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888A" w14:textId="77777777" w:rsidR="0087554F" w:rsidRPr="00663D97" w:rsidRDefault="0087554F" w:rsidP="0087554F">
      <w:pPr>
        <w:pStyle w:val="Default"/>
        <w:jc w:val="center"/>
        <w:rPr>
          <w:rFonts w:asciiTheme="minorHAnsi" w:hAnsiTheme="minorHAnsi"/>
          <w:sz w:val="32"/>
          <w:szCs w:val="32"/>
        </w:rPr>
      </w:pPr>
      <w:r w:rsidRPr="00663D97">
        <w:rPr>
          <w:rFonts w:asciiTheme="minorHAnsi" w:hAnsiTheme="minorHAnsi"/>
          <w:b/>
          <w:bCs/>
          <w:i/>
          <w:iCs/>
          <w:sz w:val="32"/>
          <w:szCs w:val="32"/>
        </w:rPr>
        <w:t>Maria tessitrice della carne del Figlio di Dio:</w:t>
      </w:r>
    </w:p>
    <w:p w14:paraId="26A5F764" w14:textId="77777777" w:rsidR="0087554F" w:rsidRPr="00663D97" w:rsidRDefault="0087554F" w:rsidP="0087554F">
      <w:pPr>
        <w:pStyle w:val="Default"/>
        <w:jc w:val="center"/>
        <w:rPr>
          <w:rFonts w:asciiTheme="minorHAnsi" w:hAnsiTheme="minorHAnsi"/>
          <w:b/>
          <w:bCs/>
          <w:i/>
          <w:iCs/>
          <w:sz w:val="32"/>
          <w:szCs w:val="32"/>
        </w:rPr>
      </w:pPr>
      <w:r w:rsidRPr="00663D97">
        <w:rPr>
          <w:rFonts w:asciiTheme="minorHAnsi" w:hAnsiTheme="minorHAnsi"/>
          <w:b/>
          <w:bCs/>
          <w:i/>
          <w:iCs/>
          <w:sz w:val="32"/>
          <w:szCs w:val="32"/>
        </w:rPr>
        <w:t>in Cristo</w:t>
      </w:r>
      <w:r w:rsidRPr="00663D97">
        <w:rPr>
          <w:rFonts w:asciiTheme="minorHAnsi" w:hAnsiTheme="minorHAnsi"/>
          <w:sz w:val="32"/>
          <w:szCs w:val="32"/>
        </w:rPr>
        <w:t xml:space="preserve"> </w:t>
      </w:r>
      <w:r w:rsidRPr="00663D97">
        <w:rPr>
          <w:rFonts w:asciiTheme="minorHAnsi" w:hAnsiTheme="minorHAnsi"/>
          <w:b/>
          <w:bCs/>
          <w:i/>
          <w:iCs/>
          <w:sz w:val="32"/>
          <w:szCs w:val="32"/>
        </w:rPr>
        <w:t>tessere ed intessere relazioni</w:t>
      </w:r>
    </w:p>
    <w:p w14:paraId="48108853" w14:textId="77777777" w:rsidR="0087554F" w:rsidRPr="00830EB5" w:rsidRDefault="0087554F" w:rsidP="0087554F">
      <w:pPr>
        <w:pStyle w:val="Default"/>
        <w:jc w:val="center"/>
        <w:rPr>
          <w:rFonts w:asciiTheme="minorHAnsi" w:hAnsiTheme="minorHAnsi"/>
        </w:rPr>
      </w:pPr>
    </w:p>
    <w:p w14:paraId="3D4ABF8E" w14:textId="77777777" w:rsidR="0087554F" w:rsidRPr="00830EB5" w:rsidRDefault="0087554F" w:rsidP="0087554F">
      <w:pPr>
        <w:pStyle w:val="Default"/>
        <w:jc w:val="center"/>
        <w:rPr>
          <w:rFonts w:asciiTheme="minorHAnsi" w:hAnsiTheme="minorHAnsi"/>
        </w:rPr>
      </w:pPr>
    </w:p>
    <w:p w14:paraId="77A37789" w14:textId="77777777" w:rsidR="0087554F" w:rsidRPr="00830EB5" w:rsidRDefault="0087554F" w:rsidP="0087554F">
      <w:pPr>
        <w:pStyle w:val="Default"/>
        <w:spacing w:line="360" w:lineRule="auto"/>
        <w:ind w:firstLine="709"/>
        <w:jc w:val="both"/>
        <w:rPr>
          <w:rFonts w:asciiTheme="minorHAnsi" w:hAnsiTheme="minorHAnsi"/>
        </w:rPr>
      </w:pPr>
      <w:r w:rsidRPr="00830EB5">
        <w:rPr>
          <w:rFonts w:asciiTheme="minorHAnsi" w:hAnsiTheme="minorHAnsi"/>
        </w:rPr>
        <w:t xml:space="preserve">Con la pandemia qualcosa che non abbiamo mai immaginato ci è caduta addosso cogliendoci tutti impreparati, mettendo a dura prova la tenuta fisica e psicologica di ciascuno. Sono alterate le nostre relazioni, il senso stesso della comunità ecclesiale; leggere una realtà sino a qualche mese fa inimmaginabile si sta mostrando molto complicato. Abbiamo assistito inermi allo sgretolarsi di certezze che si credevano indistruttibili: «Se qualcuno pensa che si trattasse solo di far funzionare meglio quello che già facevamo, o che l’unico messaggio sia che dobbiamo migliorare i sistemi e le regole già esistenti, sta negando la realtà», ha affermato Papa Francesco (FT 7). </w:t>
      </w:r>
    </w:p>
    <w:p w14:paraId="552DB183" w14:textId="77777777" w:rsidR="0087554F" w:rsidRPr="00830EB5" w:rsidRDefault="0087554F" w:rsidP="0087554F">
      <w:pPr>
        <w:pStyle w:val="Default"/>
        <w:spacing w:line="360" w:lineRule="auto"/>
        <w:ind w:firstLine="709"/>
        <w:jc w:val="both"/>
        <w:rPr>
          <w:rFonts w:asciiTheme="minorHAnsi" w:hAnsiTheme="minorHAnsi"/>
        </w:rPr>
      </w:pPr>
      <w:r w:rsidRPr="00830EB5">
        <w:rPr>
          <w:rFonts w:asciiTheme="minorHAnsi" w:hAnsiTheme="minorHAnsi"/>
        </w:rPr>
        <w:t xml:space="preserve">Siamo altresì consapevoli di non essere abbandonati ad un cieco destino: «lasciamoci condurre – ha scritto il Vescovo eletto Giuseppe nel primo messaggio alla diocesi - dalla forza vivificante del Vangelo e sostenuti dal desiderio di camminare insieme, percorreremo strade appassionanti, non lasciando indietro nessuno». </w:t>
      </w:r>
    </w:p>
    <w:p w14:paraId="54FFDA69" w14:textId="77777777" w:rsidR="0087554F" w:rsidRPr="00830EB5" w:rsidRDefault="0087554F" w:rsidP="0087554F">
      <w:pPr>
        <w:pStyle w:val="Default"/>
        <w:spacing w:line="360" w:lineRule="auto"/>
        <w:ind w:firstLine="709"/>
        <w:jc w:val="both"/>
        <w:rPr>
          <w:rFonts w:asciiTheme="minorHAnsi" w:hAnsiTheme="minorHAnsi"/>
        </w:rPr>
      </w:pPr>
      <w:r w:rsidRPr="00830EB5">
        <w:rPr>
          <w:rFonts w:asciiTheme="minorHAnsi" w:hAnsiTheme="minorHAnsi"/>
        </w:rPr>
        <w:t>La pandemia è qualcosa di inedito per le nostre generazioni ignare della guerra. Restiamo ostinatamente fiduciosi però, perché anche in quest’ora buia della storia, Gesù non ci lascia soli. Il tempo della prova è tempo di grazia e di lacrime feconde: mai dimenticare che «un viso lavato dalle lacrime è indicibilmente bello» (</w:t>
      </w:r>
      <w:proofErr w:type="spellStart"/>
      <w:r w:rsidRPr="00830EB5">
        <w:rPr>
          <w:rFonts w:asciiTheme="minorHAnsi" w:hAnsiTheme="minorHAnsi"/>
        </w:rPr>
        <w:t>cf</w:t>
      </w:r>
      <w:proofErr w:type="spellEnd"/>
      <w:r w:rsidRPr="00830EB5">
        <w:rPr>
          <w:rFonts w:asciiTheme="minorHAnsi" w:hAnsiTheme="minorHAnsi"/>
        </w:rPr>
        <w:t xml:space="preserve">. Sant’Efrem, </w:t>
      </w:r>
      <w:r w:rsidRPr="00830EB5">
        <w:rPr>
          <w:rFonts w:asciiTheme="minorHAnsi" w:hAnsiTheme="minorHAnsi"/>
          <w:i/>
          <w:iCs/>
        </w:rPr>
        <w:t>Discorso ascetico</w:t>
      </w:r>
      <w:r w:rsidRPr="00830EB5">
        <w:rPr>
          <w:rFonts w:asciiTheme="minorHAnsi" w:hAnsiTheme="minorHAnsi"/>
        </w:rPr>
        <w:t xml:space="preserve">). </w:t>
      </w:r>
    </w:p>
    <w:p w14:paraId="766AD697" w14:textId="77777777" w:rsidR="0087554F" w:rsidRPr="00830EB5" w:rsidRDefault="0087554F" w:rsidP="0087554F">
      <w:pPr>
        <w:pStyle w:val="Default"/>
        <w:spacing w:line="360" w:lineRule="auto"/>
        <w:ind w:firstLine="709"/>
        <w:jc w:val="both"/>
        <w:rPr>
          <w:rFonts w:asciiTheme="minorHAnsi" w:hAnsiTheme="minorHAnsi"/>
        </w:rPr>
      </w:pPr>
      <w:r w:rsidRPr="00830EB5">
        <w:rPr>
          <w:rFonts w:asciiTheme="minorHAnsi" w:hAnsiTheme="minorHAnsi"/>
        </w:rPr>
        <w:t xml:space="preserve">Ci accompagnerà durante il tempo di Avvento/Natale la riproduzione dell’immagine del mosaico presente nella parete centrale della cappella del Centro Aletti a Roma, eseguito nel 2003 dagli artisti dello stesso atelier: Cristo Misericordioso con la Vergine-Madre e Giovanni Battista. </w:t>
      </w:r>
    </w:p>
    <w:p w14:paraId="7BB766FF" w14:textId="77777777" w:rsidR="0087554F" w:rsidRPr="00830EB5" w:rsidRDefault="0087554F" w:rsidP="0087554F">
      <w:pPr>
        <w:pStyle w:val="Default"/>
        <w:spacing w:line="360" w:lineRule="auto"/>
        <w:ind w:firstLine="709"/>
        <w:jc w:val="both"/>
        <w:rPr>
          <w:rFonts w:asciiTheme="minorHAnsi" w:hAnsiTheme="minorHAnsi"/>
        </w:rPr>
      </w:pPr>
      <w:r w:rsidRPr="00830EB5">
        <w:rPr>
          <w:rFonts w:asciiTheme="minorHAnsi" w:hAnsiTheme="minorHAnsi"/>
        </w:rPr>
        <w:t>Al centro del mosaico appare il Cristo come colui che viene (</w:t>
      </w:r>
      <w:proofErr w:type="spellStart"/>
      <w:r w:rsidRPr="00830EB5">
        <w:rPr>
          <w:rFonts w:asciiTheme="minorHAnsi" w:hAnsiTheme="minorHAnsi"/>
          <w:i/>
          <w:iCs/>
        </w:rPr>
        <w:t>erchomenos</w:t>
      </w:r>
      <w:proofErr w:type="spellEnd"/>
      <w:r w:rsidRPr="00830EB5">
        <w:rPr>
          <w:rFonts w:asciiTheme="minorHAnsi" w:hAnsiTheme="minorHAnsi"/>
        </w:rPr>
        <w:t xml:space="preserve">) avvolto nello splendore rosso della sua divinità e nel blu dell’umanità. Accanto al Cristo abbiamo la Madre e Giovanni il Battista. Questi ultimi appaiono in atteggiamento di </w:t>
      </w:r>
      <w:proofErr w:type="spellStart"/>
      <w:r w:rsidRPr="00830EB5">
        <w:rPr>
          <w:rFonts w:asciiTheme="minorHAnsi" w:hAnsiTheme="minorHAnsi"/>
          <w:i/>
          <w:iCs/>
        </w:rPr>
        <w:t>Deisis</w:t>
      </w:r>
      <w:proofErr w:type="spellEnd"/>
      <w:r w:rsidRPr="00830EB5">
        <w:rPr>
          <w:rFonts w:asciiTheme="minorHAnsi" w:hAnsiTheme="minorHAnsi"/>
        </w:rPr>
        <w:t>: si tratta di un atteggiamento spirituale, dove il gesto di chinare il capo esprime la rinuncia al proprio orgoglio e ad ogni forma di egoismo, per fare spazio all’altro. La Vergine Maria per prima ha dato la propria disponibilità nel divenire la madre del Verbo; infatti, nella mano sinistra, è visibile il gomitolo con il quale ha tessuto la carne al Figlio di Dio. Dall’altra parte c’è Giovanni Battista che, di sé stesso, diceva di doversi abbassare per fare spazio a Colui che viene (</w:t>
      </w:r>
      <w:proofErr w:type="spellStart"/>
      <w:r w:rsidRPr="00830EB5">
        <w:rPr>
          <w:rFonts w:asciiTheme="minorHAnsi" w:hAnsiTheme="minorHAnsi"/>
        </w:rPr>
        <w:t>cf</w:t>
      </w:r>
      <w:proofErr w:type="spellEnd"/>
      <w:r w:rsidRPr="00830EB5">
        <w:rPr>
          <w:rFonts w:asciiTheme="minorHAnsi" w:hAnsiTheme="minorHAnsi"/>
        </w:rPr>
        <w:t xml:space="preserve">. </w:t>
      </w:r>
      <w:proofErr w:type="spellStart"/>
      <w:r w:rsidRPr="00830EB5">
        <w:rPr>
          <w:rFonts w:asciiTheme="minorHAnsi" w:hAnsiTheme="minorHAnsi"/>
        </w:rPr>
        <w:t>Gv</w:t>
      </w:r>
      <w:proofErr w:type="spellEnd"/>
      <w:r w:rsidRPr="00830EB5">
        <w:rPr>
          <w:rFonts w:asciiTheme="minorHAnsi" w:hAnsiTheme="minorHAnsi"/>
        </w:rPr>
        <w:t xml:space="preserve"> 3,30). Giovanni Battista tiene in mano la conchiglia con la quale ha battezzato Cristo, simbolo anche del nostro battesimo. </w:t>
      </w:r>
    </w:p>
    <w:p w14:paraId="45F7467D" w14:textId="77777777" w:rsidR="0087554F" w:rsidRPr="00830EB5" w:rsidRDefault="0087554F" w:rsidP="0087554F">
      <w:pPr>
        <w:pStyle w:val="Default"/>
        <w:spacing w:line="360" w:lineRule="auto"/>
        <w:ind w:firstLine="709"/>
        <w:jc w:val="both"/>
        <w:rPr>
          <w:rFonts w:asciiTheme="minorHAnsi" w:hAnsiTheme="minorHAnsi"/>
        </w:rPr>
      </w:pPr>
      <w:r w:rsidRPr="00830EB5">
        <w:rPr>
          <w:rFonts w:asciiTheme="minorHAnsi" w:hAnsiTheme="minorHAnsi"/>
        </w:rPr>
        <w:lastRenderedPageBreak/>
        <w:t xml:space="preserve">È il medesimo atteggiamento che ci chiede di assumere Papa Francesco nella Lettera enciclica </w:t>
      </w:r>
      <w:r w:rsidRPr="00830EB5">
        <w:rPr>
          <w:rFonts w:asciiTheme="minorHAnsi" w:hAnsiTheme="minorHAnsi"/>
          <w:i/>
          <w:iCs/>
        </w:rPr>
        <w:t xml:space="preserve">Fratelli Tutti </w:t>
      </w:r>
      <w:r w:rsidRPr="00830EB5">
        <w:rPr>
          <w:rFonts w:asciiTheme="minorHAnsi" w:hAnsiTheme="minorHAnsi"/>
        </w:rPr>
        <w:t xml:space="preserve">quando ci invita ad intessere relazioni libere, vere, autentiche, annullando intimismi egoistici, partendo dalla semplice constatazione che «siamo fatti per l’amore» (FT88). E l’amore è autentico, insegna il Papa, quando «aiuta a crescere, e le forme più nobili di amicizia abitano cuori che si lasciano completare» (FT89). </w:t>
      </w:r>
    </w:p>
    <w:p w14:paraId="3A57FB02" w14:textId="77777777" w:rsidR="0087554F" w:rsidRPr="00830EB5" w:rsidRDefault="0087554F" w:rsidP="0087554F">
      <w:pPr>
        <w:pStyle w:val="Default"/>
        <w:spacing w:line="360" w:lineRule="auto"/>
        <w:ind w:firstLine="709"/>
        <w:jc w:val="both"/>
        <w:rPr>
          <w:rFonts w:asciiTheme="minorHAnsi" w:hAnsiTheme="minorHAnsi"/>
        </w:rPr>
      </w:pPr>
      <w:r w:rsidRPr="00830EB5">
        <w:rPr>
          <w:rFonts w:asciiTheme="minorHAnsi" w:hAnsiTheme="minorHAnsi"/>
        </w:rPr>
        <w:t xml:space="preserve">Tutto il materiale di Avvento/Natale ha una chiara allusione al tema della fraternità; d’altra parte la fede è la risposta ad un incontro che ci fa vedere in un modo nuovo gli altri: in Cristo tutti fratelli (Col 1, 2). </w:t>
      </w:r>
    </w:p>
    <w:p w14:paraId="5C454E25" w14:textId="77777777" w:rsidR="0087554F" w:rsidRPr="00830EB5" w:rsidRDefault="0087554F" w:rsidP="0087554F">
      <w:pPr>
        <w:pStyle w:val="Default"/>
        <w:spacing w:line="360" w:lineRule="auto"/>
        <w:ind w:firstLine="709"/>
        <w:jc w:val="both"/>
        <w:rPr>
          <w:rFonts w:asciiTheme="minorHAnsi" w:hAnsiTheme="minorHAnsi"/>
        </w:rPr>
      </w:pPr>
      <w:r w:rsidRPr="00830EB5">
        <w:rPr>
          <w:rFonts w:asciiTheme="minorHAnsi" w:hAnsiTheme="minorHAnsi"/>
        </w:rPr>
        <w:t xml:space="preserve">L’icona è stata scelta accuratamente in modo tale da non sovrapporsi al tempo liturgico che stiamo per incominciare. La liturgia dell’Avvento già di per </w:t>
      </w:r>
      <w:proofErr w:type="spellStart"/>
      <w:r w:rsidRPr="00830EB5">
        <w:rPr>
          <w:rFonts w:asciiTheme="minorHAnsi" w:hAnsiTheme="minorHAnsi"/>
        </w:rPr>
        <w:t>sè</w:t>
      </w:r>
      <w:proofErr w:type="spellEnd"/>
      <w:r w:rsidRPr="00830EB5">
        <w:rPr>
          <w:rFonts w:asciiTheme="minorHAnsi" w:hAnsiTheme="minorHAnsi"/>
        </w:rPr>
        <w:t xml:space="preserve"> forma un trittico vivente dove al centro c’è il Cristo che viene, di cui già sperimentiamo la presenza (</w:t>
      </w:r>
      <w:r w:rsidRPr="00830EB5">
        <w:rPr>
          <w:rFonts w:asciiTheme="minorHAnsi" w:hAnsiTheme="minorHAnsi"/>
          <w:i/>
          <w:iCs/>
        </w:rPr>
        <w:t>parusia</w:t>
      </w:r>
      <w:r w:rsidRPr="00830EB5">
        <w:rPr>
          <w:rFonts w:asciiTheme="minorHAnsi" w:hAnsiTheme="minorHAnsi"/>
        </w:rPr>
        <w:t xml:space="preserve">), ai due lati Giovanni Battista il precursore e Maria la Madre del Signore. </w:t>
      </w:r>
    </w:p>
    <w:p w14:paraId="69D3DA26" w14:textId="77777777" w:rsidR="0087554F" w:rsidRPr="00830EB5" w:rsidRDefault="0087554F" w:rsidP="0087554F">
      <w:pPr>
        <w:pStyle w:val="Default"/>
        <w:spacing w:line="360" w:lineRule="auto"/>
        <w:ind w:firstLine="709"/>
        <w:jc w:val="both"/>
        <w:rPr>
          <w:rFonts w:asciiTheme="minorHAnsi" w:hAnsiTheme="minorHAnsi"/>
        </w:rPr>
      </w:pPr>
      <w:r w:rsidRPr="00830EB5">
        <w:rPr>
          <w:rFonts w:asciiTheme="minorHAnsi" w:hAnsiTheme="minorHAnsi"/>
        </w:rPr>
        <w:t>Giovanni il Battista si erge innanzi a noi come modello di conversione (</w:t>
      </w:r>
      <w:r w:rsidRPr="00830EB5">
        <w:rPr>
          <w:rFonts w:asciiTheme="minorHAnsi" w:hAnsiTheme="minorHAnsi"/>
          <w:i/>
          <w:iCs/>
        </w:rPr>
        <w:t>metanoia</w:t>
      </w:r>
      <w:r w:rsidRPr="00830EB5">
        <w:rPr>
          <w:rFonts w:asciiTheme="minorHAnsi" w:hAnsiTheme="minorHAnsi"/>
        </w:rPr>
        <w:t>): egli è il primo a camminare nel buio di una missione incerta, come spesso capita a noi “fedeli” della prima ora: «Sei tu colui che deve venire o dobbiamo aspettare un altro?» (Mt 11,3). Si intravede qui il destino di ogni cristiano, chiamato frequentemente ad annunciare un Dio che si illude di conoscere, nei cui confronti non sempre ci manifestiamo quali veri amici. Papa Paolo VI, in quella meravigliosa Esortazione apostolica che è l’</w:t>
      </w:r>
      <w:proofErr w:type="spellStart"/>
      <w:r w:rsidRPr="00830EB5">
        <w:rPr>
          <w:rFonts w:asciiTheme="minorHAnsi" w:hAnsiTheme="minorHAnsi"/>
          <w:i/>
          <w:iCs/>
        </w:rPr>
        <w:t>Evangelii</w:t>
      </w:r>
      <w:proofErr w:type="spellEnd"/>
      <w:r w:rsidRPr="00830EB5">
        <w:rPr>
          <w:rFonts w:asciiTheme="minorHAnsi" w:hAnsiTheme="minorHAnsi"/>
          <w:i/>
          <w:iCs/>
        </w:rPr>
        <w:t xml:space="preserve"> </w:t>
      </w:r>
      <w:proofErr w:type="spellStart"/>
      <w:r w:rsidRPr="00830EB5">
        <w:rPr>
          <w:rFonts w:asciiTheme="minorHAnsi" w:hAnsiTheme="minorHAnsi"/>
          <w:i/>
          <w:iCs/>
        </w:rPr>
        <w:t>nuntiandi</w:t>
      </w:r>
      <w:proofErr w:type="spellEnd"/>
      <w:r w:rsidRPr="00830EB5">
        <w:rPr>
          <w:rFonts w:asciiTheme="minorHAnsi" w:hAnsiTheme="minorHAnsi"/>
          <w:i/>
          <w:iCs/>
        </w:rPr>
        <w:t xml:space="preserve">, </w:t>
      </w:r>
      <w:r w:rsidRPr="00830EB5">
        <w:rPr>
          <w:rFonts w:asciiTheme="minorHAnsi" w:hAnsiTheme="minorHAnsi"/>
        </w:rPr>
        <w:t xml:space="preserve">spesso citata da Papa Francesco, ha evidenziato una verità bruciante nell’affermare che la Chiesa «ha sempre bisogno d’essere evangelizzata, se vuol conservare freschezza, slancio e forza per annunziare il Vangelo» (EN 15). Solo perché evangelizzati, dunque evangelizzatori! </w:t>
      </w:r>
    </w:p>
    <w:p w14:paraId="7F64D58B" w14:textId="77777777" w:rsidR="0087554F" w:rsidRPr="00830EB5" w:rsidRDefault="0087554F" w:rsidP="0087554F">
      <w:pPr>
        <w:pStyle w:val="Default"/>
        <w:spacing w:line="360" w:lineRule="auto"/>
        <w:ind w:firstLine="709"/>
        <w:jc w:val="both"/>
        <w:rPr>
          <w:rFonts w:asciiTheme="minorHAnsi" w:hAnsiTheme="minorHAnsi"/>
        </w:rPr>
      </w:pPr>
      <w:r w:rsidRPr="00830EB5">
        <w:rPr>
          <w:rFonts w:asciiTheme="minorHAnsi" w:hAnsiTheme="minorHAnsi"/>
        </w:rPr>
        <w:t>La Vergine Maria con il gomitolo che tesse la carne del Figlio di Dio, è un’immagine che tocca ogni battezzato, chiamato a partorire Gesù nella propria vita, a custodire la carne del Figlio di Dio nella carne del prossimo (negli scritti di S. Agostino si legge che non solo la Vergine Maria e la Chiesa sono madre, ma ogni cristiano è Madre di Gesù)</w:t>
      </w:r>
      <w:r w:rsidRPr="00830EB5">
        <w:rPr>
          <w:rStyle w:val="Rimandonotaapidipagina"/>
          <w:rFonts w:asciiTheme="minorHAnsi" w:hAnsiTheme="minorHAnsi"/>
        </w:rPr>
        <w:footnoteReference w:id="1"/>
      </w:r>
      <w:r w:rsidRPr="00830EB5">
        <w:rPr>
          <w:rFonts w:asciiTheme="minorHAnsi" w:hAnsiTheme="minorHAnsi"/>
        </w:rPr>
        <w:t xml:space="preserve">. In fondo l’umano è la medesima “grammatica” in cui si esprime il Figlio di Dio nell’incarnazione: «il Vangelo ci invita sempre a correre il rischio dell’incontro con il volto dell’altro, con la sua presenza fisica che interpella, col suo dolore e le sue richieste, con la sua gioia contagiosa in un costante corpo a corpo. L’autentica fede nel Figlio di Dio fatto carne è inseparabile dal dono di sé, dall’appartenenza alla comunità, dal servizio, dalla riconciliazione con la carne degli altri» (EG 88). </w:t>
      </w:r>
    </w:p>
    <w:p w14:paraId="5A612B5B" w14:textId="77777777" w:rsidR="0087554F" w:rsidRPr="00830EB5" w:rsidRDefault="0087554F" w:rsidP="0087554F">
      <w:pPr>
        <w:pStyle w:val="Default"/>
        <w:spacing w:line="360" w:lineRule="auto"/>
        <w:ind w:firstLine="709"/>
        <w:jc w:val="both"/>
        <w:rPr>
          <w:rFonts w:asciiTheme="minorHAnsi" w:hAnsiTheme="minorHAnsi"/>
        </w:rPr>
      </w:pPr>
      <w:r w:rsidRPr="00830EB5">
        <w:rPr>
          <w:rFonts w:asciiTheme="minorHAnsi" w:hAnsiTheme="minorHAnsi"/>
        </w:rPr>
        <w:lastRenderedPageBreak/>
        <w:t>Nel contesto di inquietudine in cui siamo immersi, abbiamo bisogno più che mai di una preghiera meno cerebrale che ci renda il cuore “leggero”, per questo suggerisco di farci accompagnare nella Novena dell’Immacolata dai testi di uno dei più grandi poeti dell’età patristica, Efrem il Siro (</w:t>
      </w:r>
      <w:proofErr w:type="spellStart"/>
      <w:r w:rsidRPr="00830EB5">
        <w:rPr>
          <w:rFonts w:asciiTheme="minorHAnsi" w:hAnsiTheme="minorHAnsi"/>
        </w:rPr>
        <w:t>Nisibi</w:t>
      </w:r>
      <w:proofErr w:type="spellEnd"/>
      <w:r w:rsidRPr="00830EB5">
        <w:rPr>
          <w:rFonts w:asciiTheme="minorHAnsi" w:hAnsiTheme="minorHAnsi"/>
        </w:rPr>
        <w:t xml:space="preserve">, 306 </w:t>
      </w:r>
      <w:proofErr w:type="spellStart"/>
      <w:r w:rsidRPr="00830EB5">
        <w:rPr>
          <w:rFonts w:asciiTheme="minorHAnsi" w:hAnsiTheme="minorHAnsi"/>
        </w:rPr>
        <w:t>ca</w:t>
      </w:r>
      <w:proofErr w:type="spellEnd"/>
      <w:r w:rsidRPr="00830EB5">
        <w:rPr>
          <w:rFonts w:asciiTheme="minorHAnsi" w:hAnsiTheme="minorHAnsi"/>
        </w:rPr>
        <w:t xml:space="preserve">. - </w:t>
      </w:r>
      <w:proofErr w:type="spellStart"/>
      <w:r w:rsidRPr="00830EB5">
        <w:rPr>
          <w:rFonts w:asciiTheme="minorHAnsi" w:hAnsiTheme="minorHAnsi"/>
        </w:rPr>
        <w:t>Edessa</w:t>
      </w:r>
      <w:proofErr w:type="spellEnd"/>
      <w:r w:rsidRPr="00830EB5">
        <w:rPr>
          <w:rFonts w:asciiTheme="minorHAnsi" w:hAnsiTheme="minorHAnsi"/>
        </w:rPr>
        <w:t>, 9 giugno 373), di cui facciamo la memoria liturgica il 9 giugno. Nelle sue opere si serve della Bibbia e della Natura come testimoni di Dio – «Lode al Signore della Natura, gloria al Signore della Scrittura» (</w:t>
      </w:r>
      <w:r w:rsidRPr="00830EB5">
        <w:rPr>
          <w:rFonts w:asciiTheme="minorHAnsi" w:hAnsiTheme="minorHAnsi"/>
          <w:i/>
          <w:iCs/>
        </w:rPr>
        <w:t xml:space="preserve">Inni contro le Eresie </w:t>
      </w:r>
      <w:r w:rsidRPr="00830EB5">
        <w:rPr>
          <w:rFonts w:asciiTheme="minorHAnsi" w:hAnsiTheme="minorHAnsi"/>
        </w:rPr>
        <w:t xml:space="preserve">28, 11) –, proprio di quella natura con cui avvertiamo l’impellente necessità di riconciliarci. </w:t>
      </w:r>
    </w:p>
    <w:p w14:paraId="5CC9379F" w14:textId="77777777" w:rsidR="0087554F" w:rsidRPr="00830EB5" w:rsidRDefault="0087554F" w:rsidP="0087554F">
      <w:pPr>
        <w:pStyle w:val="Default"/>
        <w:spacing w:line="360" w:lineRule="auto"/>
        <w:ind w:firstLine="709"/>
        <w:jc w:val="both"/>
        <w:rPr>
          <w:rFonts w:asciiTheme="minorHAnsi" w:hAnsiTheme="minorHAnsi"/>
        </w:rPr>
      </w:pPr>
      <w:r w:rsidRPr="00830EB5">
        <w:rPr>
          <w:rFonts w:asciiTheme="minorHAnsi" w:hAnsiTheme="minorHAnsi"/>
        </w:rPr>
        <w:t>Particolarmente avvincente nella sua opera è il tema della veste che, come è noto, nelle Sacre Scritture non ha soltanto una funzione estetico-moraleggiante ma teologico-esistenziale, di acquisizione o perdita dell’identità della persona</w:t>
      </w:r>
      <w:r w:rsidRPr="00830EB5">
        <w:rPr>
          <w:rStyle w:val="Rimandonotaapidipagina"/>
          <w:rFonts w:asciiTheme="minorHAnsi" w:hAnsiTheme="minorHAnsi"/>
        </w:rPr>
        <w:footnoteReference w:id="2"/>
      </w:r>
      <w:r w:rsidRPr="00830EB5">
        <w:rPr>
          <w:rFonts w:asciiTheme="minorHAnsi" w:hAnsiTheme="minorHAnsi"/>
        </w:rPr>
        <w:t>. Maria nell’Incarnazione è la tessitrice dell’umanità di Cristo perché Dio ha avvertito come la necessità di farsi rifare da lei, di divenire un neonato; a sua volta il Figlio di Dio riveste di luce e di gloria sua Madre (</w:t>
      </w:r>
      <w:proofErr w:type="spellStart"/>
      <w:r w:rsidRPr="00830EB5">
        <w:rPr>
          <w:rFonts w:asciiTheme="minorHAnsi" w:hAnsiTheme="minorHAnsi"/>
          <w:i/>
          <w:iCs/>
        </w:rPr>
        <w:t>Nat</w:t>
      </w:r>
      <w:proofErr w:type="spellEnd"/>
      <w:r w:rsidRPr="00830EB5">
        <w:rPr>
          <w:rFonts w:asciiTheme="minorHAnsi" w:hAnsiTheme="minorHAnsi"/>
          <w:i/>
          <w:iCs/>
        </w:rPr>
        <w:t xml:space="preserve">. </w:t>
      </w:r>
      <w:r w:rsidRPr="00830EB5">
        <w:rPr>
          <w:rFonts w:asciiTheme="minorHAnsi" w:hAnsiTheme="minorHAnsi"/>
        </w:rPr>
        <w:t>IV, 188), in quanto portata da quel Dio-bambino che ella portava (</w:t>
      </w:r>
      <w:proofErr w:type="spellStart"/>
      <w:r w:rsidRPr="00830EB5">
        <w:rPr>
          <w:rFonts w:asciiTheme="minorHAnsi" w:hAnsiTheme="minorHAnsi"/>
          <w:i/>
          <w:iCs/>
        </w:rPr>
        <w:t>Nat</w:t>
      </w:r>
      <w:proofErr w:type="spellEnd"/>
      <w:r w:rsidRPr="00830EB5">
        <w:rPr>
          <w:rFonts w:asciiTheme="minorHAnsi" w:hAnsiTheme="minorHAnsi"/>
          <w:i/>
          <w:iCs/>
        </w:rPr>
        <w:t xml:space="preserve">. </w:t>
      </w:r>
      <w:r w:rsidRPr="00830EB5">
        <w:rPr>
          <w:rFonts w:asciiTheme="minorHAnsi" w:hAnsiTheme="minorHAnsi"/>
        </w:rPr>
        <w:t>XVI, 11). La nascita di Gesù è vista altresì da Efrem come causa di rinascita per tutti gli uomini: «Mentre si formava il concepimento del Figlio nell’utero, era lui che formava i feti nell’utero» (</w:t>
      </w:r>
      <w:proofErr w:type="spellStart"/>
      <w:r w:rsidRPr="00830EB5">
        <w:rPr>
          <w:rFonts w:asciiTheme="minorHAnsi" w:hAnsiTheme="minorHAnsi"/>
          <w:i/>
          <w:iCs/>
        </w:rPr>
        <w:t>Nat</w:t>
      </w:r>
      <w:proofErr w:type="spellEnd"/>
      <w:r w:rsidRPr="00830EB5">
        <w:rPr>
          <w:rFonts w:asciiTheme="minorHAnsi" w:hAnsiTheme="minorHAnsi"/>
          <w:i/>
          <w:iCs/>
        </w:rPr>
        <w:t xml:space="preserve">. </w:t>
      </w:r>
      <w:r w:rsidRPr="00830EB5">
        <w:rPr>
          <w:rFonts w:asciiTheme="minorHAnsi" w:hAnsiTheme="minorHAnsi"/>
        </w:rPr>
        <w:t>VI, 161). All’Incarnazione la Parola divina “indossa un corpo umano” e, al suo battesimo nel fiume Giordano, Cristo rende disponibile la veste di luce depositandola nelle acque, evento visto come una delle origini del battesimo cristiano nella prospettiva giovannea (</w:t>
      </w:r>
      <w:proofErr w:type="spellStart"/>
      <w:r w:rsidRPr="00830EB5">
        <w:rPr>
          <w:rFonts w:asciiTheme="minorHAnsi" w:hAnsiTheme="minorHAnsi"/>
        </w:rPr>
        <w:t>Gv</w:t>
      </w:r>
      <w:proofErr w:type="spellEnd"/>
      <w:r w:rsidRPr="00830EB5">
        <w:rPr>
          <w:rFonts w:asciiTheme="minorHAnsi" w:hAnsiTheme="minorHAnsi"/>
        </w:rPr>
        <w:t xml:space="preserve"> 3,3): “il piccolo manto del corpo io ho fornito a colui che copre tutti” (</w:t>
      </w:r>
      <w:proofErr w:type="spellStart"/>
      <w:r w:rsidRPr="00830EB5">
        <w:rPr>
          <w:rFonts w:asciiTheme="minorHAnsi" w:hAnsiTheme="minorHAnsi"/>
          <w:i/>
          <w:iCs/>
        </w:rPr>
        <w:t>Nat</w:t>
      </w:r>
      <w:proofErr w:type="spellEnd"/>
      <w:r w:rsidRPr="00830EB5">
        <w:rPr>
          <w:rFonts w:asciiTheme="minorHAnsi" w:hAnsiTheme="minorHAnsi"/>
          <w:i/>
          <w:iCs/>
        </w:rPr>
        <w:t xml:space="preserve">. </w:t>
      </w:r>
      <w:r w:rsidRPr="00830EB5">
        <w:rPr>
          <w:rFonts w:asciiTheme="minorHAnsi" w:hAnsiTheme="minorHAnsi"/>
        </w:rPr>
        <w:t>XVII, 4). La nudità di «Adamo ubriacatosi di orgoglio» (</w:t>
      </w:r>
      <w:proofErr w:type="spellStart"/>
      <w:r w:rsidRPr="00830EB5">
        <w:rPr>
          <w:rFonts w:asciiTheme="minorHAnsi" w:hAnsiTheme="minorHAnsi"/>
          <w:i/>
          <w:iCs/>
        </w:rPr>
        <w:t>Nat</w:t>
      </w:r>
      <w:proofErr w:type="spellEnd"/>
      <w:r w:rsidRPr="00830EB5">
        <w:rPr>
          <w:rFonts w:asciiTheme="minorHAnsi" w:hAnsiTheme="minorHAnsi"/>
          <w:i/>
          <w:iCs/>
        </w:rPr>
        <w:t xml:space="preserve">. </w:t>
      </w:r>
      <w:r w:rsidRPr="00830EB5">
        <w:rPr>
          <w:rFonts w:asciiTheme="minorHAnsi" w:hAnsiTheme="minorHAnsi"/>
        </w:rPr>
        <w:t>I, 23) è la nudità di ogni uomo, rivestita da Cristo mediante l’economia sacramentale, anzi è Cristo stesso l’identità, la veste del cristiano: «O battezzati - esclama Efrem – che avete trovato il regno nel ventre del battesimo, scendete, rivestitevi dell’unigenito» (</w:t>
      </w:r>
      <w:proofErr w:type="spellStart"/>
      <w:r w:rsidRPr="00830EB5">
        <w:rPr>
          <w:rFonts w:asciiTheme="minorHAnsi" w:hAnsiTheme="minorHAnsi"/>
          <w:i/>
          <w:iCs/>
        </w:rPr>
        <w:t>Epi</w:t>
      </w:r>
      <w:proofErr w:type="spellEnd"/>
      <w:r w:rsidRPr="00830EB5">
        <w:rPr>
          <w:rFonts w:asciiTheme="minorHAnsi" w:hAnsiTheme="minorHAnsi"/>
          <w:i/>
          <w:iCs/>
        </w:rPr>
        <w:t xml:space="preserve">. </w:t>
      </w:r>
      <w:r w:rsidRPr="00830EB5">
        <w:rPr>
          <w:rFonts w:asciiTheme="minorHAnsi" w:hAnsiTheme="minorHAnsi"/>
        </w:rPr>
        <w:t xml:space="preserve">XIII, 14); «che gli ospiti nelle loro vesti assomiglino a Lui nella sua» </w:t>
      </w:r>
      <w:r w:rsidRPr="00830EB5">
        <w:rPr>
          <w:rFonts w:asciiTheme="minorHAnsi" w:hAnsiTheme="minorHAnsi" w:cs="Calibri"/>
        </w:rPr>
        <w:t>(</w:t>
      </w:r>
      <w:r w:rsidRPr="00830EB5">
        <w:rPr>
          <w:rFonts w:asciiTheme="minorHAnsi" w:hAnsiTheme="minorHAnsi"/>
          <w:i/>
          <w:iCs/>
        </w:rPr>
        <w:t xml:space="preserve">Inni di </w:t>
      </w:r>
      <w:proofErr w:type="spellStart"/>
      <w:r w:rsidRPr="00830EB5">
        <w:rPr>
          <w:rFonts w:asciiTheme="minorHAnsi" w:hAnsiTheme="minorHAnsi"/>
          <w:i/>
          <w:iCs/>
        </w:rPr>
        <w:t>Nisibi</w:t>
      </w:r>
      <w:proofErr w:type="spellEnd"/>
      <w:r w:rsidRPr="00830EB5">
        <w:rPr>
          <w:rFonts w:asciiTheme="minorHAnsi" w:hAnsiTheme="minorHAnsi"/>
          <w:i/>
          <w:iCs/>
        </w:rPr>
        <w:t xml:space="preserve"> </w:t>
      </w:r>
      <w:r w:rsidRPr="00830EB5">
        <w:rPr>
          <w:rFonts w:asciiTheme="minorHAnsi" w:hAnsiTheme="minorHAnsi"/>
        </w:rPr>
        <w:t>43,21). La veste di gloria, ricevuta al battesimo, è data come un pegno, e deve essere mantenuta pulita, pronta per la festa di nozze escatologica, quando i Santi sperimenteranno di indossarla nella realtà (Mt 22,12).</w:t>
      </w:r>
    </w:p>
    <w:p w14:paraId="2E67A861" w14:textId="77777777" w:rsidR="0087554F" w:rsidRPr="00830EB5" w:rsidRDefault="0087554F" w:rsidP="0087554F">
      <w:pPr>
        <w:pStyle w:val="Default"/>
        <w:spacing w:line="360" w:lineRule="auto"/>
        <w:ind w:firstLine="709"/>
        <w:jc w:val="both"/>
        <w:rPr>
          <w:rFonts w:asciiTheme="minorHAnsi" w:hAnsiTheme="minorHAnsi"/>
        </w:rPr>
      </w:pPr>
      <w:r w:rsidRPr="00830EB5">
        <w:rPr>
          <w:rFonts w:asciiTheme="minorHAnsi" w:hAnsiTheme="minorHAnsi"/>
        </w:rPr>
        <w:t xml:space="preserve">Per quel che riguarda la Novena di Natale ho chiesto a nove fratelli di confrontarsi con la Parola di Dio prevista nelle letture dalla liturgia dei giorni della novena per offrire una testimonianza personale e una lettura a tutta la chiesa locale di quanto accade nel mondo. Da tale confronto è apparso chiaramente che la Parola non narra semplicemente una storia del passato ma è «una realtà che si può vivere e che fa vivere» (VD 97) secondo la dinamica </w:t>
      </w:r>
      <w:r w:rsidRPr="00830EB5">
        <w:rPr>
          <w:rFonts w:asciiTheme="minorHAnsi" w:hAnsiTheme="minorHAnsi"/>
        </w:rPr>
        <w:lastRenderedPageBreak/>
        <w:t xml:space="preserve">dell’Incarnazione. È emerso un mosaico vivente pieno di colori e di luce fatto di uomini e donne impegnati, con i propri limiti, come ciascuno di noi, a divenire Madri di Gesù nel quotidiano: Francesca, medico dell’ospedale di Cremona; il Vescovo di Cerreto Sannita, Domenico; </w:t>
      </w:r>
      <w:proofErr w:type="spellStart"/>
      <w:r w:rsidRPr="00830EB5">
        <w:rPr>
          <w:rFonts w:asciiTheme="minorHAnsi" w:hAnsiTheme="minorHAnsi"/>
        </w:rPr>
        <w:t>Dominga</w:t>
      </w:r>
      <w:proofErr w:type="spellEnd"/>
      <w:r w:rsidRPr="00830EB5">
        <w:rPr>
          <w:rFonts w:asciiTheme="minorHAnsi" w:hAnsiTheme="minorHAnsi"/>
        </w:rPr>
        <w:t xml:space="preserve"> ed Ezio, neo-sposi al tempo del </w:t>
      </w:r>
      <w:proofErr w:type="spellStart"/>
      <w:r w:rsidRPr="00830EB5">
        <w:rPr>
          <w:rFonts w:asciiTheme="minorHAnsi" w:hAnsiTheme="minorHAnsi"/>
        </w:rPr>
        <w:t>Covid</w:t>
      </w:r>
      <w:proofErr w:type="spellEnd"/>
      <w:r w:rsidRPr="00830EB5">
        <w:rPr>
          <w:rFonts w:asciiTheme="minorHAnsi" w:hAnsiTheme="minorHAnsi"/>
        </w:rPr>
        <w:t xml:space="preserve">; Elias, giovane libanese; Francesco, studente alle prese con la sua laurea in giurisprudenza; Don Armando, docente di Teologia; Johnny, imprenditore sociale e pedagogista; don Vito, parroco e direttore della Caritas; Paola, mamma e docente universitario di statistica. Vi renderete conto dalla lettura delle testimonianze che il collante che tiene unite tutte le tessere è la speranza e la fiducia nella vita vista come dono di Dio. </w:t>
      </w:r>
    </w:p>
    <w:p w14:paraId="59B34E01" w14:textId="77777777" w:rsidR="0087554F" w:rsidRPr="00830EB5" w:rsidRDefault="0087554F" w:rsidP="0087554F">
      <w:pPr>
        <w:pStyle w:val="Default"/>
        <w:spacing w:line="360" w:lineRule="auto"/>
        <w:ind w:firstLine="709"/>
        <w:jc w:val="both"/>
        <w:rPr>
          <w:rFonts w:asciiTheme="minorHAnsi" w:hAnsiTheme="minorHAnsi"/>
        </w:rPr>
      </w:pPr>
      <w:r w:rsidRPr="00830EB5">
        <w:rPr>
          <w:rFonts w:asciiTheme="minorHAnsi" w:hAnsiTheme="minorHAnsi"/>
        </w:rPr>
        <w:t>Nel sussidio troverete abbondante materiale da poter utilizzare con i bambini dell’iniziazione cristiana, realizzato in collaborazione con l’Ufficio catechistico diocesano e l’Ufficio per la Pastorale del Tempo libero, del Turismo e dello Sport, in base a quanto ci chiedeva il Vescovo Francesco, cioè di mettere i piccoli al centro della nostra azione pastorale; così come non mancano puntuali proposte da parte della Caritas Diocesana e dell’Ufficio Ecumenico.</w:t>
      </w:r>
    </w:p>
    <w:p w14:paraId="4EC4621E" w14:textId="77777777" w:rsidR="0087554F" w:rsidRPr="00830EB5" w:rsidRDefault="0087554F" w:rsidP="0087554F">
      <w:pPr>
        <w:pStyle w:val="Default"/>
        <w:spacing w:line="360" w:lineRule="auto"/>
        <w:ind w:firstLine="709"/>
        <w:jc w:val="both"/>
        <w:rPr>
          <w:rFonts w:asciiTheme="minorHAnsi" w:hAnsiTheme="minorHAnsi"/>
        </w:rPr>
      </w:pPr>
      <w:r w:rsidRPr="00830EB5">
        <w:rPr>
          <w:rFonts w:asciiTheme="minorHAnsi" w:hAnsiTheme="minorHAnsi"/>
        </w:rPr>
        <w:t xml:space="preserve">Consentitemi di ringraziare per i loro suggerimenti e il loro apporto quanti hanno collaborato alla stesura di questo sussidio: don Antonio Parisi, Maria </w:t>
      </w:r>
      <w:proofErr w:type="spellStart"/>
      <w:r w:rsidRPr="00830EB5">
        <w:rPr>
          <w:rFonts w:asciiTheme="minorHAnsi" w:hAnsiTheme="minorHAnsi"/>
        </w:rPr>
        <w:t>Campatelli</w:t>
      </w:r>
      <w:proofErr w:type="spellEnd"/>
      <w:r>
        <w:rPr>
          <w:rFonts w:asciiTheme="minorHAnsi" w:hAnsiTheme="minorHAnsi"/>
        </w:rPr>
        <w:t>,</w:t>
      </w:r>
      <w:r w:rsidRPr="00830EB5">
        <w:rPr>
          <w:rFonts w:asciiTheme="minorHAnsi" w:hAnsiTheme="minorHAnsi"/>
        </w:rPr>
        <w:t xml:space="preserve"> don Michele </w:t>
      </w:r>
      <w:proofErr w:type="spellStart"/>
      <w:r w:rsidRPr="00830EB5">
        <w:rPr>
          <w:rFonts w:asciiTheme="minorHAnsi" w:hAnsiTheme="minorHAnsi"/>
        </w:rPr>
        <w:t>Birardi</w:t>
      </w:r>
      <w:proofErr w:type="spellEnd"/>
      <w:r w:rsidRPr="00830EB5">
        <w:rPr>
          <w:rFonts w:asciiTheme="minorHAnsi" w:hAnsiTheme="minorHAnsi"/>
        </w:rPr>
        <w:t xml:space="preserve">, don Angelo Garofalo, don Maurizio </w:t>
      </w:r>
      <w:proofErr w:type="spellStart"/>
      <w:r w:rsidRPr="00830EB5">
        <w:rPr>
          <w:rFonts w:asciiTheme="minorHAnsi" w:hAnsiTheme="minorHAnsi"/>
        </w:rPr>
        <w:t>Lieggi</w:t>
      </w:r>
      <w:proofErr w:type="spellEnd"/>
      <w:r w:rsidRPr="00830EB5">
        <w:rPr>
          <w:rFonts w:asciiTheme="minorHAnsi" w:hAnsiTheme="minorHAnsi"/>
        </w:rPr>
        <w:t xml:space="preserve">, don Francesco </w:t>
      </w:r>
      <w:proofErr w:type="spellStart"/>
      <w:r w:rsidRPr="00830EB5">
        <w:rPr>
          <w:rFonts w:asciiTheme="minorHAnsi" w:hAnsiTheme="minorHAnsi"/>
        </w:rPr>
        <w:t>Necchia</w:t>
      </w:r>
      <w:proofErr w:type="spellEnd"/>
      <w:r w:rsidRPr="00830EB5">
        <w:rPr>
          <w:rFonts w:asciiTheme="minorHAnsi" w:hAnsiTheme="minorHAnsi"/>
        </w:rPr>
        <w:t xml:space="preserve">, don Nicola </w:t>
      </w:r>
      <w:proofErr w:type="spellStart"/>
      <w:r w:rsidRPr="00830EB5">
        <w:rPr>
          <w:rFonts w:asciiTheme="minorHAnsi" w:hAnsiTheme="minorHAnsi"/>
        </w:rPr>
        <w:t>Tatulli</w:t>
      </w:r>
      <w:proofErr w:type="spellEnd"/>
      <w:r w:rsidRPr="00830EB5">
        <w:rPr>
          <w:rFonts w:asciiTheme="minorHAnsi" w:hAnsiTheme="minorHAnsi"/>
        </w:rPr>
        <w:t>, Angela Schino, Laura Dimastromatteo, Antonella Brescia, Nicola Delle Grazie, Sabrina Cannone. È stata una bella esperienza ecclesiale!</w:t>
      </w:r>
    </w:p>
    <w:p w14:paraId="5EF4E600" w14:textId="77777777" w:rsidR="0087554F" w:rsidRPr="00830EB5" w:rsidRDefault="0087554F" w:rsidP="0087554F">
      <w:pPr>
        <w:pStyle w:val="Default"/>
        <w:spacing w:line="360" w:lineRule="auto"/>
        <w:ind w:firstLine="709"/>
        <w:jc w:val="both"/>
        <w:rPr>
          <w:rFonts w:asciiTheme="minorHAnsi" w:hAnsiTheme="minorHAnsi"/>
        </w:rPr>
      </w:pPr>
      <w:r w:rsidRPr="00830EB5">
        <w:rPr>
          <w:rFonts w:asciiTheme="minorHAnsi" w:hAnsiTheme="minorHAnsi"/>
        </w:rPr>
        <w:t xml:space="preserve">Non sono così convinto che quest’anno vivremo un Natale sottotono, la pandemia ci ha resi più coscienti del nostro limite e abbiamo incominciato a percepirci come esseri realmente fragili e, dunque, più disponibili </w:t>
      </w:r>
      <w:r>
        <w:rPr>
          <w:rFonts w:asciiTheme="minorHAnsi" w:hAnsiTheme="minorHAnsi"/>
        </w:rPr>
        <w:t>a</w:t>
      </w:r>
      <w:r w:rsidRPr="00830EB5">
        <w:rPr>
          <w:rFonts w:asciiTheme="minorHAnsi" w:hAnsiTheme="minorHAnsi"/>
        </w:rPr>
        <w:t xml:space="preserve"> lasciarci amare: </w:t>
      </w:r>
      <w:r w:rsidRPr="00830EB5">
        <w:rPr>
          <w:rFonts w:asciiTheme="minorHAnsi" w:hAnsiTheme="minorHAnsi"/>
          <w:i/>
          <w:iCs/>
        </w:rPr>
        <w:t xml:space="preserve">Per noi uomini e per la nostra salvezza discese dal cielo! </w:t>
      </w:r>
    </w:p>
    <w:p w14:paraId="74286451" w14:textId="77777777" w:rsidR="0087554F" w:rsidRPr="00830EB5" w:rsidRDefault="0087554F" w:rsidP="0087554F">
      <w:pPr>
        <w:pStyle w:val="Default"/>
        <w:spacing w:line="360" w:lineRule="auto"/>
        <w:ind w:firstLine="709"/>
        <w:jc w:val="right"/>
        <w:rPr>
          <w:rFonts w:asciiTheme="minorHAnsi" w:hAnsiTheme="minorHAnsi"/>
        </w:rPr>
      </w:pPr>
    </w:p>
    <w:p w14:paraId="4C9D5ADB" w14:textId="77777777" w:rsidR="0087554F" w:rsidRPr="00830EB5" w:rsidRDefault="0087554F" w:rsidP="0087554F">
      <w:pPr>
        <w:pStyle w:val="Default"/>
        <w:spacing w:line="360" w:lineRule="auto"/>
        <w:ind w:firstLine="709"/>
        <w:jc w:val="right"/>
        <w:rPr>
          <w:rFonts w:asciiTheme="minorHAnsi" w:hAnsiTheme="minorHAnsi"/>
        </w:rPr>
      </w:pPr>
      <w:r w:rsidRPr="00830EB5">
        <w:rPr>
          <w:rFonts w:asciiTheme="minorHAnsi" w:hAnsiTheme="minorHAnsi"/>
        </w:rPr>
        <w:t xml:space="preserve">Direttore Ufficio Liturgico </w:t>
      </w:r>
    </w:p>
    <w:p w14:paraId="4BB35EE5" w14:textId="77777777" w:rsidR="0087554F" w:rsidRPr="00830EB5" w:rsidRDefault="0087554F" w:rsidP="0087554F">
      <w:pPr>
        <w:pStyle w:val="Default"/>
        <w:spacing w:line="360" w:lineRule="auto"/>
        <w:ind w:firstLine="709"/>
        <w:jc w:val="right"/>
        <w:rPr>
          <w:rFonts w:asciiTheme="minorHAnsi" w:hAnsiTheme="minorHAnsi"/>
          <w:i/>
        </w:rPr>
      </w:pPr>
      <w:r w:rsidRPr="00830EB5">
        <w:rPr>
          <w:rFonts w:asciiTheme="minorHAnsi" w:hAnsiTheme="minorHAnsi"/>
          <w:i/>
        </w:rPr>
        <w:t>Don Francesco Mancini</w:t>
      </w:r>
    </w:p>
    <w:p w14:paraId="156C942E" w14:textId="27BCED7B" w:rsidR="0087554F" w:rsidRDefault="0087554F" w:rsidP="00581B05">
      <w:pPr>
        <w:shd w:val="clear" w:color="auto" w:fill="FFFFFF"/>
        <w:jc w:val="center"/>
        <w:textAlignment w:val="baseline"/>
        <w:rPr>
          <w:rFonts w:ascii="Garamond" w:hAnsi="Garamond" w:cs="Arial"/>
          <w:b/>
          <w:color w:val="000000" w:themeColor="text1"/>
          <w:sz w:val="36"/>
          <w:szCs w:val="30"/>
        </w:rPr>
      </w:pPr>
    </w:p>
    <w:p w14:paraId="15EF5563" w14:textId="77777777" w:rsidR="0087554F" w:rsidRDefault="0087554F" w:rsidP="00581B05">
      <w:pPr>
        <w:shd w:val="clear" w:color="auto" w:fill="FFFFFF"/>
        <w:jc w:val="center"/>
        <w:textAlignment w:val="baseline"/>
        <w:rPr>
          <w:rFonts w:ascii="Garamond" w:hAnsi="Garamond" w:cs="Arial"/>
          <w:b/>
          <w:color w:val="000000" w:themeColor="text1"/>
          <w:sz w:val="36"/>
          <w:szCs w:val="30"/>
        </w:rPr>
      </w:pPr>
    </w:p>
    <w:p w14:paraId="0F0706EB" w14:textId="77777777" w:rsidR="0087554F" w:rsidRDefault="0087554F" w:rsidP="00581B05">
      <w:pPr>
        <w:shd w:val="clear" w:color="auto" w:fill="FFFFFF"/>
        <w:jc w:val="center"/>
        <w:textAlignment w:val="baseline"/>
        <w:rPr>
          <w:rFonts w:ascii="Garamond" w:hAnsi="Garamond" w:cs="Arial"/>
          <w:b/>
          <w:color w:val="000000" w:themeColor="text1"/>
          <w:sz w:val="36"/>
          <w:szCs w:val="30"/>
        </w:rPr>
      </w:pPr>
    </w:p>
    <w:p w14:paraId="59FE6AD1" w14:textId="77777777" w:rsidR="0087554F" w:rsidRDefault="0087554F" w:rsidP="00581B05">
      <w:pPr>
        <w:shd w:val="clear" w:color="auto" w:fill="FFFFFF"/>
        <w:jc w:val="center"/>
        <w:textAlignment w:val="baseline"/>
        <w:rPr>
          <w:rFonts w:ascii="Garamond" w:hAnsi="Garamond" w:cs="Arial"/>
          <w:b/>
          <w:color w:val="000000" w:themeColor="text1"/>
          <w:sz w:val="36"/>
          <w:szCs w:val="30"/>
        </w:rPr>
      </w:pPr>
    </w:p>
    <w:p w14:paraId="13263599" w14:textId="77777777" w:rsidR="0087554F" w:rsidRDefault="0087554F" w:rsidP="00581B05">
      <w:pPr>
        <w:shd w:val="clear" w:color="auto" w:fill="FFFFFF"/>
        <w:jc w:val="center"/>
        <w:textAlignment w:val="baseline"/>
        <w:rPr>
          <w:rFonts w:ascii="Garamond" w:hAnsi="Garamond" w:cs="Arial"/>
          <w:b/>
          <w:color w:val="000000" w:themeColor="text1"/>
          <w:sz w:val="36"/>
          <w:szCs w:val="30"/>
        </w:rPr>
      </w:pPr>
    </w:p>
    <w:p w14:paraId="01FE7746" w14:textId="77777777" w:rsidR="0087554F" w:rsidRDefault="0087554F" w:rsidP="00581B05">
      <w:pPr>
        <w:shd w:val="clear" w:color="auto" w:fill="FFFFFF"/>
        <w:jc w:val="center"/>
        <w:textAlignment w:val="baseline"/>
        <w:rPr>
          <w:rFonts w:ascii="Garamond" w:hAnsi="Garamond" w:cs="Arial"/>
          <w:b/>
          <w:color w:val="000000" w:themeColor="text1"/>
          <w:sz w:val="36"/>
          <w:szCs w:val="30"/>
        </w:rPr>
      </w:pPr>
    </w:p>
    <w:p w14:paraId="2853AA10" w14:textId="77777777" w:rsidR="0087554F" w:rsidRDefault="0087554F" w:rsidP="00581B05">
      <w:pPr>
        <w:shd w:val="clear" w:color="auto" w:fill="FFFFFF"/>
        <w:jc w:val="center"/>
        <w:textAlignment w:val="baseline"/>
        <w:rPr>
          <w:rFonts w:ascii="Garamond" w:hAnsi="Garamond" w:cs="Arial"/>
          <w:b/>
          <w:color w:val="000000" w:themeColor="text1"/>
          <w:sz w:val="36"/>
          <w:szCs w:val="30"/>
        </w:rPr>
      </w:pPr>
    </w:p>
    <w:p w14:paraId="2F2A3F6C" w14:textId="77777777" w:rsidR="0087554F" w:rsidRDefault="0087554F" w:rsidP="00581B05">
      <w:pPr>
        <w:shd w:val="clear" w:color="auto" w:fill="FFFFFF"/>
        <w:jc w:val="center"/>
        <w:textAlignment w:val="baseline"/>
        <w:rPr>
          <w:rFonts w:ascii="Garamond" w:hAnsi="Garamond" w:cs="Arial"/>
          <w:b/>
          <w:color w:val="000000" w:themeColor="text1"/>
          <w:sz w:val="36"/>
          <w:szCs w:val="30"/>
        </w:rPr>
      </w:pPr>
    </w:p>
    <w:p w14:paraId="267E81AA" w14:textId="67833236" w:rsidR="00B52A1E" w:rsidRDefault="00B52A1E" w:rsidP="00581B05">
      <w:pPr>
        <w:shd w:val="clear" w:color="auto" w:fill="FFFFFF"/>
        <w:jc w:val="center"/>
        <w:textAlignment w:val="baseline"/>
        <w:rPr>
          <w:rFonts w:asciiTheme="majorHAnsi" w:hAnsiTheme="majorHAnsi" w:cstheme="majorHAnsi"/>
          <w:color w:val="000000" w:themeColor="text1"/>
          <w:szCs w:val="28"/>
        </w:rPr>
      </w:pPr>
      <w:r>
        <w:rPr>
          <w:rFonts w:ascii="Garamond" w:hAnsi="Garamond" w:cs="Arial"/>
          <w:b/>
          <w:color w:val="000000" w:themeColor="text1"/>
          <w:sz w:val="36"/>
          <w:szCs w:val="30"/>
        </w:rPr>
        <w:lastRenderedPageBreak/>
        <w:t>LA CORONA D’AVVENTO</w:t>
      </w:r>
    </w:p>
    <w:p w14:paraId="5E41249B" w14:textId="77777777" w:rsidR="00B52A1E" w:rsidRDefault="00B52A1E" w:rsidP="00B52A1E">
      <w:pPr>
        <w:shd w:val="clear" w:color="auto" w:fill="FFFFFF"/>
        <w:jc w:val="both"/>
        <w:textAlignment w:val="baseline"/>
        <w:rPr>
          <w:rFonts w:asciiTheme="majorHAnsi" w:hAnsiTheme="majorHAnsi" w:cstheme="majorHAnsi"/>
          <w:color w:val="000000" w:themeColor="text1"/>
          <w:szCs w:val="28"/>
        </w:rPr>
      </w:pPr>
    </w:p>
    <w:p w14:paraId="042643F3" w14:textId="77777777" w:rsidR="001A331C" w:rsidRPr="001A331C" w:rsidRDefault="00FC39B2" w:rsidP="001A331C">
      <w:pPr>
        <w:shd w:val="clear" w:color="auto" w:fill="FFFFFF"/>
        <w:jc w:val="both"/>
        <w:textAlignment w:val="baseline"/>
        <w:rPr>
          <w:rFonts w:asciiTheme="majorHAnsi" w:hAnsiTheme="majorHAnsi" w:cstheme="majorHAnsi"/>
          <w:color w:val="000000" w:themeColor="text1"/>
          <w:szCs w:val="28"/>
        </w:rPr>
      </w:pPr>
      <w:r>
        <w:rPr>
          <w:rFonts w:asciiTheme="majorHAnsi" w:hAnsiTheme="majorHAnsi" w:cstheme="majorHAnsi"/>
          <w:color w:val="000000" w:themeColor="text1"/>
          <w:szCs w:val="28"/>
        </w:rPr>
        <w:t>«</w:t>
      </w:r>
      <w:r w:rsidR="001A331C" w:rsidRPr="001A331C">
        <w:rPr>
          <w:rFonts w:asciiTheme="majorHAnsi" w:hAnsiTheme="majorHAnsi" w:cstheme="majorHAnsi"/>
          <w:color w:val="000000" w:themeColor="text1"/>
          <w:szCs w:val="28"/>
        </w:rPr>
        <w:t xml:space="preserve">La disposizione di quattro ceri su una corona di rami sempreverdi, in uso soprattutto nei paesi germanici e nell’America del Nord, è divenuta simbolo dell’Avvento nelle case dei cristiani. </w:t>
      </w:r>
    </w:p>
    <w:p w14:paraId="4B097B7F" w14:textId="77777777" w:rsidR="001A331C" w:rsidRDefault="001A331C" w:rsidP="001A331C">
      <w:pPr>
        <w:shd w:val="clear" w:color="auto" w:fill="FFFFFF"/>
        <w:jc w:val="both"/>
        <w:textAlignment w:val="baseline"/>
        <w:rPr>
          <w:rFonts w:asciiTheme="majorHAnsi" w:hAnsiTheme="majorHAnsi" w:cstheme="majorHAnsi"/>
          <w:color w:val="000000" w:themeColor="text1"/>
          <w:szCs w:val="28"/>
        </w:rPr>
      </w:pPr>
      <w:r w:rsidRPr="001A331C">
        <w:rPr>
          <w:rFonts w:asciiTheme="majorHAnsi" w:hAnsiTheme="majorHAnsi" w:cstheme="majorHAnsi"/>
          <w:color w:val="000000" w:themeColor="text1"/>
          <w:szCs w:val="28"/>
        </w:rPr>
        <w:t>La corona di Avvento, con il progressivo accendersi delle sue quattro luci, domenica dopo domenica, fino alla solennità del Natale, è memoria delle varie tappe della storia della salvezza prima di Cristo e simbolo della luce profetica che via via illuminava la notte dell’attesa fino al sorgere del Sole di giustizia</w:t>
      </w:r>
      <w:r w:rsidR="00FC39B2">
        <w:rPr>
          <w:rFonts w:asciiTheme="majorHAnsi" w:hAnsiTheme="majorHAnsi" w:cstheme="majorHAnsi"/>
          <w:color w:val="000000" w:themeColor="text1"/>
          <w:szCs w:val="28"/>
        </w:rPr>
        <w:t>»</w:t>
      </w:r>
      <w:r w:rsidRPr="001A331C">
        <w:rPr>
          <w:rFonts w:asciiTheme="majorHAnsi" w:hAnsiTheme="majorHAnsi" w:cstheme="majorHAnsi"/>
          <w:color w:val="000000" w:themeColor="text1"/>
          <w:szCs w:val="28"/>
        </w:rPr>
        <w:t xml:space="preserve"> (</w:t>
      </w:r>
      <w:proofErr w:type="spellStart"/>
      <w:r w:rsidRPr="001A331C">
        <w:rPr>
          <w:rFonts w:asciiTheme="majorHAnsi" w:hAnsiTheme="majorHAnsi" w:cstheme="majorHAnsi"/>
          <w:color w:val="000000" w:themeColor="text1"/>
          <w:szCs w:val="28"/>
        </w:rPr>
        <w:t>cf</w:t>
      </w:r>
      <w:proofErr w:type="spellEnd"/>
      <w:r w:rsidRPr="001A331C">
        <w:rPr>
          <w:rFonts w:asciiTheme="majorHAnsi" w:hAnsiTheme="majorHAnsi" w:cstheme="majorHAnsi"/>
          <w:color w:val="000000" w:themeColor="text1"/>
          <w:szCs w:val="28"/>
        </w:rPr>
        <w:t xml:space="preserve">. Ml 3, 20; Lc 1, 78) </w:t>
      </w:r>
      <w:r w:rsidR="00B52A1E" w:rsidRPr="00FC39B2">
        <w:rPr>
          <w:rFonts w:asciiTheme="majorHAnsi" w:hAnsiTheme="majorHAnsi" w:cstheme="majorHAnsi"/>
          <w:i/>
          <w:color w:val="000000" w:themeColor="text1"/>
          <w:szCs w:val="28"/>
        </w:rPr>
        <w:t>(Direttorio su Pietà Popolare e Liturgia, </w:t>
      </w:r>
      <w:r w:rsidR="00B52A1E" w:rsidRPr="00FC39B2">
        <w:rPr>
          <w:rFonts w:asciiTheme="majorHAnsi" w:hAnsiTheme="majorHAnsi" w:cstheme="majorHAnsi"/>
          <w:color w:val="000000" w:themeColor="text1"/>
          <w:szCs w:val="28"/>
        </w:rPr>
        <w:t>n. 98</w:t>
      </w:r>
      <w:r w:rsidR="00B52A1E" w:rsidRPr="00FC39B2">
        <w:rPr>
          <w:rFonts w:asciiTheme="majorHAnsi" w:hAnsiTheme="majorHAnsi" w:cstheme="majorHAnsi"/>
          <w:i/>
          <w:color w:val="000000" w:themeColor="text1"/>
          <w:szCs w:val="28"/>
        </w:rPr>
        <w:t>).</w:t>
      </w:r>
      <w:r w:rsidR="00B52A1E" w:rsidRPr="00B52A1E">
        <w:rPr>
          <w:rFonts w:asciiTheme="majorHAnsi" w:hAnsiTheme="majorHAnsi" w:cstheme="majorHAnsi"/>
          <w:color w:val="000000" w:themeColor="text1"/>
          <w:szCs w:val="28"/>
        </w:rPr>
        <w:t xml:space="preserve"> </w:t>
      </w:r>
    </w:p>
    <w:p w14:paraId="45D39625" w14:textId="77777777" w:rsidR="00A80633" w:rsidRDefault="00B52A1E" w:rsidP="00B52A1E">
      <w:pPr>
        <w:shd w:val="clear" w:color="auto" w:fill="FFFFFF"/>
        <w:jc w:val="both"/>
        <w:textAlignment w:val="baseline"/>
        <w:rPr>
          <w:rFonts w:asciiTheme="majorHAnsi" w:hAnsiTheme="majorHAnsi" w:cstheme="majorHAnsi"/>
          <w:color w:val="000000" w:themeColor="text1"/>
          <w:szCs w:val="28"/>
        </w:rPr>
      </w:pPr>
      <w:r w:rsidRPr="00B52A1E">
        <w:rPr>
          <w:rFonts w:asciiTheme="majorHAnsi" w:hAnsiTheme="majorHAnsi" w:cstheme="majorHAnsi"/>
          <w:color w:val="000000" w:themeColor="text1"/>
          <w:szCs w:val="28"/>
        </w:rPr>
        <w:t xml:space="preserve">È opportuno che in chiesa la corona di Avvento sia visibile ai fedeli. Potrebbe essere collocata in presbiterio, </w:t>
      </w:r>
      <w:r w:rsidR="00A80633">
        <w:rPr>
          <w:rFonts w:asciiTheme="majorHAnsi" w:hAnsiTheme="majorHAnsi" w:cstheme="majorHAnsi"/>
          <w:color w:val="000000" w:themeColor="text1"/>
          <w:szCs w:val="28"/>
        </w:rPr>
        <w:t>presso</w:t>
      </w:r>
      <w:r w:rsidRPr="00B52A1E">
        <w:rPr>
          <w:rFonts w:asciiTheme="majorHAnsi" w:hAnsiTheme="majorHAnsi" w:cstheme="majorHAnsi"/>
          <w:color w:val="000000" w:themeColor="text1"/>
          <w:szCs w:val="28"/>
        </w:rPr>
        <w:t xml:space="preserve"> l’altare o</w:t>
      </w:r>
      <w:r w:rsidR="00A80633">
        <w:rPr>
          <w:rFonts w:asciiTheme="majorHAnsi" w:hAnsiTheme="majorHAnsi" w:cstheme="majorHAnsi"/>
          <w:color w:val="000000" w:themeColor="text1"/>
          <w:szCs w:val="28"/>
        </w:rPr>
        <w:t xml:space="preserve"> preferibilmente vicino</w:t>
      </w:r>
      <w:r w:rsidRPr="00B52A1E">
        <w:rPr>
          <w:rFonts w:asciiTheme="majorHAnsi" w:hAnsiTheme="majorHAnsi" w:cstheme="majorHAnsi"/>
          <w:color w:val="000000" w:themeColor="text1"/>
          <w:szCs w:val="28"/>
        </w:rPr>
        <w:t xml:space="preserve"> </w:t>
      </w:r>
      <w:r w:rsidR="008C5160">
        <w:rPr>
          <w:rFonts w:asciiTheme="majorHAnsi" w:hAnsiTheme="majorHAnsi" w:cstheme="majorHAnsi"/>
          <w:color w:val="000000" w:themeColor="text1"/>
          <w:szCs w:val="28"/>
        </w:rPr>
        <w:t>al</w:t>
      </w:r>
      <w:r w:rsidRPr="00B52A1E">
        <w:rPr>
          <w:rFonts w:asciiTheme="majorHAnsi" w:hAnsiTheme="majorHAnsi" w:cstheme="majorHAnsi"/>
          <w:color w:val="000000" w:themeColor="text1"/>
          <w:szCs w:val="28"/>
        </w:rPr>
        <w:t xml:space="preserve">l’ambone, </w:t>
      </w:r>
      <w:r w:rsidR="00A80633">
        <w:rPr>
          <w:rFonts w:asciiTheme="majorHAnsi" w:hAnsiTheme="majorHAnsi" w:cstheme="majorHAnsi"/>
          <w:color w:val="000000" w:themeColor="text1"/>
          <w:szCs w:val="28"/>
        </w:rPr>
        <w:t>come segno-guida per indicare l’itinerario in preparazione al Natale attraverso l’ascolto della Parola di Dio.</w:t>
      </w:r>
    </w:p>
    <w:p w14:paraId="6133EF91" w14:textId="77777777" w:rsidR="00A80633" w:rsidRDefault="00A80633" w:rsidP="00B52A1E">
      <w:pPr>
        <w:shd w:val="clear" w:color="auto" w:fill="FFFFFF"/>
        <w:jc w:val="both"/>
        <w:textAlignment w:val="baseline"/>
        <w:rPr>
          <w:rFonts w:asciiTheme="majorHAnsi" w:hAnsiTheme="majorHAnsi" w:cstheme="majorHAnsi"/>
          <w:color w:val="000000" w:themeColor="text1"/>
          <w:szCs w:val="28"/>
        </w:rPr>
      </w:pPr>
    </w:p>
    <w:p w14:paraId="207A7D9F" w14:textId="77777777" w:rsidR="00B52A1E" w:rsidRPr="00B52A1E" w:rsidRDefault="00B52A1E" w:rsidP="00B52A1E">
      <w:pPr>
        <w:shd w:val="clear" w:color="auto" w:fill="FFFFFF"/>
        <w:jc w:val="both"/>
        <w:textAlignment w:val="baseline"/>
        <w:rPr>
          <w:rFonts w:asciiTheme="majorHAnsi" w:hAnsiTheme="majorHAnsi" w:cstheme="majorHAnsi"/>
          <w:color w:val="000000" w:themeColor="text1"/>
          <w:szCs w:val="28"/>
        </w:rPr>
      </w:pPr>
      <w:r w:rsidRPr="00B52A1E">
        <w:rPr>
          <w:rFonts w:asciiTheme="majorHAnsi" w:hAnsiTheme="majorHAnsi" w:cstheme="majorHAnsi"/>
          <w:color w:val="000000" w:themeColor="text1"/>
          <w:szCs w:val="28"/>
        </w:rPr>
        <w:t> </w:t>
      </w:r>
    </w:p>
    <w:p w14:paraId="1631FE7A" w14:textId="77777777" w:rsidR="00B52A1E" w:rsidRDefault="00B52A1E" w:rsidP="004D5657">
      <w:pPr>
        <w:widowControl w:val="0"/>
        <w:ind w:left="1416" w:hanging="1416"/>
        <w:jc w:val="both"/>
        <w:rPr>
          <w:rFonts w:ascii="Garamond" w:hAnsi="Garamond"/>
          <w:b/>
          <w:bCs/>
          <w:color w:val="000000" w:themeColor="text1"/>
          <w:sz w:val="40"/>
          <w:szCs w:val="22"/>
        </w:rPr>
      </w:pPr>
    </w:p>
    <w:p w14:paraId="16FC4D43" w14:textId="77777777" w:rsidR="00B52A1E" w:rsidRDefault="00B52A1E" w:rsidP="004D5657">
      <w:pPr>
        <w:widowControl w:val="0"/>
        <w:ind w:left="1416" w:hanging="1416"/>
        <w:jc w:val="both"/>
        <w:rPr>
          <w:rFonts w:ascii="Garamond" w:hAnsi="Garamond"/>
          <w:b/>
          <w:bCs/>
          <w:color w:val="000000" w:themeColor="text1"/>
          <w:sz w:val="40"/>
          <w:szCs w:val="22"/>
        </w:rPr>
      </w:pPr>
    </w:p>
    <w:p w14:paraId="682CCCFE" w14:textId="77777777" w:rsidR="00C367BB" w:rsidRPr="007B5317" w:rsidRDefault="00F45417" w:rsidP="00581B05">
      <w:pPr>
        <w:widowControl w:val="0"/>
        <w:ind w:left="1416" w:hanging="1416"/>
        <w:jc w:val="center"/>
        <w:rPr>
          <w:rFonts w:ascii="Garamond" w:hAnsi="Garamond"/>
          <w:b/>
          <w:bCs/>
          <w:color w:val="000000" w:themeColor="text1"/>
          <w:sz w:val="40"/>
          <w:szCs w:val="22"/>
        </w:rPr>
      </w:pPr>
      <w:r w:rsidRPr="007B5317">
        <w:rPr>
          <w:rFonts w:ascii="Garamond" w:hAnsi="Garamond"/>
          <w:b/>
          <w:bCs/>
          <w:color w:val="000000" w:themeColor="text1"/>
          <w:sz w:val="40"/>
          <w:szCs w:val="22"/>
        </w:rPr>
        <w:t>RITO DEL LUCERNARIO</w:t>
      </w:r>
    </w:p>
    <w:p w14:paraId="19C11B52" w14:textId="77777777" w:rsidR="00F45417" w:rsidRPr="007B5317" w:rsidRDefault="005175F4" w:rsidP="00581B05">
      <w:pPr>
        <w:widowControl w:val="0"/>
        <w:ind w:left="1416" w:hanging="1416"/>
        <w:jc w:val="center"/>
        <w:rPr>
          <w:rFonts w:ascii="Garamond" w:hAnsi="Garamond"/>
          <w:b/>
          <w:bCs/>
          <w:color w:val="000000" w:themeColor="text1"/>
          <w:sz w:val="40"/>
          <w:szCs w:val="22"/>
        </w:rPr>
      </w:pPr>
      <w:r>
        <w:rPr>
          <w:rFonts w:ascii="Garamond" w:hAnsi="Garamond"/>
          <w:b/>
          <w:bCs/>
          <w:color w:val="000000" w:themeColor="text1"/>
          <w:sz w:val="40"/>
          <w:szCs w:val="22"/>
        </w:rPr>
        <w:t>nelle domeniche</w:t>
      </w:r>
      <w:r w:rsidR="00F45417" w:rsidRPr="007B5317">
        <w:rPr>
          <w:rFonts w:ascii="Garamond" w:hAnsi="Garamond"/>
          <w:b/>
          <w:bCs/>
          <w:color w:val="000000" w:themeColor="text1"/>
          <w:sz w:val="40"/>
          <w:szCs w:val="22"/>
        </w:rPr>
        <w:t xml:space="preserve"> d’Avvento</w:t>
      </w:r>
    </w:p>
    <w:p w14:paraId="2041D39C" w14:textId="77777777" w:rsidR="00F45417" w:rsidRDefault="00F45417" w:rsidP="00C367BB">
      <w:pPr>
        <w:pStyle w:val="NormaleWeb"/>
        <w:shd w:val="clear" w:color="auto" w:fill="FFFFFF"/>
        <w:spacing w:before="0" w:beforeAutospacing="0" w:after="0" w:afterAutospacing="0"/>
        <w:textAlignment w:val="baseline"/>
        <w:rPr>
          <w:rStyle w:val="Enfasigrassetto"/>
          <w:rFonts w:asciiTheme="majorHAnsi" w:hAnsiTheme="majorHAnsi" w:cstheme="majorHAnsi"/>
          <w:b w:val="0"/>
          <w:bCs w:val="0"/>
          <w:color w:val="483949"/>
          <w:szCs w:val="30"/>
          <w:bdr w:val="none" w:sz="0" w:space="0" w:color="auto" w:frame="1"/>
        </w:rPr>
      </w:pPr>
    </w:p>
    <w:p w14:paraId="185FD1B4" w14:textId="77777777" w:rsidR="00C367BB" w:rsidRPr="007B5317" w:rsidRDefault="00C367BB" w:rsidP="00C367BB">
      <w:pPr>
        <w:pStyle w:val="NormaleWeb"/>
        <w:shd w:val="clear" w:color="auto" w:fill="FFFFFF"/>
        <w:spacing w:before="0" w:beforeAutospacing="0" w:after="0" w:afterAutospacing="0"/>
        <w:textAlignment w:val="baseline"/>
        <w:rPr>
          <w:rStyle w:val="Enfasigrassetto"/>
          <w:rFonts w:ascii="Garamond" w:hAnsi="Garamond" w:cstheme="majorHAnsi"/>
          <w:bCs w:val="0"/>
          <w:color w:val="000000" w:themeColor="text1"/>
          <w:sz w:val="28"/>
          <w:szCs w:val="30"/>
          <w:bdr w:val="none" w:sz="0" w:space="0" w:color="auto" w:frame="1"/>
        </w:rPr>
      </w:pPr>
      <w:r w:rsidRPr="007B5317">
        <w:rPr>
          <w:rStyle w:val="Enfasigrassetto"/>
          <w:rFonts w:ascii="Garamond" w:hAnsi="Garamond" w:cstheme="majorHAnsi"/>
          <w:bCs w:val="0"/>
          <w:color w:val="000000" w:themeColor="text1"/>
          <w:sz w:val="28"/>
          <w:szCs w:val="30"/>
          <w:bdr w:val="none" w:sz="0" w:space="0" w:color="auto" w:frame="1"/>
        </w:rPr>
        <w:t xml:space="preserve">Primi Vespri della </w:t>
      </w:r>
      <w:r w:rsidR="007B5317">
        <w:rPr>
          <w:rStyle w:val="Enfasigrassetto"/>
          <w:rFonts w:ascii="Garamond" w:hAnsi="Garamond" w:cstheme="majorHAnsi"/>
          <w:bCs w:val="0"/>
          <w:color w:val="000000" w:themeColor="text1"/>
          <w:sz w:val="28"/>
          <w:szCs w:val="30"/>
          <w:bdr w:val="none" w:sz="0" w:space="0" w:color="auto" w:frame="1"/>
        </w:rPr>
        <w:t>I</w:t>
      </w:r>
      <w:r w:rsidRPr="007B5317">
        <w:rPr>
          <w:rStyle w:val="Enfasigrassetto"/>
          <w:rFonts w:ascii="Garamond" w:hAnsi="Garamond" w:cstheme="majorHAnsi"/>
          <w:bCs w:val="0"/>
          <w:color w:val="000000" w:themeColor="text1"/>
          <w:sz w:val="28"/>
          <w:szCs w:val="30"/>
          <w:bdr w:val="none" w:sz="0" w:space="0" w:color="auto" w:frame="1"/>
        </w:rPr>
        <w:t xml:space="preserve"> DOMENICA DI AVVENTO</w:t>
      </w:r>
    </w:p>
    <w:p w14:paraId="2EFCAB8D" w14:textId="77777777" w:rsidR="00C367BB" w:rsidRPr="00F45417" w:rsidRDefault="00C367BB" w:rsidP="00C367BB">
      <w:pPr>
        <w:pStyle w:val="NormaleWeb"/>
        <w:shd w:val="clear" w:color="auto" w:fill="FFFFFF"/>
        <w:spacing w:before="0" w:beforeAutospacing="0" w:after="0" w:afterAutospacing="0"/>
        <w:textAlignment w:val="baseline"/>
        <w:rPr>
          <w:rFonts w:asciiTheme="majorHAnsi" w:hAnsiTheme="majorHAnsi" w:cstheme="majorHAnsi"/>
          <w:color w:val="5B5B5B"/>
          <w:sz w:val="22"/>
          <w:szCs w:val="30"/>
        </w:rPr>
      </w:pPr>
    </w:p>
    <w:p w14:paraId="2E4E0CCD" w14:textId="77777777" w:rsidR="00C367BB" w:rsidRPr="00F45417" w:rsidRDefault="00C367BB" w:rsidP="00C367BB">
      <w:pPr>
        <w:pStyle w:val="NormaleWeb"/>
        <w:shd w:val="clear" w:color="auto" w:fill="FFFFFF"/>
        <w:spacing w:before="0" w:beforeAutospacing="0" w:after="0" w:afterAutospacing="0"/>
        <w:textAlignment w:val="baseline"/>
        <w:rPr>
          <w:rFonts w:asciiTheme="majorHAnsi" w:hAnsiTheme="majorHAnsi" w:cstheme="majorHAnsi"/>
          <w:i/>
          <w:color w:val="FF0000"/>
          <w:sz w:val="22"/>
          <w:szCs w:val="30"/>
          <w:bdr w:val="none" w:sz="0" w:space="0" w:color="auto" w:frame="1"/>
        </w:rPr>
      </w:pPr>
      <w:r w:rsidRPr="00F45417">
        <w:rPr>
          <w:rFonts w:asciiTheme="majorHAnsi" w:hAnsiTheme="majorHAnsi" w:cstheme="majorHAnsi"/>
          <w:i/>
          <w:color w:val="FF0000"/>
          <w:sz w:val="22"/>
          <w:szCs w:val="30"/>
          <w:bdr w:val="none" w:sz="0" w:space="0" w:color="auto" w:frame="1"/>
        </w:rPr>
        <w:t xml:space="preserve">Il Rito del lucernario, nella celebrazione dei Vespri, inizia con la processione d’ingresso, opportunamente accompagnata da </w:t>
      </w:r>
      <w:r w:rsidR="001C2FE0">
        <w:rPr>
          <w:rFonts w:asciiTheme="majorHAnsi" w:hAnsiTheme="majorHAnsi" w:cstheme="majorHAnsi"/>
          <w:i/>
          <w:color w:val="FF0000"/>
          <w:sz w:val="22"/>
          <w:szCs w:val="30"/>
          <w:bdr w:val="none" w:sz="0" w:space="0" w:color="auto" w:frame="1"/>
        </w:rPr>
        <w:t xml:space="preserve">un </w:t>
      </w:r>
      <w:r w:rsidRPr="00F45417">
        <w:rPr>
          <w:rFonts w:asciiTheme="majorHAnsi" w:hAnsiTheme="majorHAnsi" w:cstheme="majorHAnsi"/>
          <w:i/>
          <w:color w:val="FF0000"/>
          <w:sz w:val="22"/>
          <w:szCs w:val="30"/>
          <w:bdr w:val="none" w:sz="0" w:space="0" w:color="auto" w:frame="1"/>
        </w:rPr>
        <w:t xml:space="preserve">brano d’organo. Le luci possono essere poche o soffuse. </w:t>
      </w:r>
      <w:r w:rsidR="00801622">
        <w:rPr>
          <w:rFonts w:asciiTheme="majorHAnsi" w:hAnsiTheme="majorHAnsi" w:cstheme="majorHAnsi"/>
          <w:i/>
          <w:color w:val="FF0000"/>
          <w:sz w:val="22"/>
          <w:szCs w:val="30"/>
          <w:bdr w:val="none" w:sz="0" w:space="0" w:color="auto" w:frame="1"/>
        </w:rPr>
        <w:t>Colui che presiede,</w:t>
      </w:r>
      <w:r w:rsidR="00801622" w:rsidRPr="00F45417">
        <w:rPr>
          <w:rFonts w:asciiTheme="majorHAnsi" w:hAnsiTheme="majorHAnsi" w:cstheme="majorHAnsi"/>
          <w:i/>
          <w:color w:val="FF0000"/>
          <w:sz w:val="22"/>
          <w:szCs w:val="30"/>
          <w:bdr w:val="none" w:sz="0" w:space="0" w:color="auto" w:frame="1"/>
        </w:rPr>
        <w:t xml:space="preserve"> </w:t>
      </w:r>
      <w:r w:rsidR="00801622">
        <w:rPr>
          <w:rFonts w:asciiTheme="majorHAnsi" w:hAnsiTheme="majorHAnsi" w:cstheme="majorHAnsi"/>
          <w:i/>
          <w:color w:val="FF0000"/>
          <w:sz w:val="22"/>
          <w:szCs w:val="30"/>
          <w:bdr w:val="none" w:sz="0" w:space="0" w:color="auto" w:frame="1"/>
        </w:rPr>
        <w:t>giunto alla sede,</w:t>
      </w:r>
      <w:r w:rsidRPr="00F45417">
        <w:rPr>
          <w:rFonts w:asciiTheme="majorHAnsi" w:hAnsiTheme="majorHAnsi" w:cstheme="majorHAnsi"/>
          <w:i/>
          <w:color w:val="FF0000"/>
          <w:sz w:val="22"/>
          <w:szCs w:val="30"/>
          <w:bdr w:val="none" w:sz="0" w:space="0" w:color="auto" w:frame="1"/>
        </w:rPr>
        <w:t xml:space="preserve"> dice:</w:t>
      </w:r>
    </w:p>
    <w:p w14:paraId="034DE061" w14:textId="77777777" w:rsidR="007B5317" w:rsidRDefault="007B5317" w:rsidP="00C367BB">
      <w:pPr>
        <w:pStyle w:val="NormaleWeb"/>
        <w:shd w:val="clear" w:color="auto" w:fill="FFFFFF"/>
        <w:spacing w:before="0" w:beforeAutospacing="0" w:after="0" w:afterAutospacing="0"/>
        <w:textAlignment w:val="baseline"/>
        <w:rPr>
          <w:rFonts w:asciiTheme="majorHAnsi" w:hAnsiTheme="majorHAnsi" w:cstheme="majorHAnsi"/>
          <w:color w:val="FF0000"/>
          <w:sz w:val="22"/>
          <w:szCs w:val="30"/>
          <w:bdr w:val="none" w:sz="0" w:space="0" w:color="auto" w:frame="1"/>
        </w:rPr>
      </w:pPr>
    </w:p>
    <w:p w14:paraId="5DA59CCA" w14:textId="77777777" w:rsidR="00C367BB" w:rsidRPr="00F45417" w:rsidRDefault="001C2FE0" w:rsidP="00C367BB">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Pr>
          <w:rFonts w:asciiTheme="majorHAnsi" w:hAnsiTheme="majorHAnsi" w:cstheme="majorHAnsi"/>
          <w:color w:val="FF0000"/>
          <w:sz w:val="22"/>
          <w:szCs w:val="30"/>
          <w:bdr w:val="none" w:sz="0" w:space="0" w:color="auto" w:frame="1"/>
        </w:rPr>
        <w:t>C</w:t>
      </w:r>
      <w:r w:rsidR="00C367BB" w:rsidRPr="00F45417">
        <w:rPr>
          <w:rFonts w:asciiTheme="majorHAnsi" w:hAnsiTheme="majorHAnsi" w:cstheme="majorHAnsi"/>
          <w:color w:val="FF0000"/>
          <w:sz w:val="22"/>
          <w:szCs w:val="30"/>
          <w:bdr w:val="none" w:sz="0" w:space="0" w:color="auto" w:frame="1"/>
        </w:rPr>
        <w:t>.</w:t>
      </w:r>
      <w:r w:rsidR="00C367BB" w:rsidRPr="00F45417">
        <w:rPr>
          <w:rFonts w:asciiTheme="majorHAnsi" w:hAnsiTheme="majorHAnsi" w:cstheme="majorHAnsi"/>
          <w:color w:val="5B5B5B"/>
          <w:sz w:val="22"/>
          <w:szCs w:val="30"/>
        </w:rPr>
        <w:t> </w:t>
      </w:r>
      <w:r w:rsidR="00A80633">
        <w:rPr>
          <w:rFonts w:asciiTheme="majorHAnsi" w:hAnsiTheme="majorHAnsi" w:cstheme="majorHAnsi"/>
          <w:color w:val="000000" w:themeColor="text1"/>
          <w:sz w:val="22"/>
          <w:szCs w:val="30"/>
        </w:rPr>
        <w:t>O Dio vieni a salvarmi.</w:t>
      </w:r>
    </w:p>
    <w:p w14:paraId="357CCA07" w14:textId="77777777" w:rsidR="00C367BB" w:rsidRPr="00F45417" w:rsidRDefault="00C367BB" w:rsidP="00C367BB">
      <w:pPr>
        <w:pStyle w:val="NormaleWeb"/>
        <w:shd w:val="clear" w:color="auto" w:fill="FFFFFF"/>
        <w:spacing w:before="0" w:beforeAutospacing="0" w:after="0" w:afterAutospacing="0"/>
        <w:textAlignment w:val="baseline"/>
        <w:rPr>
          <w:rFonts w:asciiTheme="majorHAnsi" w:hAnsiTheme="majorHAnsi" w:cstheme="majorHAnsi"/>
          <w:color w:val="5B5B5B"/>
          <w:sz w:val="22"/>
          <w:szCs w:val="30"/>
        </w:rPr>
      </w:pPr>
      <w:r w:rsidRPr="00F45417">
        <w:rPr>
          <w:rFonts w:asciiTheme="majorHAnsi" w:hAnsiTheme="majorHAnsi" w:cstheme="majorHAnsi"/>
          <w:color w:val="FF0000"/>
          <w:sz w:val="22"/>
          <w:szCs w:val="30"/>
          <w:bdr w:val="none" w:sz="0" w:space="0" w:color="auto" w:frame="1"/>
        </w:rPr>
        <w:t>A.</w:t>
      </w:r>
      <w:r w:rsidRPr="00F45417">
        <w:rPr>
          <w:rFonts w:asciiTheme="majorHAnsi" w:hAnsiTheme="majorHAnsi" w:cstheme="majorHAnsi"/>
          <w:color w:val="5B5B5B"/>
          <w:sz w:val="22"/>
          <w:szCs w:val="30"/>
        </w:rPr>
        <w:t> </w:t>
      </w:r>
      <w:r w:rsidR="00A80633">
        <w:rPr>
          <w:rFonts w:asciiTheme="majorHAnsi" w:hAnsiTheme="majorHAnsi" w:cstheme="majorHAnsi"/>
          <w:color w:val="000000" w:themeColor="text1"/>
          <w:sz w:val="22"/>
          <w:szCs w:val="30"/>
        </w:rPr>
        <w:t>Signore, vieni presto in mio aiuto. Gloria…</w:t>
      </w:r>
    </w:p>
    <w:p w14:paraId="0F5F3474" w14:textId="77777777" w:rsidR="007B5317" w:rsidRDefault="001C2FE0" w:rsidP="00C367BB">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Pr>
          <w:rFonts w:asciiTheme="majorHAnsi" w:hAnsiTheme="majorHAnsi" w:cstheme="majorHAnsi"/>
          <w:color w:val="FF0000"/>
          <w:sz w:val="22"/>
          <w:szCs w:val="30"/>
          <w:bdr w:val="none" w:sz="0" w:space="0" w:color="auto" w:frame="1"/>
        </w:rPr>
        <w:t>C</w:t>
      </w:r>
      <w:r w:rsidR="00C367BB" w:rsidRPr="00F45417">
        <w:rPr>
          <w:rFonts w:asciiTheme="majorHAnsi" w:hAnsiTheme="majorHAnsi" w:cstheme="majorHAnsi"/>
          <w:color w:val="FF0000"/>
          <w:sz w:val="22"/>
          <w:szCs w:val="30"/>
          <w:bdr w:val="none" w:sz="0" w:space="0" w:color="auto" w:frame="1"/>
        </w:rPr>
        <w:t>.</w:t>
      </w:r>
      <w:r w:rsidR="00C367BB" w:rsidRPr="00F45417">
        <w:rPr>
          <w:rFonts w:asciiTheme="majorHAnsi" w:hAnsiTheme="majorHAnsi" w:cstheme="majorHAnsi"/>
          <w:color w:val="5B5B5B"/>
          <w:sz w:val="22"/>
          <w:szCs w:val="30"/>
        </w:rPr>
        <w:t> </w:t>
      </w:r>
      <w:r w:rsidR="00C367BB" w:rsidRPr="00F45417">
        <w:rPr>
          <w:rFonts w:asciiTheme="majorHAnsi" w:hAnsiTheme="majorHAnsi" w:cstheme="majorHAnsi"/>
          <w:color w:val="000000" w:themeColor="text1"/>
          <w:sz w:val="22"/>
          <w:szCs w:val="30"/>
        </w:rPr>
        <w:t xml:space="preserve">Invochiamo la venuta di Cristo, Sole che sorge, </w:t>
      </w:r>
    </w:p>
    <w:p w14:paraId="526C0BAC" w14:textId="77777777" w:rsidR="00C367BB" w:rsidRPr="00F45417" w:rsidRDefault="00C367BB" w:rsidP="00C367BB">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sidRPr="00F45417">
        <w:rPr>
          <w:rFonts w:asciiTheme="majorHAnsi" w:hAnsiTheme="majorHAnsi" w:cstheme="majorHAnsi"/>
          <w:color w:val="000000" w:themeColor="text1"/>
          <w:sz w:val="22"/>
          <w:szCs w:val="30"/>
        </w:rPr>
        <w:t>perché illumini la nostra esistenza e ci sostenga nella ricerca del bene.</w:t>
      </w:r>
    </w:p>
    <w:p w14:paraId="1608B4E8" w14:textId="77777777" w:rsidR="00C367BB" w:rsidRPr="00F45417" w:rsidRDefault="00C367BB" w:rsidP="00C367BB">
      <w:pPr>
        <w:pStyle w:val="NormaleWeb"/>
        <w:shd w:val="clear" w:color="auto" w:fill="FFFFFF"/>
        <w:spacing w:before="0" w:beforeAutospacing="0" w:after="0" w:afterAutospacing="0"/>
        <w:textAlignment w:val="baseline"/>
        <w:rPr>
          <w:rFonts w:asciiTheme="majorHAnsi" w:hAnsiTheme="majorHAnsi" w:cstheme="majorHAnsi"/>
          <w:color w:val="5B5B5B"/>
          <w:sz w:val="22"/>
          <w:szCs w:val="30"/>
        </w:rPr>
      </w:pPr>
    </w:p>
    <w:p w14:paraId="6710DF94" w14:textId="77777777" w:rsidR="00C367BB" w:rsidRPr="00F45417" w:rsidRDefault="00C367BB" w:rsidP="00C367BB">
      <w:pPr>
        <w:pStyle w:val="NormaleWeb"/>
        <w:shd w:val="clear" w:color="auto" w:fill="FFFFFF"/>
        <w:spacing w:before="0" w:beforeAutospacing="0" w:after="0" w:afterAutospacing="0"/>
        <w:textAlignment w:val="baseline"/>
        <w:rPr>
          <w:rFonts w:asciiTheme="majorHAnsi" w:hAnsiTheme="majorHAnsi" w:cstheme="majorHAnsi"/>
          <w:i/>
          <w:color w:val="5B5B5B"/>
          <w:sz w:val="22"/>
          <w:szCs w:val="30"/>
        </w:rPr>
      </w:pPr>
      <w:r w:rsidRPr="00F45417">
        <w:rPr>
          <w:rFonts w:asciiTheme="majorHAnsi" w:hAnsiTheme="majorHAnsi" w:cstheme="majorHAnsi"/>
          <w:i/>
          <w:color w:val="FF0000"/>
          <w:sz w:val="22"/>
          <w:szCs w:val="30"/>
          <w:bdr w:val="none" w:sz="0" w:space="0" w:color="auto" w:frame="1"/>
        </w:rPr>
        <w:t>Viene accesa la prima delle quattro candele della Corona di Avvento. Dopo l’accensione della candela vengono accese le candele all’altare e le luci.</w:t>
      </w:r>
    </w:p>
    <w:p w14:paraId="0D5E0C8E" w14:textId="77777777" w:rsidR="00C367BB" w:rsidRPr="00F45417" w:rsidRDefault="00C367BB" w:rsidP="00C367BB">
      <w:pPr>
        <w:pStyle w:val="NormaleWeb"/>
        <w:shd w:val="clear" w:color="auto" w:fill="FFFFFF"/>
        <w:spacing w:before="0" w:beforeAutospacing="0" w:after="0" w:afterAutospacing="0"/>
        <w:textAlignment w:val="baseline"/>
        <w:rPr>
          <w:rFonts w:asciiTheme="majorHAnsi" w:hAnsiTheme="majorHAnsi" w:cstheme="majorHAnsi"/>
          <w:i/>
          <w:color w:val="FF0000"/>
          <w:sz w:val="22"/>
          <w:szCs w:val="30"/>
          <w:bdr w:val="none" w:sz="0" w:space="0" w:color="auto" w:frame="1"/>
        </w:rPr>
      </w:pPr>
      <w:r w:rsidRPr="00F45417">
        <w:rPr>
          <w:rFonts w:asciiTheme="majorHAnsi" w:hAnsiTheme="majorHAnsi" w:cstheme="majorHAnsi"/>
          <w:i/>
          <w:color w:val="FF0000"/>
          <w:sz w:val="22"/>
          <w:szCs w:val="30"/>
          <w:bdr w:val="none" w:sz="0" w:space="0" w:color="auto" w:frame="1"/>
        </w:rPr>
        <w:t>Durante l’accensione si canta:</w:t>
      </w:r>
    </w:p>
    <w:p w14:paraId="6C146A9E" w14:textId="77777777" w:rsidR="00C367BB" w:rsidRPr="00F45417" w:rsidRDefault="00C367BB" w:rsidP="00C367BB">
      <w:pPr>
        <w:pStyle w:val="NormaleWeb"/>
        <w:shd w:val="clear" w:color="auto" w:fill="FFFFFF"/>
        <w:spacing w:before="0" w:beforeAutospacing="0" w:after="0" w:afterAutospacing="0"/>
        <w:textAlignment w:val="baseline"/>
        <w:rPr>
          <w:rFonts w:asciiTheme="majorHAnsi" w:hAnsiTheme="majorHAnsi" w:cstheme="majorHAnsi"/>
          <w:color w:val="5B5B5B"/>
          <w:sz w:val="22"/>
          <w:szCs w:val="30"/>
        </w:rPr>
      </w:pPr>
    </w:p>
    <w:p w14:paraId="664B10BA" w14:textId="77777777" w:rsidR="00C367BB" w:rsidRDefault="00C367BB" w:rsidP="00C367BB">
      <w:pPr>
        <w:pStyle w:val="NormaleWeb"/>
        <w:shd w:val="clear" w:color="auto" w:fill="FFFFFF"/>
        <w:spacing w:before="0" w:beforeAutospacing="0" w:after="0" w:afterAutospacing="0"/>
        <w:textAlignment w:val="baseline"/>
        <w:rPr>
          <w:rStyle w:val="Enfasigrassetto"/>
          <w:rFonts w:asciiTheme="majorHAnsi" w:hAnsiTheme="majorHAnsi" w:cstheme="majorHAnsi"/>
          <w:bCs w:val="0"/>
          <w:color w:val="000000" w:themeColor="text1"/>
          <w:szCs w:val="30"/>
          <w:bdr w:val="none" w:sz="0" w:space="0" w:color="auto" w:frame="1"/>
        </w:rPr>
      </w:pPr>
      <w:r w:rsidRPr="00E40C2C">
        <w:rPr>
          <w:rStyle w:val="Enfasigrassetto"/>
          <w:rFonts w:asciiTheme="majorHAnsi" w:hAnsiTheme="majorHAnsi" w:cstheme="majorHAnsi"/>
          <w:bCs w:val="0"/>
          <w:color w:val="000000" w:themeColor="text1"/>
          <w:szCs w:val="30"/>
          <w:bdr w:val="none" w:sz="0" w:space="0" w:color="auto" w:frame="1"/>
        </w:rPr>
        <w:t>O luce gioiosa</w:t>
      </w:r>
      <w:r w:rsidR="008532E4">
        <w:rPr>
          <w:rStyle w:val="Enfasigrassetto"/>
          <w:rFonts w:asciiTheme="majorHAnsi" w:hAnsiTheme="majorHAnsi" w:cstheme="majorHAnsi"/>
          <w:bCs w:val="0"/>
          <w:color w:val="000000" w:themeColor="text1"/>
          <w:szCs w:val="30"/>
          <w:bdr w:val="none" w:sz="0" w:space="0" w:color="auto" w:frame="1"/>
        </w:rPr>
        <w:t xml:space="preserve"> </w:t>
      </w:r>
      <w:r w:rsidR="0094774C">
        <w:rPr>
          <w:rStyle w:val="Enfasigrassetto"/>
          <w:rFonts w:asciiTheme="majorHAnsi" w:hAnsiTheme="majorHAnsi" w:cstheme="majorHAnsi"/>
          <w:bCs w:val="0"/>
          <w:color w:val="000000" w:themeColor="text1"/>
          <w:szCs w:val="30"/>
          <w:bdr w:val="none" w:sz="0" w:space="0" w:color="auto" w:frame="1"/>
        </w:rPr>
        <w:t xml:space="preserve">- </w:t>
      </w:r>
      <w:r w:rsidR="0094774C">
        <w:rPr>
          <w:rFonts w:asciiTheme="majorHAnsi" w:hAnsiTheme="majorHAnsi" w:cstheme="majorHAnsi"/>
          <w:szCs w:val="20"/>
        </w:rPr>
        <w:t>M</w:t>
      </w:r>
      <w:r w:rsidR="0094774C" w:rsidRPr="005A5E61">
        <w:rPr>
          <w:rFonts w:asciiTheme="majorHAnsi" w:hAnsiTheme="majorHAnsi" w:cstheme="majorHAnsi"/>
          <w:szCs w:val="20"/>
        </w:rPr>
        <w:t>.</w:t>
      </w:r>
      <w:r w:rsidR="0094774C">
        <w:rPr>
          <w:rFonts w:asciiTheme="majorHAnsi" w:hAnsiTheme="majorHAnsi" w:cstheme="majorHAnsi"/>
          <w:szCs w:val="20"/>
        </w:rPr>
        <w:t xml:space="preserve"> </w:t>
      </w:r>
      <w:proofErr w:type="spellStart"/>
      <w:r w:rsidR="0094774C">
        <w:rPr>
          <w:rFonts w:asciiTheme="majorHAnsi" w:hAnsiTheme="majorHAnsi" w:cstheme="majorHAnsi"/>
          <w:szCs w:val="20"/>
        </w:rPr>
        <w:t>Lieggi</w:t>
      </w:r>
      <w:proofErr w:type="spellEnd"/>
      <w:r w:rsidR="0094774C" w:rsidRPr="005A5E61">
        <w:rPr>
          <w:rFonts w:asciiTheme="majorHAnsi" w:hAnsiTheme="majorHAnsi" w:cstheme="majorHAnsi"/>
          <w:szCs w:val="20"/>
        </w:rPr>
        <w:t xml:space="preserve"> </w:t>
      </w:r>
      <w:r w:rsidR="0094774C" w:rsidRPr="005A5E61">
        <w:rPr>
          <w:rFonts w:asciiTheme="majorHAnsi" w:hAnsiTheme="majorHAnsi" w:cstheme="majorHAnsi"/>
          <w:i/>
          <w:szCs w:val="20"/>
        </w:rPr>
        <w:t>(vedi spartito</w:t>
      </w:r>
      <w:r w:rsidR="0094774C">
        <w:rPr>
          <w:rFonts w:asciiTheme="majorHAnsi" w:hAnsiTheme="majorHAnsi" w:cstheme="majorHAnsi"/>
          <w:i/>
          <w:szCs w:val="20"/>
        </w:rPr>
        <w:t xml:space="preserve"> completo</w:t>
      </w:r>
      <w:r w:rsidR="0094774C" w:rsidRPr="005A5E61">
        <w:rPr>
          <w:rFonts w:asciiTheme="majorHAnsi" w:hAnsiTheme="majorHAnsi" w:cstheme="majorHAnsi"/>
          <w:i/>
          <w:szCs w:val="20"/>
        </w:rPr>
        <w:t xml:space="preserve"> in </w:t>
      </w:r>
      <w:r w:rsidR="0094774C">
        <w:rPr>
          <w:rFonts w:asciiTheme="majorHAnsi" w:hAnsiTheme="majorHAnsi" w:cstheme="majorHAnsi"/>
          <w:i/>
          <w:szCs w:val="20"/>
        </w:rPr>
        <w:t>allegato</w:t>
      </w:r>
      <w:r w:rsidR="0094774C" w:rsidRPr="005A5E61">
        <w:rPr>
          <w:rFonts w:asciiTheme="majorHAnsi" w:hAnsiTheme="majorHAnsi" w:cstheme="majorHAnsi"/>
          <w:i/>
          <w:szCs w:val="20"/>
        </w:rPr>
        <w:t>)</w:t>
      </w:r>
    </w:p>
    <w:p w14:paraId="68CDADF9" w14:textId="77777777" w:rsidR="0094774C" w:rsidRDefault="0094774C" w:rsidP="00C367BB">
      <w:pPr>
        <w:pStyle w:val="NormaleWeb"/>
        <w:shd w:val="clear" w:color="auto" w:fill="FFFFFF"/>
        <w:spacing w:before="0" w:beforeAutospacing="0" w:after="0" w:afterAutospacing="0"/>
        <w:textAlignment w:val="baseline"/>
        <w:rPr>
          <w:rStyle w:val="Enfasigrassetto"/>
          <w:rFonts w:asciiTheme="majorHAnsi" w:hAnsiTheme="majorHAnsi" w:cstheme="majorHAnsi"/>
          <w:bCs w:val="0"/>
          <w:color w:val="000000" w:themeColor="text1"/>
          <w:szCs w:val="30"/>
          <w:bdr w:val="none" w:sz="0" w:space="0" w:color="auto" w:frame="1"/>
        </w:rPr>
      </w:pPr>
    </w:p>
    <w:p w14:paraId="359813B5" w14:textId="62DBDBA2" w:rsidR="0094774C" w:rsidRDefault="003D7D0D" w:rsidP="00C367BB">
      <w:pPr>
        <w:pStyle w:val="NormaleWeb"/>
        <w:shd w:val="clear" w:color="auto" w:fill="FFFFFF"/>
        <w:spacing w:before="0" w:beforeAutospacing="0" w:after="0" w:afterAutospacing="0"/>
        <w:textAlignment w:val="baseline"/>
        <w:rPr>
          <w:rStyle w:val="Enfasigrassetto"/>
          <w:rFonts w:asciiTheme="majorHAnsi" w:hAnsiTheme="majorHAnsi" w:cstheme="majorHAnsi"/>
          <w:bCs w:val="0"/>
          <w:color w:val="000000" w:themeColor="text1"/>
          <w:szCs w:val="30"/>
          <w:bdr w:val="none" w:sz="0" w:space="0" w:color="auto" w:frame="1"/>
        </w:rPr>
      </w:pPr>
      <w:r>
        <w:rPr>
          <w:rStyle w:val="Enfasigrassetto"/>
          <w:rFonts w:asciiTheme="majorHAnsi" w:hAnsiTheme="majorHAnsi" w:cstheme="majorHAnsi"/>
          <w:bCs w:val="0"/>
          <w:noProof/>
          <w:color w:val="000000" w:themeColor="text1"/>
          <w:szCs w:val="30"/>
          <w:bdr w:val="none" w:sz="0" w:space="0" w:color="auto" w:frame="1"/>
        </w:rPr>
        <w:drawing>
          <wp:inline distT="0" distB="0" distL="0" distR="0" wp14:anchorId="3FACD5FC" wp14:editId="5E5E4DCF">
            <wp:extent cx="5876925" cy="1971675"/>
            <wp:effectExtent l="0" t="0" r="9525" b="9525"/>
            <wp:docPr id="2" name="Immagine 2" descr="O LUCE GIOIOSA_melodia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 LUCE GIOIOSA_melodia_ok"/>
                    <pic:cNvPicPr>
                      <a:picLocks noChangeAspect="1" noChangeArrowheads="1"/>
                    </pic:cNvPicPr>
                  </pic:nvPicPr>
                  <pic:blipFill>
                    <a:blip r:embed="rId8">
                      <a:extLst>
                        <a:ext uri="{28A0092B-C50C-407E-A947-70E740481C1C}">
                          <a14:useLocalDpi xmlns:a14="http://schemas.microsoft.com/office/drawing/2010/main" val="0"/>
                        </a:ext>
                      </a:extLst>
                    </a:blip>
                    <a:srcRect l="11604"/>
                    <a:stretch>
                      <a:fillRect/>
                    </a:stretch>
                  </pic:blipFill>
                  <pic:spPr bwMode="auto">
                    <a:xfrm>
                      <a:off x="0" y="0"/>
                      <a:ext cx="5876925" cy="1971675"/>
                    </a:xfrm>
                    <a:prstGeom prst="rect">
                      <a:avLst/>
                    </a:prstGeom>
                    <a:noFill/>
                    <a:ln>
                      <a:noFill/>
                    </a:ln>
                  </pic:spPr>
                </pic:pic>
              </a:graphicData>
            </a:graphic>
          </wp:inline>
        </w:drawing>
      </w:r>
    </w:p>
    <w:p w14:paraId="2638CFF6" w14:textId="77777777" w:rsidR="00E40C2C" w:rsidRPr="00E40C2C" w:rsidRDefault="00E40C2C" w:rsidP="00C367BB">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p>
    <w:p w14:paraId="6C8ED599" w14:textId="77777777" w:rsidR="00C367BB" w:rsidRPr="00F45417" w:rsidRDefault="00C367BB" w:rsidP="00C367BB">
      <w:pPr>
        <w:pStyle w:val="NormaleWeb"/>
        <w:shd w:val="clear" w:color="auto" w:fill="FFFFFF"/>
        <w:spacing w:before="0" w:beforeAutospacing="0" w:after="240" w:afterAutospacing="0"/>
        <w:textAlignment w:val="baseline"/>
        <w:rPr>
          <w:rFonts w:asciiTheme="majorHAnsi" w:hAnsiTheme="majorHAnsi" w:cstheme="majorHAnsi"/>
          <w:color w:val="000000" w:themeColor="text1"/>
          <w:sz w:val="22"/>
          <w:szCs w:val="30"/>
        </w:rPr>
      </w:pPr>
      <w:r w:rsidRPr="00F45417">
        <w:rPr>
          <w:rFonts w:asciiTheme="majorHAnsi" w:hAnsiTheme="majorHAnsi" w:cstheme="majorHAnsi"/>
          <w:color w:val="000000" w:themeColor="text1"/>
          <w:sz w:val="22"/>
          <w:szCs w:val="30"/>
        </w:rPr>
        <w:lastRenderedPageBreak/>
        <w:t>O luce gioiosa,</w:t>
      </w:r>
      <w:r w:rsidRPr="00F45417">
        <w:rPr>
          <w:rFonts w:asciiTheme="majorHAnsi" w:hAnsiTheme="majorHAnsi" w:cstheme="majorHAnsi"/>
          <w:color w:val="000000" w:themeColor="text1"/>
          <w:sz w:val="22"/>
          <w:szCs w:val="30"/>
        </w:rPr>
        <w:br/>
        <w:t>Eterno Splendore del Padre,</w:t>
      </w:r>
      <w:r w:rsidR="00334FB9" w:rsidRPr="00334FB9">
        <w:rPr>
          <w:rFonts w:asciiTheme="majorHAnsi" w:hAnsiTheme="majorHAnsi" w:cstheme="majorHAnsi"/>
          <w:noProof/>
          <w:color w:val="000000" w:themeColor="text1"/>
          <w:szCs w:val="28"/>
        </w:rPr>
        <w:t xml:space="preserve"> </w:t>
      </w:r>
      <w:r w:rsidRPr="00F45417">
        <w:rPr>
          <w:rFonts w:asciiTheme="majorHAnsi" w:hAnsiTheme="majorHAnsi" w:cstheme="majorHAnsi"/>
          <w:color w:val="000000" w:themeColor="text1"/>
          <w:sz w:val="22"/>
          <w:szCs w:val="30"/>
        </w:rPr>
        <w:br/>
        <w:t>Santo, Immortale Gesù Cristo.</w:t>
      </w:r>
    </w:p>
    <w:p w14:paraId="3EA5487E" w14:textId="77777777" w:rsidR="00C367BB" w:rsidRPr="00F45417" w:rsidRDefault="00C367BB" w:rsidP="00C367BB">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sidRPr="00F45417">
        <w:rPr>
          <w:rStyle w:val="Enfasicorsivo"/>
          <w:rFonts w:asciiTheme="majorHAnsi" w:hAnsiTheme="majorHAnsi" w:cstheme="majorHAnsi"/>
          <w:color w:val="000000" w:themeColor="text1"/>
          <w:szCs w:val="30"/>
          <w:bdr w:val="none" w:sz="0" w:space="0" w:color="auto" w:frame="1"/>
        </w:rPr>
        <w:t>Giunti al tramonto del sole e vista la luce della sera</w:t>
      </w:r>
      <w:r w:rsidRPr="00F45417">
        <w:rPr>
          <w:rFonts w:asciiTheme="majorHAnsi" w:hAnsiTheme="majorHAnsi" w:cstheme="majorHAnsi"/>
          <w:i/>
          <w:iCs/>
          <w:color w:val="000000" w:themeColor="text1"/>
          <w:szCs w:val="30"/>
          <w:bdr w:val="none" w:sz="0" w:space="0" w:color="auto" w:frame="1"/>
        </w:rPr>
        <w:br/>
      </w:r>
      <w:r w:rsidRPr="00F45417">
        <w:rPr>
          <w:rStyle w:val="Enfasicorsivo"/>
          <w:rFonts w:asciiTheme="majorHAnsi" w:hAnsiTheme="majorHAnsi" w:cstheme="majorHAnsi"/>
          <w:color w:val="000000" w:themeColor="text1"/>
          <w:szCs w:val="30"/>
          <w:bdr w:val="none" w:sz="0" w:space="0" w:color="auto" w:frame="1"/>
        </w:rPr>
        <w:t>lodiamo il Padre e il Figlio e lo Spirito Santo Dio!</w:t>
      </w:r>
    </w:p>
    <w:p w14:paraId="65DAD1A1" w14:textId="77777777" w:rsidR="00F45417" w:rsidRDefault="00F45417" w:rsidP="00C367BB">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p>
    <w:p w14:paraId="16A8EEC0" w14:textId="77777777" w:rsidR="00C367BB" w:rsidRPr="00F45417" w:rsidRDefault="00C367BB" w:rsidP="00C367BB">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sidRPr="00F45417">
        <w:rPr>
          <w:rStyle w:val="Enfasicorsivo"/>
          <w:rFonts w:asciiTheme="majorHAnsi" w:hAnsiTheme="majorHAnsi" w:cstheme="majorHAnsi"/>
          <w:color w:val="000000" w:themeColor="text1"/>
          <w:szCs w:val="30"/>
          <w:bdr w:val="none" w:sz="0" w:space="0" w:color="auto" w:frame="1"/>
        </w:rPr>
        <w:t>Noi ti cantiamo Figlio di Dio generato da Maria:</w:t>
      </w:r>
      <w:r w:rsidRPr="00F45417">
        <w:rPr>
          <w:rFonts w:asciiTheme="majorHAnsi" w:hAnsiTheme="majorHAnsi" w:cstheme="majorHAnsi"/>
          <w:i/>
          <w:iCs/>
          <w:color w:val="000000" w:themeColor="text1"/>
          <w:szCs w:val="30"/>
          <w:bdr w:val="none" w:sz="0" w:space="0" w:color="auto" w:frame="1"/>
        </w:rPr>
        <w:br/>
      </w:r>
      <w:r w:rsidRPr="00F45417">
        <w:rPr>
          <w:rStyle w:val="Enfasicorsivo"/>
          <w:rFonts w:asciiTheme="majorHAnsi" w:hAnsiTheme="majorHAnsi" w:cstheme="majorHAnsi"/>
          <w:color w:val="000000" w:themeColor="text1"/>
          <w:szCs w:val="30"/>
          <w:bdr w:val="none" w:sz="0" w:space="0" w:color="auto" w:frame="1"/>
        </w:rPr>
        <w:t>tu, che sei la Luce Eterna hai assunto la nostra carne.</w:t>
      </w:r>
    </w:p>
    <w:p w14:paraId="69DBE662" w14:textId="77777777" w:rsidR="00C367BB" w:rsidRPr="00F45417" w:rsidRDefault="00C367BB" w:rsidP="00C367BB">
      <w:pPr>
        <w:pStyle w:val="NormaleWeb"/>
        <w:shd w:val="clear" w:color="auto" w:fill="FFFFFF"/>
        <w:spacing w:before="0" w:beforeAutospacing="0" w:after="0" w:afterAutospacing="0"/>
        <w:textAlignment w:val="baseline"/>
        <w:rPr>
          <w:rFonts w:asciiTheme="majorHAnsi" w:hAnsiTheme="majorHAnsi" w:cstheme="majorHAnsi"/>
          <w:color w:val="5B5B5B"/>
          <w:sz w:val="22"/>
          <w:szCs w:val="30"/>
        </w:rPr>
      </w:pPr>
    </w:p>
    <w:p w14:paraId="34222501" w14:textId="77777777" w:rsidR="00C367BB" w:rsidRPr="00F45417" w:rsidRDefault="00C367BB" w:rsidP="00C367BB">
      <w:pPr>
        <w:pStyle w:val="NormaleWeb"/>
        <w:shd w:val="clear" w:color="auto" w:fill="FFFFFF"/>
        <w:spacing w:before="0" w:beforeAutospacing="0" w:after="0" w:afterAutospacing="0"/>
        <w:textAlignment w:val="baseline"/>
        <w:rPr>
          <w:rFonts w:asciiTheme="majorHAnsi" w:hAnsiTheme="majorHAnsi" w:cstheme="majorHAnsi"/>
          <w:i/>
          <w:color w:val="FF0000"/>
          <w:sz w:val="22"/>
          <w:szCs w:val="30"/>
          <w:bdr w:val="none" w:sz="0" w:space="0" w:color="auto" w:frame="1"/>
        </w:rPr>
      </w:pPr>
      <w:r w:rsidRPr="00F45417">
        <w:rPr>
          <w:rFonts w:asciiTheme="majorHAnsi" w:hAnsiTheme="majorHAnsi" w:cstheme="majorHAnsi"/>
          <w:i/>
          <w:color w:val="FF0000"/>
          <w:sz w:val="22"/>
          <w:szCs w:val="30"/>
          <w:bdr w:val="none" w:sz="0" w:space="0" w:color="auto" w:frame="1"/>
        </w:rPr>
        <w:t>Al termine dell’accensio</w:t>
      </w:r>
      <w:r w:rsidR="00801622">
        <w:rPr>
          <w:rFonts w:asciiTheme="majorHAnsi" w:hAnsiTheme="majorHAnsi" w:cstheme="majorHAnsi"/>
          <w:i/>
          <w:color w:val="FF0000"/>
          <w:sz w:val="22"/>
          <w:szCs w:val="30"/>
          <w:bdr w:val="none" w:sz="0" w:space="0" w:color="auto" w:frame="1"/>
        </w:rPr>
        <w:t>ne il presidente dice</w:t>
      </w:r>
      <w:r w:rsidRPr="00F45417">
        <w:rPr>
          <w:rFonts w:asciiTheme="majorHAnsi" w:hAnsiTheme="majorHAnsi" w:cstheme="majorHAnsi"/>
          <w:i/>
          <w:color w:val="FF0000"/>
          <w:sz w:val="22"/>
          <w:szCs w:val="30"/>
          <w:bdr w:val="none" w:sz="0" w:space="0" w:color="auto" w:frame="1"/>
        </w:rPr>
        <w:t>:</w:t>
      </w:r>
    </w:p>
    <w:p w14:paraId="1CF26451" w14:textId="77777777" w:rsidR="007B5317" w:rsidRPr="007B5317" w:rsidRDefault="001C2FE0" w:rsidP="007B5317">
      <w:pPr>
        <w:pStyle w:val="NormaleWeb"/>
        <w:shd w:val="clear" w:color="auto" w:fill="FFFFFF"/>
        <w:spacing w:before="0" w:beforeAutospacing="0" w:after="240" w:afterAutospacing="0"/>
        <w:textAlignment w:val="baseline"/>
        <w:rPr>
          <w:rFonts w:asciiTheme="majorHAnsi" w:hAnsiTheme="majorHAnsi" w:cstheme="majorHAnsi"/>
          <w:color w:val="000000" w:themeColor="text1"/>
          <w:sz w:val="22"/>
          <w:szCs w:val="30"/>
        </w:rPr>
      </w:pPr>
      <w:r>
        <w:rPr>
          <w:rFonts w:asciiTheme="majorHAnsi" w:hAnsiTheme="majorHAnsi" w:cstheme="majorHAnsi"/>
          <w:color w:val="FF0000"/>
          <w:sz w:val="22"/>
          <w:szCs w:val="30"/>
          <w:bdr w:val="none" w:sz="0" w:space="0" w:color="auto" w:frame="1"/>
        </w:rPr>
        <w:t>C</w:t>
      </w:r>
      <w:r w:rsidRPr="00F45417">
        <w:rPr>
          <w:rFonts w:asciiTheme="majorHAnsi" w:hAnsiTheme="majorHAnsi" w:cstheme="majorHAnsi"/>
          <w:color w:val="FF0000"/>
          <w:sz w:val="22"/>
          <w:szCs w:val="30"/>
          <w:bdr w:val="none" w:sz="0" w:space="0" w:color="auto" w:frame="1"/>
        </w:rPr>
        <w:t>.</w:t>
      </w:r>
      <w:r w:rsidRPr="00F45417">
        <w:rPr>
          <w:rFonts w:asciiTheme="majorHAnsi" w:hAnsiTheme="majorHAnsi" w:cstheme="majorHAnsi"/>
          <w:color w:val="5B5B5B"/>
          <w:sz w:val="22"/>
          <w:szCs w:val="30"/>
        </w:rPr>
        <w:t> </w:t>
      </w:r>
      <w:r w:rsidR="00C367BB" w:rsidRPr="00F45417">
        <w:rPr>
          <w:rFonts w:asciiTheme="majorHAnsi" w:hAnsiTheme="majorHAnsi" w:cstheme="majorHAnsi"/>
          <w:color w:val="000000" w:themeColor="text1"/>
          <w:sz w:val="22"/>
          <w:szCs w:val="30"/>
        </w:rPr>
        <w:t>O Signore, che hai inviato i profeti ad annunciare la venuta del Cristo, tuo Figlio,</w:t>
      </w:r>
      <w:r w:rsidR="00C367BB" w:rsidRPr="00F45417">
        <w:rPr>
          <w:rFonts w:asciiTheme="majorHAnsi" w:hAnsiTheme="majorHAnsi" w:cstheme="majorHAnsi"/>
          <w:color w:val="000000" w:themeColor="text1"/>
          <w:sz w:val="22"/>
          <w:szCs w:val="30"/>
        </w:rPr>
        <w:br/>
        <w:t>fa’ rispendere su di noi la tua luce,</w:t>
      </w:r>
      <w:r w:rsidR="00C367BB" w:rsidRPr="00F45417">
        <w:rPr>
          <w:rFonts w:asciiTheme="majorHAnsi" w:hAnsiTheme="majorHAnsi" w:cstheme="majorHAnsi"/>
          <w:color w:val="000000" w:themeColor="text1"/>
          <w:sz w:val="22"/>
          <w:szCs w:val="30"/>
        </w:rPr>
        <w:br/>
        <w:t>perché, illuminati dalla tua Parola,</w:t>
      </w:r>
      <w:r w:rsidR="00C367BB" w:rsidRPr="00F45417">
        <w:rPr>
          <w:rFonts w:asciiTheme="majorHAnsi" w:hAnsiTheme="majorHAnsi" w:cstheme="majorHAnsi"/>
          <w:color w:val="000000" w:themeColor="text1"/>
          <w:sz w:val="22"/>
          <w:szCs w:val="30"/>
        </w:rPr>
        <w:br/>
        <w:t>camminiamo verso di Te con cuore generoso e fedele.</w:t>
      </w:r>
      <w:r w:rsidR="00C367BB" w:rsidRPr="00F45417">
        <w:rPr>
          <w:rFonts w:asciiTheme="majorHAnsi" w:hAnsiTheme="majorHAnsi" w:cstheme="majorHAnsi"/>
          <w:color w:val="000000" w:themeColor="text1"/>
          <w:sz w:val="22"/>
          <w:szCs w:val="30"/>
        </w:rPr>
        <w:br/>
        <w:t>Per il nostro Signore Gesù Cristo, tuo Figlio che è Dio,</w:t>
      </w:r>
      <w:r w:rsidR="00C367BB" w:rsidRPr="00F45417">
        <w:rPr>
          <w:rFonts w:asciiTheme="majorHAnsi" w:hAnsiTheme="majorHAnsi" w:cstheme="majorHAnsi"/>
          <w:color w:val="000000" w:themeColor="text1"/>
          <w:sz w:val="22"/>
          <w:szCs w:val="30"/>
        </w:rPr>
        <w:br/>
        <w:t>e vive e regna con te nell’unità dello Spirito Santo</w:t>
      </w:r>
      <w:r w:rsidR="00C367BB" w:rsidRPr="00F45417">
        <w:rPr>
          <w:rFonts w:asciiTheme="majorHAnsi" w:hAnsiTheme="majorHAnsi" w:cstheme="majorHAnsi"/>
          <w:color w:val="000000" w:themeColor="text1"/>
          <w:sz w:val="22"/>
          <w:szCs w:val="30"/>
        </w:rPr>
        <w:br/>
        <w:t>per tutti i secoli dei secoli.</w:t>
      </w:r>
      <w:r w:rsidR="007B5317" w:rsidRPr="007B5317">
        <w:rPr>
          <w:rFonts w:asciiTheme="majorHAnsi" w:hAnsiTheme="majorHAnsi" w:cstheme="majorHAnsi"/>
          <w:color w:val="5B5B5B"/>
          <w:sz w:val="22"/>
          <w:szCs w:val="30"/>
        </w:rPr>
        <w:t xml:space="preserve"> </w:t>
      </w:r>
      <w:r w:rsidR="007B5317" w:rsidRPr="007B5317">
        <w:rPr>
          <w:rFonts w:asciiTheme="majorHAnsi" w:hAnsiTheme="majorHAnsi" w:cstheme="majorHAnsi"/>
          <w:color w:val="000000" w:themeColor="text1"/>
          <w:sz w:val="22"/>
          <w:szCs w:val="30"/>
        </w:rPr>
        <w:t>Amen.</w:t>
      </w:r>
    </w:p>
    <w:p w14:paraId="19FF3FCF" w14:textId="77777777" w:rsidR="00C367BB" w:rsidRPr="00F45417" w:rsidRDefault="00C367BB" w:rsidP="00C367BB">
      <w:pPr>
        <w:pStyle w:val="NormaleWeb"/>
        <w:shd w:val="clear" w:color="auto" w:fill="FFFFFF"/>
        <w:spacing w:before="0" w:beforeAutospacing="0" w:after="240" w:afterAutospacing="0"/>
        <w:textAlignment w:val="baseline"/>
        <w:rPr>
          <w:rFonts w:asciiTheme="majorHAnsi" w:hAnsiTheme="majorHAnsi" w:cstheme="majorHAnsi"/>
          <w:i/>
          <w:color w:val="000000" w:themeColor="text1"/>
          <w:sz w:val="20"/>
          <w:szCs w:val="30"/>
        </w:rPr>
      </w:pPr>
      <w:r w:rsidRPr="00F45417">
        <w:rPr>
          <w:rFonts w:asciiTheme="majorHAnsi" w:hAnsiTheme="majorHAnsi" w:cstheme="majorHAnsi"/>
          <w:i/>
          <w:color w:val="000000" w:themeColor="text1"/>
          <w:sz w:val="20"/>
          <w:szCs w:val="30"/>
        </w:rPr>
        <w:t xml:space="preserve">(Cfr. Orazione, Ora sesta, </w:t>
      </w:r>
      <w:r w:rsidR="00801622" w:rsidRPr="00F45417">
        <w:rPr>
          <w:rFonts w:asciiTheme="majorHAnsi" w:hAnsiTheme="majorHAnsi" w:cstheme="majorHAnsi"/>
          <w:i/>
          <w:color w:val="000000" w:themeColor="text1"/>
          <w:sz w:val="20"/>
          <w:szCs w:val="30"/>
        </w:rPr>
        <w:t>giovedì</w:t>
      </w:r>
      <w:r w:rsidRPr="00F45417">
        <w:rPr>
          <w:rFonts w:asciiTheme="majorHAnsi" w:hAnsiTheme="majorHAnsi" w:cstheme="majorHAnsi"/>
          <w:i/>
          <w:color w:val="000000" w:themeColor="text1"/>
          <w:sz w:val="20"/>
          <w:szCs w:val="30"/>
        </w:rPr>
        <w:t>, IV settimana del salterio)</w:t>
      </w:r>
    </w:p>
    <w:p w14:paraId="703FAD81" w14:textId="77777777" w:rsidR="00C367BB" w:rsidRPr="007B5317" w:rsidRDefault="00C367BB" w:rsidP="00C367BB">
      <w:pPr>
        <w:pStyle w:val="NormaleWeb"/>
        <w:shd w:val="clear" w:color="auto" w:fill="FFFFFF"/>
        <w:spacing w:before="0" w:beforeAutospacing="0" w:after="0" w:afterAutospacing="0"/>
        <w:textAlignment w:val="baseline"/>
        <w:rPr>
          <w:rFonts w:asciiTheme="majorHAnsi" w:hAnsiTheme="majorHAnsi" w:cstheme="majorHAnsi"/>
          <w:i/>
          <w:color w:val="FF0000"/>
          <w:sz w:val="22"/>
          <w:szCs w:val="30"/>
          <w:bdr w:val="none" w:sz="0" w:space="0" w:color="auto" w:frame="1"/>
        </w:rPr>
      </w:pPr>
      <w:r w:rsidRPr="007B5317">
        <w:rPr>
          <w:rFonts w:asciiTheme="majorHAnsi" w:hAnsiTheme="majorHAnsi" w:cstheme="majorHAnsi"/>
          <w:i/>
          <w:color w:val="FF0000"/>
          <w:sz w:val="22"/>
          <w:szCs w:val="30"/>
          <w:bdr w:val="none" w:sz="0" w:space="0" w:color="auto" w:frame="1"/>
        </w:rPr>
        <w:t>Segue l’Inno dei Vespri.</w:t>
      </w:r>
    </w:p>
    <w:p w14:paraId="55F02EBD" w14:textId="77777777" w:rsidR="00C367BB" w:rsidRPr="00F45417" w:rsidRDefault="00C367BB" w:rsidP="00C367BB">
      <w:pPr>
        <w:pStyle w:val="NormaleWeb"/>
        <w:shd w:val="clear" w:color="auto" w:fill="FFFFFF"/>
        <w:spacing w:before="0" w:beforeAutospacing="0" w:after="0" w:afterAutospacing="0"/>
        <w:textAlignment w:val="baseline"/>
        <w:rPr>
          <w:rFonts w:asciiTheme="majorHAnsi" w:hAnsiTheme="majorHAnsi" w:cstheme="majorHAnsi"/>
          <w:color w:val="5B5B5B"/>
          <w:sz w:val="22"/>
          <w:szCs w:val="30"/>
        </w:rPr>
      </w:pPr>
    </w:p>
    <w:p w14:paraId="7A3DF2AE" w14:textId="77777777" w:rsidR="00C367BB" w:rsidRPr="007B5317" w:rsidRDefault="005175F4" w:rsidP="007B5317">
      <w:pPr>
        <w:pStyle w:val="NormaleWeb"/>
        <w:shd w:val="clear" w:color="auto" w:fill="FFFFFF"/>
        <w:spacing w:before="0" w:beforeAutospacing="0" w:after="240" w:afterAutospacing="0"/>
        <w:textAlignment w:val="baseline"/>
        <w:rPr>
          <w:rFonts w:asciiTheme="majorHAnsi" w:hAnsiTheme="majorHAnsi" w:cstheme="majorHAnsi"/>
          <w:b/>
          <w:color w:val="000000" w:themeColor="text1"/>
          <w:sz w:val="28"/>
          <w:szCs w:val="30"/>
        </w:rPr>
      </w:pPr>
      <w:r>
        <w:rPr>
          <w:b/>
          <w:color w:val="000000" w:themeColor="text1"/>
          <w:sz w:val="28"/>
        </w:rPr>
        <w:t>Rito del lucernario nella c</w:t>
      </w:r>
      <w:r w:rsidR="00C367BB" w:rsidRPr="007B5317">
        <w:rPr>
          <w:b/>
          <w:color w:val="000000" w:themeColor="text1"/>
          <w:sz w:val="28"/>
        </w:rPr>
        <w:t>elebrazione eucaristica</w:t>
      </w:r>
    </w:p>
    <w:p w14:paraId="3593FE3D" w14:textId="77777777" w:rsidR="00C367BB" w:rsidRPr="00AE0895" w:rsidRDefault="00C367BB" w:rsidP="00C367BB">
      <w:pPr>
        <w:pStyle w:val="NormaleWeb"/>
        <w:shd w:val="clear" w:color="auto" w:fill="FFFFFF"/>
        <w:spacing w:before="0" w:beforeAutospacing="0" w:after="0" w:afterAutospacing="0"/>
        <w:textAlignment w:val="baseline"/>
        <w:rPr>
          <w:rStyle w:val="Enfasicorsivo"/>
          <w:rFonts w:asciiTheme="majorHAnsi" w:hAnsiTheme="majorHAnsi" w:cstheme="majorHAnsi"/>
          <w:color w:val="FF0000"/>
          <w:sz w:val="22"/>
          <w:szCs w:val="22"/>
          <w:bdr w:val="none" w:sz="0" w:space="0" w:color="auto" w:frame="1"/>
        </w:rPr>
      </w:pPr>
      <w:r w:rsidRPr="00AE0895">
        <w:rPr>
          <w:rStyle w:val="Enfasicorsivo"/>
          <w:rFonts w:asciiTheme="majorHAnsi" w:hAnsiTheme="majorHAnsi" w:cstheme="majorHAnsi"/>
          <w:color w:val="FF0000"/>
          <w:sz w:val="22"/>
          <w:szCs w:val="22"/>
          <w:bdr w:val="none" w:sz="0" w:space="0" w:color="auto" w:frame="1"/>
        </w:rPr>
        <w:t xml:space="preserve">Se non si è svolto nella celebrazione dei Vespri, si può tenere il rito del lucernario dopo il saluto liturgico del </w:t>
      </w:r>
      <w:r w:rsidR="005175F4" w:rsidRPr="00AE0895">
        <w:rPr>
          <w:rStyle w:val="Enfasicorsivo"/>
          <w:rFonts w:asciiTheme="majorHAnsi" w:hAnsiTheme="majorHAnsi" w:cstheme="majorHAnsi"/>
          <w:color w:val="FF0000"/>
          <w:sz w:val="22"/>
          <w:szCs w:val="22"/>
          <w:bdr w:val="none" w:sz="0" w:space="0" w:color="auto" w:frame="1"/>
        </w:rPr>
        <w:t>celebrante</w:t>
      </w:r>
      <w:r w:rsidRPr="00AE0895">
        <w:rPr>
          <w:rStyle w:val="Enfasicorsivo"/>
          <w:rFonts w:asciiTheme="majorHAnsi" w:hAnsiTheme="majorHAnsi" w:cstheme="majorHAnsi"/>
          <w:color w:val="FF0000"/>
          <w:sz w:val="22"/>
          <w:szCs w:val="22"/>
          <w:bdr w:val="none" w:sz="0" w:space="0" w:color="auto" w:frame="1"/>
        </w:rPr>
        <w:t>.</w:t>
      </w:r>
    </w:p>
    <w:p w14:paraId="098D3BE9" w14:textId="77777777" w:rsidR="00581B05" w:rsidRPr="00F45417" w:rsidRDefault="00581B05" w:rsidP="00C367BB">
      <w:pPr>
        <w:pStyle w:val="NormaleWeb"/>
        <w:shd w:val="clear" w:color="auto" w:fill="FFFFFF"/>
        <w:spacing w:before="0" w:beforeAutospacing="0" w:after="0" w:afterAutospacing="0"/>
        <w:textAlignment w:val="baseline"/>
        <w:rPr>
          <w:rFonts w:asciiTheme="majorHAnsi" w:hAnsiTheme="majorHAnsi" w:cstheme="majorHAnsi"/>
          <w:color w:val="5B5B5B"/>
          <w:sz w:val="22"/>
          <w:szCs w:val="30"/>
        </w:rPr>
      </w:pPr>
    </w:p>
    <w:p w14:paraId="0A4013A5" w14:textId="77777777" w:rsidR="00C367BB" w:rsidRPr="003B38F2" w:rsidRDefault="00C367BB" w:rsidP="00C367BB">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sidRPr="003B38F2">
        <w:rPr>
          <w:i/>
          <w:iCs/>
          <w:color w:val="000000" w:themeColor="text1"/>
          <w:sz w:val="22"/>
        </w:rPr>
        <w:t>Monizione</w:t>
      </w:r>
    </w:p>
    <w:p w14:paraId="573E44AE" w14:textId="77777777" w:rsidR="007B5317" w:rsidRPr="003B38F2" w:rsidRDefault="005175F4" w:rsidP="007B5317">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sidRPr="003B38F2">
        <w:rPr>
          <w:rFonts w:asciiTheme="majorHAnsi" w:hAnsiTheme="majorHAnsi" w:cstheme="majorHAnsi"/>
          <w:color w:val="FF0000"/>
          <w:sz w:val="22"/>
          <w:szCs w:val="30"/>
          <w:bdr w:val="none" w:sz="0" w:space="0" w:color="auto" w:frame="1"/>
        </w:rPr>
        <w:t>C.</w:t>
      </w:r>
      <w:r w:rsidRPr="003B38F2">
        <w:rPr>
          <w:rFonts w:asciiTheme="majorHAnsi" w:hAnsiTheme="majorHAnsi" w:cstheme="majorHAnsi"/>
          <w:color w:val="000000" w:themeColor="text1"/>
          <w:sz w:val="22"/>
          <w:szCs w:val="30"/>
        </w:rPr>
        <w:t xml:space="preserve"> </w:t>
      </w:r>
      <w:r w:rsidR="00C367BB" w:rsidRPr="003B38F2">
        <w:rPr>
          <w:rFonts w:asciiTheme="majorHAnsi" w:hAnsiTheme="majorHAnsi" w:cstheme="majorHAnsi"/>
          <w:color w:val="000000" w:themeColor="text1"/>
          <w:sz w:val="22"/>
          <w:szCs w:val="30"/>
        </w:rPr>
        <w:t xml:space="preserve">Siamo invitati a vivere il tempo di Avvento nell’attesa gioiosa del Signore. </w:t>
      </w:r>
    </w:p>
    <w:p w14:paraId="0ADDB9B4" w14:textId="77777777" w:rsidR="00C367BB" w:rsidRPr="003B38F2" w:rsidRDefault="00C367BB" w:rsidP="007B5317">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sidRPr="003B38F2">
        <w:rPr>
          <w:rFonts w:asciiTheme="majorHAnsi" w:hAnsiTheme="majorHAnsi" w:cstheme="majorHAnsi"/>
          <w:color w:val="000000" w:themeColor="text1"/>
          <w:sz w:val="22"/>
          <w:szCs w:val="30"/>
        </w:rPr>
        <w:t>La Parola illumini il nostro cammino e ci prepari ad accogliere il dono della salvezza.</w:t>
      </w:r>
    </w:p>
    <w:p w14:paraId="7729F6D8" w14:textId="77777777" w:rsidR="00C367BB" w:rsidRPr="003B38F2" w:rsidRDefault="005175F4" w:rsidP="007B5317">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sidRPr="003B38F2">
        <w:rPr>
          <w:rFonts w:asciiTheme="majorHAnsi" w:hAnsiTheme="majorHAnsi" w:cstheme="majorHAnsi"/>
          <w:color w:val="FF0000"/>
          <w:sz w:val="22"/>
          <w:szCs w:val="30"/>
          <w:bdr w:val="none" w:sz="0" w:space="0" w:color="auto" w:frame="1"/>
        </w:rPr>
        <w:t>L</w:t>
      </w:r>
      <w:r w:rsidR="001C2FE0" w:rsidRPr="003B38F2">
        <w:rPr>
          <w:rFonts w:asciiTheme="majorHAnsi" w:hAnsiTheme="majorHAnsi" w:cstheme="majorHAnsi"/>
          <w:color w:val="FF0000"/>
          <w:sz w:val="22"/>
          <w:szCs w:val="30"/>
          <w:bdr w:val="none" w:sz="0" w:space="0" w:color="auto" w:frame="1"/>
        </w:rPr>
        <w:t>.</w:t>
      </w:r>
      <w:r w:rsidR="00C367BB" w:rsidRPr="003B38F2">
        <w:rPr>
          <w:rFonts w:asciiTheme="majorHAnsi" w:hAnsiTheme="majorHAnsi" w:cstheme="majorHAnsi"/>
          <w:color w:val="000000" w:themeColor="text1"/>
          <w:sz w:val="22"/>
          <w:szCs w:val="30"/>
        </w:rPr>
        <w:t xml:space="preserve"> Ecco, viene il Signore a salvare il suo popolo,</w:t>
      </w:r>
    </w:p>
    <w:p w14:paraId="1FEFAF1D" w14:textId="77777777" w:rsidR="00C367BB" w:rsidRPr="003B38F2" w:rsidRDefault="005175F4" w:rsidP="007B5317">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sidRPr="003B38F2">
        <w:rPr>
          <w:rFonts w:asciiTheme="majorHAnsi" w:hAnsiTheme="majorHAnsi" w:cstheme="majorHAnsi"/>
          <w:color w:val="000000" w:themeColor="text1"/>
          <w:sz w:val="22"/>
          <w:szCs w:val="30"/>
        </w:rPr>
        <w:t>b</w:t>
      </w:r>
      <w:r w:rsidR="00C367BB" w:rsidRPr="003B38F2">
        <w:rPr>
          <w:rFonts w:asciiTheme="majorHAnsi" w:hAnsiTheme="majorHAnsi" w:cstheme="majorHAnsi"/>
          <w:color w:val="000000" w:themeColor="text1"/>
          <w:sz w:val="22"/>
          <w:szCs w:val="30"/>
        </w:rPr>
        <w:t>eati coloro che sono preparati all’incontro.</w:t>
      </w:r>
    </w:p>
    <w:p w14:paraId="491D9BB7" w14:textId="77777777" w:rsidR="007B5317" w:rsidRPr="007B5317" w:rsidRDefault="007B5317" w:rsidP="007B5317">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p>
    <w:p w14:paraId="0FEB8D75" w14:textId="77777777" w:rsidR="00C367BB" w:rsidRPr="007B5317" w:rsidRDefault="00C367BB" w:rsidP="00C367BB">
      <w:pPr>
        <w:pStyle w:val="NormaleWeb"/>
        <w:shd w:val="clear" w:color="auto" w:fill="FFFFFF"/>
        <w:spacing w:before="0" w:beforeAutospacing="0" w:after="0" w:afterAutospacing="0"/>
        <w:textAlignment w:val="baseline"/>
        <w:rPr>
          <w:rStyle w:val="Enfasicorsivo"/>
          <w:rFonts w:asciiTheme="majorHAnsi" w:hAnsiTheme="majorHAnsi" w:cstheme="majorHAnsi"/>
          <w:i w:val="0"/>
          <w:color w:val="FF0000"/>
          <w:szCs w:val="30"/>
          <w:bdr w:val="none" w:sz="0" w:space="0" w:color="auto" w:frame="1"/>
        </w:rPr>
      </w:pPr>
      <w:r w:rsidRPr="007B5317">
        <w:rPr>
          <w:rFonts w:asciiTheme="majorHAnsi" w:hAnsiTheme="majorHAnsi" w:cstheme="majorHAnsi"/>
          <w:i/>
          <w:color w:val="FF0000"/>
          <w:sz w:val="22"/>
          <w:szCs w:val="30"/>
          <w:bdr w:val="none" w:sz="0" w:space="0" w:color="auto" w:frame="1"/>
        </w:rPr>
        <w:t>Un ministrante si avvicina con una candela alla corona di Avvento e accende la prima candela. Nel frattempo si esegue il canto proposto o un altro </w:t>
      </w:r>
      <w:r w:rsidRPr="007B5317">
        <w:rPr>
          <w:rStyle w:val="Enfasicorsivo"/>
          <w:rFonts w:asciiTheme="majorHAnsi" w:hAnsiTheme="majorHAnsi" w:cstheme="majorHAnsi"/>
          <w:i w:val="0"/>
          <w:color w:val="FF0000"/>
          <w:szCs w:val="30"/>
          <w:bdr w:val="none" w:sz="0" w:space="0" w:color="auto" w:frame="1"/>
        </w:rPr>
        <w:t>canto adatto.</w:t>
      </w:r>
    </w:p>
    <w:p w14:paraId="5A9E6A0A" w14:textId="77777777" w:rsidR="00C367BB" w:rsidRPr="00F45417" w:rsidRDefault="00C367BB" w:rsidP="00C367BB">
      <w:pPr>
        <w:pStyle w:val="NormaleWeb"/>
        <w:shd w:val="clear" w:color="auto" w:fill="FFFFFF"/>
        <w:spacing w:before="0" w:beforeAutospacing="0" w:after="0" w:afterAutospacing="0"/>
        <w:textAlignment w:val="baseline"/>
        <w:rPr>
          <w:rFonts w:asciiTheme="majorHAnsi" w:hAnsiTheme="majorHAnsi" w:cstheme="majorHAnsi"/>
          <w:color w:val="5B5B5B"/>
          <w:sz w:val="22"/>
          <w:szCs w:val="30"/>
        </w:rPr>
      </w:pPr>
      <w:r w:rsidRPr="00F45417">
        <w:rPr>
          <w:rStyle w:val="Enfasigrassetto"/>
          <w:rFonts w:asciiTheme="majorHAnsi" w:hAnsiTheme="majorHAnsi" w:cstheme="majorHAnsi"/>
          <w:b w:val="0"/>
          <w:bCs w:val="0"/>
          <w:color w:val="483949"/>
          <w:szCs w:val="30"/>
          <w:bdr w:val="none" w:sz="0" w:space="0" w:color="auto" w:frame="1"/>
        </w:rPr>
        <w:t> </w:t>
      </w:r>
    </w:p>
    <w:p w14:paraId="0A56E5BE" w14:textId="77777777" w:rsidR="00C367BB" w:rsidRPr="007B5317" w:rsidRDefault="00C367BB" w:rsidP="00C367BB">
      <w:pPr>
        <w:pStyle w:val="NormaleWeb"/>
        <w:shd w:val="clear" w:color="auto" w:fill="FFFFFF"/>
        <w:spacing w:before="0" w:beforeAutospacing="0" w:after="0" w:afterAutospacing="0"/>
        <w:textAlignment w:val="baseline"/>
        <w:rPr>
          <w:rFonts w:asciiTheme="majorHAnsi" w:hAnsiTheme="majorHAnsi" w:cstheme="majorHAnsi"/>
          <w:i/>
          <w:color w:val="5B5B5B"/>
          <w:sz w:val="22"/>
          <w:szCs w:val="30"/>
        </w:rPr>
      </w:pPr>
      <w:r w:rsidRPr="007B5317">
        <w:rPr>
          <w:rFonts w:asciiTheme="majorHAnsi" w:hAnsiTheme="majorHAnsi" w:cstheme="majorHAnsi"/>
          <w:i/>
          <w:color w:val="FF0000"/>
          <w:sz w:val="22"/>
          <w:szCs w:val="30"/>
          <w:bdr w:val="none" w:sz="0" w:space="0" w:color="auto" w:frame="1"/>
        </w:rPr>
        <w:t>Segue l’Atto penitenziale.</w:t>
      </w:r>
    </w:p>
    <w:p w14:paraId="42B850E9" w14:textId="77777777" w:rsidR="00C367BB" w:rsidRPr="00F45417" w:rsidRDefault="00C367BB" w:rsidP="00C367BB">
      <w:pPr>
        <w:pStyle w:val="NormaleWeb"/>
        <w:shd w:val="clear" w:color="auto" w:fill="FFFFFF"/>
        <w:spacing w:before="0" w:beforeAutospacing="0" w:after="240" w:afterAutospacing="0"/>
        <w:textAlignment w:val="baseline"/>
        <w:rPr>
          <w:rFonts w:asciiTheme="majorHAnsi" w:hAnsiTheme="majorHAnsi" w:cstheme="majorHAnsi"/>
          <w:color w:val="5B5B5B"/>
          <w:sz w:val="22"/>
          <w:szCs w:val="30"/>
        </w:rPr>
      </w:pPr>
      <w:r w:rsidRPr="00F45417">
        <w:rPr>
          <w:rFonts w:asciiTheme="majorHAnsi" w:hAnsiTheme="majorHAnsi" w:cstheme="majorHAnsi"/>
          <w:color w:val="5B5B5B"/>
          <w:sz w:val="22"/>
          <w:szCs w:val="30"/>
        </w:rPr>
        <w:t> </w:t>
      </w:r>
    </w:p>
    <w:p w14:paraId="3404DEE6" w14:textId="77777777" w:rsidR="00C367BB" w:rsidRPr="007B5317" w:rsidRDefault="00C367BB" w:rsidP="00C367BB">
      <w:pPr>
        <w:pStyle w:val="NormaleWeb"/>
        <w:shd w:val="clear" w:color="auto" w:fill="FFFFFF"/>
        <w:spacing w:before="0" w:beforeAutospacing="0" w:after="0" w:afterAutospacing="0"/>
        <w:textAlignment w:val="baseline"/>
        <w:rPr>
          <w:rStyle w:val="Enfasigrassetto"/>
          <w:rFonts w:ascii="Garamond" w:hAnsi="Garamond" w:cstheme="majorHAnsi"/>
          <w:sz w:val="28"/>
          <w:szCs w:val="30"/>
          <w:bdr w:val="none" w:sz="0" w:space="0" w:color="auto" w:frame="1"/>
        </w:rPr>
      </w:pPr>
      <w:r w:rsidRPr="007B5317">
        <w:rPr>
          <w:rStyle w:val="Enfasigrassetto"/>
          <w:rFonts w:ascii="Garamond" w:hAnsi="Garamond" w:cstheme="majorHAnsi"/>
          <w:sz w:val="28"/>
          <w:szCs w:val="30"/>
          <w:bdr w:val="none" w:sz="0" w:space="0" w:color="auto" w:frame="1"/>
        </w:rPr>
        <w:t xml:space="preserve">Primi Vespri della </w:t>
      </w:r>
      <w:r w:rsidR="007B5317">
        <w:rPr>
          <w:rStyle w:val="Enfasigrassetto"/>
          <w:rFonts w:ascii="Garamond" w:hAnsi="Garamond" w:cstheme="majorHAnsi"/>
          <w:sz w:val="28"/>
          <w:szCs w:val="30"/>
          <w:bdr w:val="none" w:sz="0" w:space="0" w:color="auto" w:frame="1"/>
        </w:rPr>
        <w:t>II</w:t>
      </w:r>
      <w:r w:rsidRPr="007B5317">
        <w:rPr>
          <w:rStyle w:val="Enfasigrassetto"/>
          <w:rFonts w:ascii="Garamond" w:hAnsi="Garamond" w:cstheme="majorHAnsi"/>
          <w:sz w:val="28"/>
          <w:szCs w:val="30"/>
          <w:bdr w:val="none" w:sz="0" w:space="0" w:color="auto" w:frame="1"/>
        </w:rPr>
        <w:t xml:space="preserve"> DOMENICA DI AVVENTO</w:t>
      </w:r>
    </w:p>
    <w:p w14:paraId="39E7F8BE" w14:textId="77777777" w:rsidR="00C367BB" w:rsidRPr="00F45417" w:rsidRDefault="00C367BB" w:rsidP="00C367BB">
      <w:pPr>
        <w:pStyle w:val="NormaleWeb"/>
        <w:shd w:val="clear" w:color="auto" w:fill="FFFFFF"/>
        <w:spacing w:before="0" w:beforeAutospacing="0" w:after="0" w:afterAutospacing="0"/>
        <w:textAlignment w:val="baseline"/>
        <w:rPr>
          <w:rFonts w:asciiTheme="majorHAnsi" w:hAnsiTheme="majorHAnsi" w:cstheme="majorHAnsi"/>
          <w:color w:val="5B5B5B"/>
          <w:szCs w:val="30"/>
        </w:rPr>
      </w:pPr>
    </w:p>
    <w:p w14:paraId="133E6D0A" w14:textId="77777777" w:rsidR="00F24F44" w:rsidRPr="005175F4" w:rsidRDefault="00F24F44" w:rsidP="00C367BB">
      <w:pPr>
        <w:pStyle w:val="NormaleWeb"/>
        <w:shd w:val="clear" w:color="auto" w:fill="FFFFFF"/>
        <w:spacing w:before="0" w:beforeAutospacing="0" w:after="0" w:afterAutospacing="0"/>
        <w:textAlignment w:val="baseline"/>
        <w:rPr>
          <w:rFonts w:asciiTheme="majorHAnsi" w:hAnsiTheme="majorHAnsi" w:cstheme="majorHAnsi"/>
          <w:i/>
          <w:color w:val="FF0000"/>
          <w:sz w:val="22"/>
          <w:szCs w:val="30"/>
          <w:bdr w:val="none" w:sz="0" w:space="0" w:color="auto" w:frame="1"/>
        </w:rPr>
      </w:pPr>
      <w:r w:rsidRPr="005175F4">
        <w:rPr>
          <w:rFonts w:asciiTheme="majorHAnsi" w:hAnsiTheme="majorHAnsi" w:cstheme="majorHAnsi"/>
          <w:i/>
          <w:color w:val="FF0000"/>
          <w:sz w:val="22"/>
          <w:szCs w:val="30"/>
          <w:bdr w:val="none" w:sz="0" w:space="0" w:color="auto" w:frame="1"/>
        </w:rPr>
        <w:t xml:space="preserve">Per il rito seguire le indicazioni della I </w:t>
      </w:r>
      <w:r w:rsidR="00AE0895">
        <w:rPr>
          <w:rFonts w:asciiTheme="majorHAnsi" w:hAnsiTheme="majorHAnsi" w:cstheme="majorHAnsi"/>
          <w:i/>
          <w:color w:val="FF0000"/>
          <w:sz w:val="22"/>
          <w:szCs w:val="30"/>
          <w:bdr w:val="none" w:sz="0" w:space="0" w:color="auto" w:frame="1"/>
        </w:rPr>
        <w:t>d</w:t>
      </w:r>
      <w:r w:rsidRPr="005175F4">
        <w:rPr>
          <w:rFonts w:asciiTheme="majorHAnsi" w:hAnsiTheme="majorHAnsi" w:cstheme="majorHAnsi"/>
          <w:i/>
          <w:color w:val="FF0000"/>
          <w:sz w:val="22"/>
          <w:szCs w:val="30"/>
          <w:bdr w:val="none" w:sz="0" w:space="0" w:color="auto" w:frame="1"/>
        </w:rPr>
        <w:t>omenica:</w:t>
      </w:r>
    </w:p>
    <w:p w14:paraId="5CE9CE35" w14:textId="77777777" w:rsidR="001C2FE0" w:rsidRPr="00F45417" w:rsidRDefault="001C2FE0" w:rsidP="001C2FE0">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Pr>
          <w:rFonts w:asciiTheme="majorHAnsi" w:hAnsiTheme="majorHAnsi" w:cstheme="majorHAnsi"/>
          <w:color w:val="FF0000"/>
          <w:sz w:val="22"/>
          <w:szCs w:val="30"/>
          <w:bdr w:val="none" w:sz="0" w:space="0" w:color="auto" w:frame="1"/>
        </w:rPr>
        <w:t>C</w:t>
      </w:r>
      <w:r w:rsidRPr="00F45417">
        <w:rPr>
          <w:rFonts w:asciiTheme="majorHAnsi" w:hAnsiTheme="majorHAnsi" w:cstheme="majorHAnsi"/>
          <w:color w:val="FF0000"/>
          <w:sz w:val="22"/>
          <w:szCs w:val="30"/>
          <w:bdr w:val="none" w:sz="0" w:space="0" w:color="auto" w:frame="1"/>
        </w:rPr>
        <w:t>.</w:t>
      </w:r>
      <w:r w:rsidRPr="00F45417">
        <w:rPr>
          <w:rFonts w:asciiTheme="majorHAnsi" w:hAnsiTheme="majorHAnsi" w:cstheme="majorHAnsi"/>
          <w:color w:val="5B5B5B"/>
          <w:sz w:val="22"/>
          <w:szCs w:val="30"/>
        </w:rPr>
        <w:t> </w:t>
      </w:r>
      <w:r>
        <w:rPr>
          <w:rFonts w:asciiTheme="majorHAnsi" w:hAnsiTheme="majorHAnsi" w:cstheme="majorHAnsi"/>
          <w:color w:val="000000" w:themeColor="text1"/>
          <w:sz w:val="22"/>
          <w:szCs w:val="30"/>
        </w:rPr>
        <w:t>O Dio vieni a salvarmi.</w:t>
      </w:r>
    </w:p>
    <w:p w14:paraId="10989C3A" w14:textId="77777777" w:rsidR="001C2FE0" w:rsidRPr="00F45417" w:rsidRDefault="001C2FE0" w:rsidP="001C2FE0">
      <w:pPr>
        <w:pStyle w:val="NormaleWeb"/>
        <w:shd w:val="clear" w:color="auto" w:fill="FFFFFF"/>
        <w:spacing w:before="0" w:beforeAutospacing="0" w:after="0" w:afterAutospacing="0"/>
        <w:textAlignment w:val="baseline"/>
        <w:rPr>
          <w:rFonts w:asciiTheme="majorHAnsi" w:hAnsiTheme="majorHAnsi" w:cstheme="majorHAnsi"/>
          <w:color w:val="5B5B5B"/>
          <w:sz w:val="22"/>
          <w:szCs w:val="30"/>
        </w:rPr>
      </w:pPr>
      <w:r w:rsidRPr="00F45417">
        <w:rPr>
          <w:rFonts w:asciiTheme="majorHAnsi" w:hAnsiTheme="majorHAnsi" w:cstheme="majorHAnsi"/>
          <w:color w:val="FF0000"/>
          <w:sz w:val="22"/>
          <w:szCs w:val="30"/>
          <w:bdr w:val="none" w:sz="0" w:space="0" w:color="auto" w:frame="1"/>
        </w:rPr>
        <w:t>A.</w:t>
      </w:r>
      <w:r w:rsidRPr="00F45417">
        <w:rPr>
          <w:rFonts w:asciiTheme="majorHAnsi" w:hAnsiTheme="majorHAnsi" w:cstheme="majorHAnsi"/>
          <w:color w:val="5B5B5B"/>
          <w:sz w:val="22"/>
          <w:szCs w:val="30"/>
        </w:rPr>
        <w:t> </w:t>
      </w:r>
      <w:r>
        <w:rPr>
          <w:rFonts w:asciiTheme="majorHAnsi" w:hAnsiTheme="majorHAnsi" w:cstheme="majorHAnsi"/>
          <w:color w:val="000000" w:themeColor="text1"/>
          <w:sz w:val="22"/>
          <w:szCs w:val="30"/>
        </w:rPr>
        <w:t>Signore, vieni presto in mio aiuto. Gloria…</w:t>
      </w:r>
    </w:p>
    <w:p w14:paraId="49AE0FCC" w14:textId="77777777" w:rsidR="007B5317" w:rsidRDefault="001C2FE0" w:rsidP="00C367BB">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Pr>
          <w:rFonts w:asciiTheme="majorHAnsi" w:hAnsiTheme="majorHAnsi" w:cstheme="majorHAnsi"/>
          <w:color w:val="FF0000"/>
          <w:sz w:val="22"/>
          <w:szCs w:val="30"/>
          <w:bdr w:val="none" w:sz="0" w:space="0" w:color="auto" w:frame="1"/>
        </w:rPr>
        <w:t>C</w:t>
      </w:r>
      <w:r w:rsidRPr="00F45417">
        <w:rPr>
          <w:rFonts w:asciiTheme="majorHAnsi" w:hAnsiTheme="majorHAnsi" w:cstheme="majorHAnsi"/>
          <w:color w:val="FF0000"/>
          <w:sz w:val="22"/>
          <w:szCs w:val="30"/>
          <w:bdr w:val="none" w:sz="0" w:space="0" w:color="auto" w:frame="1"/>
        </w:rPr>
        <w:t>.</w:t>
      </w:r>
      <w:r w:rsidR="00C367BB" w:rsidRPr="00F45417">
        <w:rPr>
          <w:rFonts w:asciiTheme="majorHAnsi" w:hAnsiTheme="majorHAnsi" w:cstheme="majorHAnsi"/>
          <w:color w:val="5B5B5B"/>
          <w:szCs w:val="30"/>
        </w:rPr>
        <w:t> </w:t>
      </w:r>
      <w:r w:rsidR="00C367BB" w:rsidRPr="007B5317">
        <w:rPr>
          <w:rFonts w:asciiTheme="majorHAnsi" w:hAnsiTheme="majorHAnsi" w:cstheme="majorHAnsi"/>
          <w:color w:val="000000" w:themeColor="text1"/>
          <w:sz w:val="22"/>
          <w:szCs w:val="30"/>
        </w:rPr>
        <w:t xml:space="preserve">Vigilanti, prepariamo la via a Cristo che viene: la sua luce rischiari </w:t>
      </w:r>
    </w:p>
    <w:p w14:paraId="35A0DDD3" w14:textId="77777777" w:rsidR="00C367BB" w:rsidRPr="00F45417" w:rsidRDefault="00C367BB" w:rsidP="00C367BB">
      <w:pPr>
        <w:pStyle w:val="NormaleWeb"/>
        <w:shd w:val="clear" w:color="auto" w:fill="FFFFFF"/>
        <w:spacing w:before="0" w:beforeAutospacing="0" w:after="0" w:afterAutospacing="0"/>
        <w:textAlignment w:val="baseline"/>
        <w:rPr>
          <w:rFonts w:asciiTheme="majorHAnsi" w:hAnsiTheme="majorHAnsi" w:cstheme="majorHAnsi"/>
          <w:color w:val="5B5B5B"/>
          <w:szCs w:val="30"/>
        </w:rPr>
      </w:pPr>
      <w:r w:rsidRPr="007B5317">
        <w:rPr>
          <w:rFonts w:asciiTheme="majorHAnsi" w:hAnsiTheme="majorHAnsi" w:cstheme="majorHAnsi"/>
          <w:color w:val="000000" w:themeColor="text1"/>
          <w:sz w:val="22"/>
          <w:szCs w:val="30"/>
        </w:rPr>
        <w:t>le tenebre del nostro cuore e sostenga il nostro cammino.</w:t>
      </w:r>
    </w:p>
    <w:p w14:paraId="776AC3E3" w14:textId="77777777" w:rsidR="00C367BB" w:rsidRPr="005175F4" w:rsidRDefault="00C367BB" w:rsidP="00C367BB">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5175F4">
        <w:rPr>
          <w:rFonts w:asciiTheme="majorHAnsi" w:hAnsiTheme="majorHAnsi" w:cstheme="majorHAnsi"/>
          <w:i/>
          <w:color w:val="FF0000"/>
          <w:sz w:val="22"/>
          <w:szCs w:val="22"/>
          <w:bdr w:val="none" w:sz="0" w:space="0" w:color="auto" w:frame="1"/>
        </w:rPr>
        <w:t>Viene accesa la seconda delle quattro candele d’Avvento. Dopo l’accensione della candela vengono accese le candele all’altare e le luci.</w:t>
      </w:r>
    </w:p>
    <w:p w14:paraId="55E9CC4E" w14:textId="77777777" w:rsidR="00C367BB" w:rsidRPr="005175F4" w:rsidRDefault="00C367BB" w:rsidP="00C367BB">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5175F4">
        <w:rPr>
          <w:rFonts w:asciiTheme="majorHAnsi" w:hAnsiTheme="majorHAnsi" w:cstheme="majorHAnsi"/>
          <w:i/>
          <w:color w:val="FF0000"/>
          <w:sz w:val="22"/>
          <w:szCs w:val="22"/>
          <w:bdr w:val="none" w:sz="0" w:space="0" w:color="auto" w:frame="1"/>
        </w:rPr>
        <w:t xml:space="preserve">Durante l’accensione si </w:t>
      </w:r>
      <w:r w:rsidR="007B5317" w:rsidRPr="005175F4">
        <w:rPr>
          <w:rFonts w:asciiTheme="majorHAnsi" w:hAnsiTheme="majorHAnsi" w:cstheme="majorHAnsi"/>
          <w:i/>
          <w:color w:val="FF0000"/>
          <w:sz w:val="22"/>
          <w:szCs w:val="22"/>
          <w:bdr w:val="none" w:sz="0" w:space="0" w:color="auto" w:frame="1"/>
        </w:rPr>
        <w:t>esegue il canto proposto o un altro </w:t>
      </w:r>
      <w:r w:rsidR="007B5317" w:rsidRPr="005175F4">
        <w:rPr>
          <w:rStyle w:val="Enfasicorsivo"/>
          <w:rFonts w:asciiTheme="majorHAnsi" w:hAnsiTheme="majorHAnsi" w:cstheme="majorHAnsi"/>
          <w:i w:val="0"/>
          <w:color w:val="FF0000"/>
          <w:sz w:val="22"/>
          <w:szCs w:val="22"/>
          <w:bdr w:val="none" w:sz="0" w:space="0" w:color="auto" w:frame="1"/>
        </w:rPr>
        <w:t>canto adatto.</w:t>
      </w:r>
    </w:p>
    <w:p w14:paraId="054FBB75" w14:textId="77777777" w:rsidR="00F24F44" w:rsidRPr="005175F4" w:rsidRDefault="00F24F44" w:rsidP="00C367BB">
      <w:pPr>
        <w:pStyle w:val="NormaleWeb"/>
        <w:shd w:val="clear" w:color="auto" w:fill="FFFFFF"/>
        <w:spacing w:before="0" w:beforeAutospacing="0" w:after="0" w:afterAutospacing="0"/>
        <w:textAlignment w:val="baseline"/>
        <w:rPr>
          <w:rStyle w:val="Enfasigrassetto"/>
          <w:rFonts w:asciiTheme="majorHAnsi" w:hAnsiTheme="majorHAnsi" w:cstheme="majorHAnsi"/>
          <w:b w:val="0"/>
          <w:bCs w:val="0"/>
          <w:color w:val="483949"/>
          <w:sz w:val="22"/>
          <w:szCs w:val="22"/>
          <w:bdr w:val="none" w:sz="0" w:space="0" w:color="auto" w:frame="1"/>
        </w:rPr>
      </w:pPr>
    </w:p>
    <w:p w14:paraId="5ED7394A" w14:textId="77777777" w:rsidR="00C367BB" w:rsidRPr="005175F4" w:rsidRDefault="00C367BB" w:rsidP="00C367BB">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5175F4">
        <w:rPr>
          <w:rFonts w:asciiTheme="majorHAnsi" w:hAnsiTheme="majorHAnsi" w:cstheme="majorHAnsi"/>
          <w:i/>
          <w:color w:val="FF0000"/>
          <w:sz w:val="22"/>
          <w:szCs w:val="22"/>
          <w:bdr w:val="none" w:sz="0" w:space="0" w:color="auto" w:frame="1"/>
        </w:rPr>
        <w:t>Al termine dell’accensione il presidente dice l’orazione</w:t>
      </w:r>
      <w:r w:rsidR="007B5317" w:rsidRPr="005175F4">
        <w:rPr>
          <w:rFonts w:asciiTheme="majorHAnsi" w:hAnsiTheme="majorHAnsi" w:cstheme="majorHAnsi"/>
          <w:i/>
          <w:color w:val="FF0000"/>
          <w:sz w:val="22"/>
          <w:szCs w:val="22"/>
          <w:bdr w:val="none" w:sz="0" w:space="0" w:color="auto" w:frame="1"/>
        </w:rPr>
        <w:t>:</w:t>
      </w:r>
    </w:p>
    <w:p w14:paraId="01BDB829" w14:textId="77777777" w:rsidR="00C367BB" w:rsidRPr="007B5317" w:rsidRDefault="005175F4" w:rsidP="00C367BB">
      <w:pPr>
        <w:pStyle w:val="NormaleWeb"/>
        <w:shd w:val="clear" w:color="auto" w:fill="FFFFFF"/>
        <w:spacing w:before="0" w:beforeAutospacing="0" w:after="240" w:afterAutospacing="0"/>
        <w:textAlignment w:val="baseline"/>
        <w:rPr>
          <w:rFonts w:asciiTheme="majorHAnsi" w:hAnsiTheme="majorHAnsi" w:cstheme="majorHAnsi"/>
          <w:i/>
          <w:color w:val="000000" w:themeColor="text1"/>
          <w:sz w:val="20"/>
          <w:szCs w:val="30"/>
        </w:rPr>
      </w:pPr>
      <w:r>
        <w:rPr>
          <w:rFonts w:asciiTheme="majorHAnsi" w:hAnsiTheme="majorHAnsi" w:cstheme="majorHAnsi"/>
          <w:color w:val="FF0000"/>
          <w:sz w:val="22"/>
          <w:szCs w:val="30"/>
          <w:bdr w:val="none" w:sz="0" w:space="0" w:color="auto" w:frame="1"/>
        </w:rPr>
        <w:lastRenderedPageBreak/>
        <w:t>C</w:t>
      </w:r>
      <w:r w:rsidRPr="00F45417">
        <w:rPr>
          <w:rFonts w:asciiTheme="majorHAnsi" w:hAnsiTheme="majorHAnsi" w:cstheme="majorHAnsi"/>
          <w:color w:val="FF0000"/>
          <w:sz w:val="22"/>
          <w:szCs w:val="30"/>
          <w:bdr w:val="none" w:sz="0" w:space="0" w:color="auto" w:frame="1"/>
        </w:rPr>
        <w:t>.</w:t>
      </w:r>
      <w:r w:rsidRPr="00F45417">
        <w:rPr>
          <w:rFonts w:asciiTheme="majorHAnsi" w:hAnsiTheme="majorHAnsi" w:cstheme="majorHAnsi"/>
          <w:color w:val="5B5B5B"/>
          <w:sz w:val="22"/>
          <w:szCs w:val="30"/>
        </w:rPr>
        <w:t> </w:t>
      </w:r>
      <w:r w:rsidR="00C367BB" w:rsidRPr="007B5317">
        <w:rPr>
          <w:rFonts w:asciiTheme="majorHAnsi" w:hAnsiTheme="majorHAnsi" w:cstheme="majorHAnsi"/>
          <w:color w:val="000000" w:themeColor="text1"/>
          <w:sz w:val="22"/>
          <w:szCs w:val="30"/>
        </w:rPr>
        <w:t>Rafforza, o Padre,</w:t>
      </w:r>
      <w:r w:rsidR="00C367BB" w:rsidRPr="007B5317">
        <w:rPr>
          <w:rFonts w:asciiTheme="majorHAnsi" w:hAnsiTheme="majorHAnsi" w:cstheme="majorHAnsi"/>
          <w:color w:val="000000" w:themeColor="text1"/>
          <w:sz w:val="22"/>
          <w:szCs w:val="30"/>
        </w:rPr>
        <w:br/>
        <w:t>la nostra vigilanza nell’attesa del tuo Figlio,</w:t>
      </w:r>
      <w:r w:rsidR="00C367BB" w:rsidRPr="007B5317">
        <w:rPr>
          <w:rFonts w:asciiTheme="majorHAnsi" w:hAnsiTheme="majorHAnsi" w:cstheme="majorHAnsi"/>
          <w:color w:val="000000" w:themeColor="text1"/>
          <w:sz w:val="22"/>
          <w:szCs w:val="30"/>
        </w:rPr>
        <w:br/>
        <w:t>perché illuminati dalla sua parola di salvezza,</w:t>
      </w:r>
      <w:r w:rsidR="00C367BB" w:rsidRPr="007B5317">
        <w:rPr>
          <w:rFonts w:asciiTheme="majorHAnsi" w:hAnsiTheme="majorHAnsi" w:cstheme="majorHAnsi"/>
          <w:color w:val="000000" w:themeColor="text1"/>
          <w:sz w:val="22"/>
          <w:szCs w:val="30"/>
        </w:rPr>
        <w:br/>
        <w:t>andiamo incontro a lui con le lampade accese.</w:t>
      </w:r>
      <w:r w:rsidR="00C367BB" w:rsidRPr="007B5317">
        <w:rPr>
          <w:rFonts w:asciiTheme="majorHAnsi" w:hAnsiTheme="majorHAnsi" w:cstheme="majorHAnsi"/>
          <w:color w:val="000000" w:themeColor="text1"/>
          <w:sz w:val="22"/>
          <w:szCs w:val="30"/>
        </w:rPr>
        <w:br/>
        <w:t>Per il nostro Signore Gesù Cristo,</w:t>
      </w:r>
      <w:r w:rsidR="00C367BB" w:rsidRPr="007B5317">
        <w:rPr>
          <w:rFonts w:asciiTheme="majorHAnsi" w:hAnsiTheme="majorHAnsi" w:cstheme="majorHAnsi"/>
          <w:color w:val="000000" w:themeColor="text1"/>
          <w:sz w:val="22"/>
          <w:szCs w:val="30"/>
        </w:rPr>
        <w:br/>
        <w:t>tuo Figlio, che è Dio, e vive e regna con te,</w:t>
      </w:r>
      <w:r w:rsidR="00C367BB" w:rsidRPr="007B5317">
        <w:rPr>
          <w:rFonts w:asciiTheme="majorHAnsi" w:hAnsiTheme="majorHAnsi" w:cstheme="majorHAnsi"/>
          <w:color w:val="000000" w:themeColor="text1"/>
          <w:sz w:val="22"/>
          <w:szCs w:val="30"/>
        </w:rPr>
        <w:br/>
        <w:t>nell’unità dello Spirito Santo, per tutti i secoli dei secoli.</w:t>
      </w:r>
      <w:r w:rsidR="00C367BB" w:rsidRPr="007B5317">
        <w:rPr>
          <w:rFonts w:asciiTheme="majorHAnsi" w:hAnsiTheme="majorHAnsi" w:cstheme="majorHAnsi"/>
          <w:color w:val="000000" w:themeColor="text1"/>
          <w:sz w:val="22"/>
          <w:szCs w:val="30"/>
        </w:rPr>
        <w:br/>
      </w:r>
      <w:r w:rsidR="00C367BB" w:rsidRPr="007B5317">
        <w:rPr>
          <w:rFonts w:asciiTheme="majorHAnsi" w:hAnsiTheme="majorHAnsi" w:cstheme="majorHAnsi"/>
          <w:i/>
          <w:color w:val="000000" w:themeColor="text1"/>
          <w:sz w:val="20"/>
          <w:szCs w:val="30"/>
        </w:rPr>
        <w:t>(Colletta, Venerdì, II settimana di Avvento)</w:t>
      </w:r>
    </w:p>
    <w:p w14:paraId="664E9C10" w14:textId="77777777" w:rsidR="00C367BB" w:rsidRPr="00AE0895" w:rsidRDefault="00C367BB" w:rsidP="00C367BB">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AE0895">
        <w:rPr>
          <w:rFonts w:asciiTheme="majorHAnsi" w:hAnsiTheme="majorHAnsi" w:cstheme="majorHAnsi"/>
          <w:i/>
          <w:color w:val="FF0000"/>
          <w:sz w:val="22"/>
          <w:szCs w:val="22"/>
          <w:bdr w:val="none" w:sz="0" w:space="0" w:color="auto" w:frame="1"/>
        </w:rPr>
        <w:t>Segue l’Inno dei Vespri.</w:t>
      </w:r>
    </w:p>
    <w:p w14:paraId="70C6013B" w14:textId="77777777" w:rsidR="007B5317" w:rsidRDefault="00C367BB" w:rsidP="00C367BB">
      <w:pPr>
        <w:pStyle w:val="NormaleWeb"/>
        <w:shd w:val="clear" w:color="auto" w:fill="FFFFFF"/>
        <w:spacing w:before="0" w:beforeAutospacing="0" w:after="0" w:afterAutospacing="0"/>
        <w:textAlignment w:val="baseline"/>
        <w:rPr>
          <w:rStyle w:val="Enfasigrassetto"/>
          <w:rFonts w:asciiTheme="majorHAnsi" w:hAnsiTheme="majorHAnsi" w:cstheme="majorHAnsi"/>
          <w:b w:val="0"/>
          <w:bCs w:val="0"/>
          <w:color w:val="483949"/>
          <w:sz w:val="28"/>
          <w:szCs w:val="30"/>
          <w:bdr w:val="none" w:sz="0" w:space="0" w:color="auto" w:frame="1"/>
        </w:rPr>
      </w:pPr>
      <w:r w:rsidRPr="00F45417">
        <w:rPr>
          <w:rStyle w:val="Enfasigrassetto"/>
          <w:rFonts w:asciiTheme="majorHAnsi" w:hAnsiTheme="majorHAnsi" w:cstheme="majorHAnsi"/>
          <w:b w:val="0"/>
          <w:bCs w:val="0"/>
          <w:color w:val="483949"/>
          <w:sz w:val="28"/>
          <w:szCs w:val="30"/>
          <w:bdr w:val="none" w:sz="0" w:space="0" w:color="auto" w:frame="1"/>
        </w:rPr>
        <w:t> </w:t>
      </w:r>
    </w:p>
    <w:p w14:paraId="772A2918" w14:textId="77777777" w:rsidR="00E40C2C" w:rsidRPr="007B5317" w:rsidRDefault="00E40C2C" w:rsidP="00C367BB">
      <w:pPr>
        <w:pStyle w:val="NormaleWeb"/>
        <w:shd w:val="clear" w:color="auto" w:fill="FFFFFF"/>
        <w:spacing w:before="0" w:beforeAutospacing="0" w:after="0" w:afterAutospacing="0"/>
        <w:textAlignment w:val="baseline"/>
        <w:rPr>
          <w:rFonts w:asciiTheme="majorHAnsi" w:hAnsiTheme="majorHAnsi" w:cstheme="majorHAnsi"/>
          <w:color w:val="483949"/>
          <w:sz w:val="28"/>
          <w:szCs w:val="30"/>
          <w:bdr w:val="none" w:sz="0" w:space="0" w:color="auto" w:frame="1"/>
        </w:rPr>
      </w:pPr>
    </w:p>
    <w:p w14:paraId="277776E1" w14:textId="77777777" w:rsidR="00801622" w:rsidRDefault="00801622" w:rsidP="007B5317">
      <w:pPr>
        <w:pStyle w:val="NormaleWeb"/>
        <w:shd w:val="clear" w:color="auto" w:fill="FFFFFF"/>
        <w:spacing w:before="0" w:beforeAutospacing="0" w:after="240" w:afterAutospacing="0"/>
        <w:textAlignment w:val="baseline"/>
        <w:rPr>
          <w:b/>
          <w:color w:val="000000" w:themeColor="text1"/>
          <w:sz w:val="28"/>
        </w:rPr>
      </w:pPr>
    </w:p>
    <w:p w14:paraId="2D1864A4" w14:textId="77777777" w:rsidR="00C367BB" w:rsidRPr="007B5317" w:rsidRDefault="005175F4" w:rsidP="007B5317">
      <w:pPr>
        <w:pStyle w:val="NormaleWeb"/>
        <w:shd w:val="clear" w:color="auto" w:fill="FFFFFF"/>
        <w:spacing w:before="0" w:beforeAutospacing="0" w:after="240" w:afterAutospacing="0"/>
        <w:textAlignment w:val="baseline"/>
        <w:rPr>
          <w:b/>
          <w:color w:val="000000" w:themeColor="text1"/>
          <w:sz w:val="28"/>
        </w:rPr>
      </w:pPr>
      <w:r>
        <w:rPr>
          <w:b/>
          <w:color w:val="000000" w:themeColor="text1"/>
          <w:sz w:val="28"/>
        </w:rPr>
        <w:t>Rito del lucernario nella c</w:t>
      </w:r>
      <w:r w:rsidR="00C367BB" w:rsidRPr="007B5317">
        <w:rPr>
          <w:b/>
          <w:color w:val="000000" w:themeColor="text1"/>
          <w:sz w:val="28"/>
        </w:rPr>
        <w:t>elebrazione eucaristica</w:t>
      </w:r>
    </w:p>
    <w:p w14:paraId="1BD9A552" w14:textId="77777777" w:rsidR="00801622" w:rsidRPr="00801622" w:rsidRDefault="00801622" w:rsidP="00C367BB">
      <w:pPr>
        <w:pStyle w:val="NormaleWeb"/>
        <w:shd w:val="clear" w:color="auto" w:fill="FFFFFF"/>
        <w:spacing w:before="0" w:beforeAutospacing="0" w:after="0" w:afterAutospacing="0"/>
        <w:textAlignment w:val="baseline"/>
        <w:rPr>
          <w:rFonts w:asciiTheme="majorHAnsi" w:hAnsiTheme="majorHAnsi" w:cstheme="majorHAnsi"/>
          <w:i/>
          <w:color w:val="FF0000"/>
          <w:sz w:val="22"/>
          <w:szCs w:val="30"/>
          <w:bdr w:val="none" w:sz="0" w:space="0" w:color="auto" w:frame="1"/>
        </w:rPr>
      </w:pPr>
      <w:r w:rsidRPr="005175F4">
        <w:rPr>
          <w:rFonts w:asciiTheme="majorHAnsi" w:hAnsiTheme="majorHAnsi" w:cstheme="majorHAnsi"/>
          <w:i/>
          <w:color w:val="FF0000"/>
          <w:sz w:val="22"/>
          <w:szCs w:val="30"/>
          <w:bdr w:val="none" w:sz="0" w:space="0" w:color="auto" w:frame="1"/>
        </w:rPr>
        <w:t xml:space="preserve">Per il rito seguire le indicazioni della I </w:t>
      </w:r>
      <w:r>
        <w:rPr>
          <w:rFonts w:asciiTheme="majorHAnsi" w:hAnsiTheme="majorHAnsi" w:cstheme="majorHAnsi"/>
          <w:i/>
          <w:color w:val="FF0000"/>
          <w:sz w:val="22"/>
          <w:szCs w:val="30"/>
          <w:bdr w:val="none" w:sz="0" w:space="0" w:color="auto" w:frame="1"/>
        </w:rPr>
        <w:t>d</w:t>
      </w:r>
      <w:r w:rsidRPr="005175F4">
        <w:rPr>
          <w:rFonts w:asciiTheme="majorHAnsi" w:hAnsiTheme="majorHAnsi" w:cstheme="majorHAnsi"/>
          <w:i/>
          <w:color w:val="FF0000"/>
          <w:sz w:val="22"/>
          <w:szCs w:val="30"/>
          <w:bdr w:val="none" w:sz="0" w:space="0" w:color="auto" w:frame="1"/>
        </w:rPr>
        <w:t>omenica:</w:t>
      </w:r>
    </w:p>
    <w:p w14:paraId="07A8080B" w14:textId="77777777" w:rsidR="007B5317" w:rsidRPr="003B38F2" w:rsidRDefault="00C367BB" w:rsidP="00C367BB">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sidRPr="007B5317">
        <w:rPr>
          <w:i/>
          <w:iCs/>
          <w:color w:val="000000" w:themeColor="text1"/>
          <w:sz w:val="22"/>
        </w:rPr>
        <w:t>Monizione</w:t>
      </w:r>
      <w:r w:rsidRPr="007B5317">
        <w:rPr>
          <w:rFonts w:asciiTheme="majorHAnsi" w:hAnsiTheme="majorHAnsi" w:cstheme="majorHAnsi"/>
          <w:color w:val="000000" w:themeColor="text1"/>
          <w:sz w:val="22"/>
          <w:szCs w:val="30"/>
        </w:rPr>
        <w:br/>
      </w:r>
      <w:r w:rsidR="005175F4" w:rsidRPr="003B38F2">
        <w:rPr>
          <w:rFonts w:asciiTheme="majorHAnsi" w:hAnsiTheme="majorHAnsi" w:cstheme="majorHAnsi"/>
          <w:color w:val="FF0000"/>
          <w:sz w:val="22"/>
          <w:szCs w:val="30"/>
        </w:rPr>
        <w:t>C.</w:t>
      </w:r>
      <w:r w:rsidR="005175F4" w:rsidRPr="003B38F2">
        <w:rPr>
          <w:rFonts w:asciiTheme="majorHAnsi" w:hAnsiTheme="majorHAnsi" w:cstheme="majorHAnsi"/>
          <w:color w:val="000000" w:themeColor="text1"/>
          <w:sz w:val="22"/>
          <w:szCs w:val="30"/>
        </w:rPr>
        <w:t xml:space="preserve"> </w:t>
      </w:r>
      <w:r w:rsidRPr="003B38F2">
        <w:rPr>
          <w:rFonts w:asciiTheme="majorHAnsi" w:hAnsiTheme="majorHAnsi" w:cstheme="majorHAnsi"/>
          <w:color w:val="000000" w:themeColor="text1"/>
          <w:sz w:val="22"/>
          <w:szCs w:val="30"/>
        </w:rPr>
        <w:t xml:space="preserve">Siamo invitati a vivere il tempo di Avvento nell’attesa gioiosa del Signore. </w:t>
      </w:r>
    </w:p>
    <w:p w14:paraId="54494BE3" w14:textId="77777777" w:rsidR="00C367BB" w:rsidRPr="003B38F2" w:rsidRDefault="00C367BB" w:rsidP="00C367BB">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sidRPr="003B38F2">
        <w:rPr>
          <w:rFonts w:asciiTheme="majorHAnsi" w:hAnsiTheme="majorHAnsi" w:cstheme="majorHAnsi"/>
          <w:color w:val="000000" w:themeColor="text1"/>
          <w:sz w:val="22"/>
          <w:szCs w:val="30"/>
        </w:rPr>
        <w:t>La Parola illumini il nostro cammino e ci prepari ad accogliere il dono della salvezza.</w:t>
      </w:r>
    </w:p>
    <w:p w14:paraId="1AF11EA8" w14:textId="77777777" w:rsidR="00C367BB" w:rsidRPr="003B38F2" w:rsidRDefault="005175F4" w:rsidP="00C367BB">
      <w:pPr>
        <w:pStyle w:val="NormaleWeb"/>
        <w:shd w:val="clear" w:color="auto" w:fill="FFFFFF"/>
        <w:spacing w:before="0" w:beforeAutospacing="0" w:after="240" w:afterAutospacing="0"/>
        <w:textAlignment w:val="baseline"/>
        <w:rPr>
          <w:rFonts w:asciiTheme="majorHAnsi" w:hAnsiTheme="majorHAnsi" w:cstheme="majorHAnsi"/>
          <w:color w:val="000000" w:themeColor="text1"/>
          <w:sz w:val="22"/>
          <w:szCs w:val="30"/>
        </w:rPr>
      </w:pPr>
      <w:r w:rsidRPr="003B38F2">
        <w:rPr>
          <w:rFonts w:asciiTheme="majorHAnsi" w:hAnsiTheme="majorHAnsi" w:cstheme="majorHAnsi"/>
          <w:color w:val="FF0000"/>
          <w:sz w:val="22"/>
          <w:szCs w:val="30"/>
        </w:rPr>
        <w:t>L.</w:t>
      </w:r>
      <w:r w:rsidR="00C367BB" w:rsidRPr="003B38F2">
        <w:rPr>
          <w:rFonts w:asciiTheme="majorHAnsi" w:hAnsiTheme="majorHAnsi" w:cstheme="majorHAnsi"/>
          <w:color w:val="FF0000"/>
          <w:sz w:val="22"/>
          <w:szCs w:val="30"/>
        </w:rPr>
        <w:t xml:space="preserve"> </w:t>
      </w:r>
      <w:r w:rsidR="00C367BB" w:rsidRPr="003B38F2">
        <w:rPr>
          <w:rFonts w:asciiTheme="majorHAnsi" w:hAnsiTheme="majorHAnsi" w:cstheme="majorHAnsi"/>
          <w:color w:val="000000" w:themeColor="text1"/>
          <w:sz w:val="22"/>
          <w:szCs w:val="30"/>
        </w:rPr>
        <w:t>Cristo, lu</w:t>
      </w:r>
      <w:r w:rsidRPr="003B38F2">
        <w:rPr>
          <w:rFonts w:asciiTheme="majorHAnsi" w:hAnsiTheme="majorHAnsi" w:cstheme="majorHAnsi"/>
          <w:color w:val="000000" w:themeColor="text1"/>
          <w:sz w:val="22"/>
          <w:szCs w:val="30"/>
        </w:rPr>
        <w:t>ce che splende nelle tenebre,</w:t>
      </w:r>
      <w:r w:rsidRPr="003B38F2">
        <w:rPr>
          <w:rFonts w:asciiTheme="majorHAnsi" w:hAnsiTheme="majorHAnsi" w:cstheme="majorHAnsi"/>
          <w:color w:val="000000" w:themeColor="text1"/>
          <w:sz w:val="22"/>
          <w:szCs w:val="30"/>
        </w:rPr>
        <w:br/>
      </w:r>
      <w:r w:rsidR="00C367BB" w:rsidRPr="003B38F2">
        <w:rPr>
          <w:rFonts w:asciiTheme="majorHAnsi" w:hAnsiTheme="majorHAnsi" w:cstheme="majorHAnsi"/>
          <w:color w:val="000000" w:themeColor="text1"/>
          <w:sz w:val="22"/>
          <w:szCs w:val="30"/>
        </w:rPr>
        <w:t>vieni e liberaci dal peccato.</w:t>
      </w:r>
    </w:p>
    <w:p w14:paraId="2F31C8AE" w14:textId="77777777" w:rsidR="00C367BB" w:rsidRPr="005175F4" w:rsidRDefault="00C367BB" w:rsidP="00C367BB">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5175F4">
        <w:rPr>
          <w:rFonts w:asciiTheme="majorHAnsi" w:hAnsiTheme="majorHAnsi" w:cstheme="majorHAnsi"/>
          <w:i/>
          <w:color w:val="FF0000"/>
          <w:sz w:val="22"/>
          <w:szCs w:val="22"/>
          <w:bdr w:val="none" w:sz="0" w:space="0" w:color="auto" w:frame="1"/>
        </w:rPr>
        <w:t>Un ministrante si avvicina con una candela alla corona di Avvento e accende la seconda candela. Nel frattempo si esegue il canto proposto o un altro </w:t>
      </w:r>
      <w:r w:rsidRPr="005175F4">
        <w:rPr>
          <w:rStyle w:val="Enfasicorsivo"/>
          <w:rFonts w:asciiTheme="majorHAnsi" w:hAnsiTheme="majorHAnsi" w:cstheme="majorHAnsi"/>
          <w:i w:val="0"/>
          <w:color w:val="FF0000"/>
          <w:sz w:val="22"/>
          <w:szCs w:val="22"/>
          <w:bdr w:val="none" w:sz="0" w:space="0" w:color="auto" w:frame="1"/>
        </w:rPr>
        <w:t>canto adatto.</w:t>
      </w:r>
    </w:p>
    <w:p w14:paraId="23EC9726" w14:textId="77777777" w:rsidR="007B5317" w:rsidRPr="005175F4" w:rsidRDefault="00C367BB" w:rsidP="007B5317">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5175F4">
        <w:rPr>
          <w:rFonts w:asciiTheme="majorHAnsi" w:hAnsiTheme="majorHAnsi" w:cstheme="majorHAnsi"/>
          <w:i/>
          <w:color w:val="5B5B5B"/>
          <w:sz w:val="22"/>
          <w:szCs w:val="22"/>
        </w:rPr>
        <w:t> </w:t>
      </w:r>
    </w:p>
    <w:p w14:paraId="466F61C6" w14:textId="77777777" w:rsidR="00C367BB" w:rsidRPr="005175F4" w:rsidRDefault="00C367BB" w:rsidP="007B5317">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5175F4">
        <w:rPr>
          <w:rFonts w:asciiTheme="majorHAnsi" w:hAnsiTheme="majorHAnsi" w:cstheme="majorHAnsi"/>
          <w:i/>
          <w:color w:val="FF0000"/>
          <w:sz w:val="22"/>
          <w:szCs w:val="22"/>
          <w:bdr w:val="none" w:sz="0" w:space="0" w:color="auto" w:frame="1"/>
        </w:rPr>
        <w:t>Segue l’Atto penitenziale.</w:t>
      </w:r>
    </w:p>
    <w:p w14:paraId="3A06C205" w14:textId="77777777" w:rsidR="00C367BB" w:rsidRPr="00F45417" w:rsidRDefault="00C367BB" w:rsidP="00F24F44">
      <w:pPr>
        <w:pStyle w:val="NormaleWeb"/>
        <w:shd w:val="clear" w:color="auto" w:fill="FFFFFF"/>
        <w:spacing w:before="0" w:beforeAutospacing="0" w:after="240" w:afterAutospacing="0"/>
        <w:textAlignment w:val="baseline"/>
        <w:rPr>
          <w:rFonts w:asciiTheme="majorHAnsi" w:hAnsiTheme="majorHAnsi" w:cstheme="majorHAnsi"/>
          <w:color w:val="5B5B5B"/>
          <w:szCs w:val="30"/>
        </w:rPr>
      </w:pPr>
    </w:p>
    <w:p w14:paraId="304E1288" w14:textId="77777777" w:rsidR="007B5317" w:rsidRPr="007B5317" w:rsidRDefault="007B5317" w:rsidP="007B5317">
      <w:pPr>
        <w:pStyle w:val="NormaleWeb"/>
        <w:shd w:val="clear" w:color="auto" w:fill="FFFFFF"/>
        <w:spacing w:before="0" w:beforeAutospacing="0" w:after="0" w:afterAutospacing="0"/>
        <w:textAlignment w:val="baseline"/>
        <w:rPr>
          <w:rStyle w:val="Enfasigrassetto"/>
          <w:rFonts w:ascii="Garamond" w:hAnsi="Garamond" w:cstheme="majorHAnsi"/>
          <w:sz w:val="28"/>
          <w:szCs w:val="30"/>
          <w:bdr w:val="none" w:sz="0" w:space="0" w:color="auto" w:frame="1"/>
        </w:rPr>
      </w:pPr>
      <w:r w:rsidRPr="007B5317">
        <w:rPr>
          <w:rStyle w:val="Enfasigrassetto"/>
          <w:rFonts w:ascii="Garamond" w:hAnsi="Garamond" w:cstheme="majorHAnsi"/>
          <w:sz w:val="28"/>
          <w:szCs w:val="30"/>
          <w:bdr w:val="none" w:sz="0" w:space="0" w:color="auto" w:frame="1"/>
        </w:rPr>
        <w:t xml:space="preserve">Primi Vespri della </w:t>
      </w:r>
      <w:r>
        <w:rPr>
          <w:rStyle w:val="Enfasigrassetto"/>
          <w:rFonts w:ascii="Garamond" w:hAnsi="Garamond" w:cstheme="majorHAnsi"/>
          <w:sz w:val="28"/>
          <w:szCs w:val="30"/>
          <w:bdr w:val="none" w:sz="0" w:space="0" w:color="auto" w:frame="1"/>
        </w:rPr>
        <w:t>III</w:t>
      </w:r>
      <w:r w:rsidRPr="007B5317">
        <w:rPr>
          <w:rStyle w:val="Enfasigrassetto"/>
          <w:rFonts w:ascii="Garamond" w:hAnsi="Garamond" w:cstheme="majorHAnsi"/>
          <w:sz w:val="28"/>
          <w:szCs w:val="30"/>
          <w:bdr w:val="none" w:sz="0" w:space="0" w:color="auto" w:frame="1"/>
        </w:rPr>
        <w:t xml:space="preserve"> DOMENICA DI AVVENTO</w:t>
      </w:r>
    </w:p>
    <w:p w14:paraId="3E29C7A5" w14:textId="77777777" w:rsidR="007B5317" w:rsidRPr="00F45417" w:rsidRDefault="007B5317" w:rsidP="007B5317">
      <w:pPr>
        <w:pStyle w:val="NormaleWeb"/>
        <w:shd w:val="clear" w:color="auto" w:fill="FFFFFF"/>
        <w:spacing w:before="0" w:beforeAutospacing="0" w:after="0" w:afterAutospacing="0"/>
        <w:textAlignment w:val="baseline"/>
        <w:rPr>
          <w:rFonts w:asciiTheme="majorHAnsi" w:hAnsiTheme="majorHAnsi" w:cstheme="majorHAnsi"/>
          <w:color w:val="5B5B5B"/>
          <w:szCs w:val="30"/>
        </w:rPr>
      </w:pPr>
    </w:p>
    <w:p w14:paraId="63DCCF6B" w14:textId="77777777" w:rsidR="007B5317" w:rsidRPr="007B5317" w:rsidRDefault="007B5317" w:rsidP="007B5317">
      <w:pPr>
        <w:pStyle w:val="NormaleWeb"/>
        <w:shd w:val="clear" w:color="auto" w:fill="FFFFFF"/>
        <w:spacing w:before="0" w:beforeAutospacing="0" w:after="0" w:afterAutospacing="0"/>
        <w:textAlignment w:val="baseline"/>
        <w:rPr>
          <w:rFonts w:asciiTheme="majorHAnsi" w:hAnsiTheme="majorHAnsi" w:cstheme="majorHAnsi"/>
          <w:i/>
          <w:color w:val="FF0000"/>
          <w:szCs w:val="30"/>
          <w:bdr w:val="none" w:sz="0" w:space="0" w:color="auto" w:frame="1"/>
        </w:rPr>
      </w:pPr>
      <w:r w:rsidRPr="007B5317">
        <w:rPr>
          <w:rFonts w:asciiTheme="majorHAnsi" w:hAnsiTheme="majorHAnsi" w:cstheme="majorHAnsi"/>
          <w:i/>
          <w:color w:val="FF0000"/>
          <w:szCs w:val="30"/>
          <w:bdr w:val="none" w:sz="0" w:space="0" w:color="auto" w:frame="1"/>
        </w:rPr>
        <w:t xml:space="preserve">Per il rito seguire le indicazioni della I </w:t>
      </w:r>
      <w:r w:rsidR="00AE0895">
        <w:rPr>
          <w:rFonts w:asciiTheme="majorHAnsi" w:hAnsiTheme="majorHAnsi" w:cstheme="majorHAnsi"/>
          <w:i/>
          <w:color w:val="FF0000"/>
          <w:szCs w:val="30"/>
          <w:bdr w:val="none" w:sz="0" w:space="0" w:color="auto" w:frame="1"/>
        </w:rPr>
        <w:t>d</w:t>
      </w:r>
      <w:r w:rsidRPr="007B5317">
        <w:rPr>
          <w:rFonts w:asciiTheme="majorHAnsi" w:hAnsiTheme="majorHAnsi" w:cstheme="majorHAnsi"/>
          <w:i/>
          <w:color w:val="FF0000"/>
          <w:szCs w:val="30"/>
          <w:bdr w:val="none" w:sz="0" w:space="0" w:color="auto" w:frame="1"/>
        </w:rPr>
        <w:t>omenica:</w:t>
      </w:r>
    </w:p>
    <w:p w14:paraId="290E2AD7" w14:textId="77777777" w:rsidR="00AE0895" w:rsidRPr="00F45417" w:rsidRDefault="00AE0895" w:rsidP="00AE0895">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Pr>
          <w:rFonts w:asciiTheme="majorHAnsi" w:hAnsiTheme="majorHAnsi" w:cstheme="majorHAnsi"/>
          <w:color w:val="FF0000"/>
          <w:sz w:val="22"/>
          <w:szCs w:val="30"/>
          <w:bdr w:val="none" w:sz="0" w:space="0" w:color="auto" w:frame="1"/>
        </w:rPr>
        <w:t>C</w:t>
      </w:r>
      <w:r w:rsidRPr="00F45417">
        <w:rPr>
          <w:rFonts w:asciiTheme="majorHAnsi" w:hAnsiTheme="majorHAnsi" w:cstheme="majorHAnsi"/>
          <w:color w:val="FF0000"/>
          <w:sz w:val="22"/>
          <w:szCs w:val="30"/>
          <w:bdr w:val="none" w:sz="0" w:space="0" w:color="auto" w:frame="1"/>
        </w:rPr>
        <w:t>.</w:t>
      </w:r>
      <w:r w:rsidRPr="00F45417">
        <w:rPr>
          <w:rFonts w:asciiTheme="majorHAnsi" w:hAnsiTheme="majorHAnsi" w:cstheme="majorHAnsi"/>
          <w:color w:val="5B5B5B"/>
          <w:sz w:val="22"/>
          <w:szCs w:val="30"/>
        </w:rPr>
        <w:t> </w:t>
      </w:r>
      <w:r>
        <w:rPr>
          <w:rFonts w:asciiTheme="majorHAnsi" w:hAnsiTheme="majorHAnsi" w:cstheme="majorHAnsi"/>
          <w:color w:val="000000" w:themeColor="text1"/>
          <w:sz w:val="22"/>
          <w:szCs w:val="30"/>
        </w:rPr>
        <w:t>O Dio vieni a salvarmi.</w:t>
      </w:r>
    </w:p>
    <w:p w14:paraId="1F8E5452" w14:textId="77777777" w:rsidR="00AE0895" w:rsidRPr="00F45417" w:rsidRDefault="00AE0895" w:rsidP="00AE0895">
      <w:pPr>
        <w:pStyle w:val="NormaleWeb"/>
        <w:shd w:val="clear" w:color="auto" w:fill="FFFFFF"/>
        <w:spacing w:before="0" w:beforeAutospacing="0" w:after="0" w:afterAutospacing="0"/>
        <w:textAlignment w:val="baseline"/>
        <w:rPr>
          <w:rFonts w:asciiTheme="majorHAnsi" w:hAnsiTheme="majorHAnsi" w:cstheme="majorHAnsi"/>
          <w:color w:val="5B5B5B"/>
          <w:sz w:val="22"/>
          <w:szCs w:val="30"/>
        </w:rPr>
      </w:pPr>
      <w:r w:rsidRPr="00F45417">
        <w:rPr>
          <w:rFonts w:asciiTheme="majorHAnsi" w:hAnsiTheme="majorHAnsi" w:cstheme="majorHAnsi"/>
          <w:color w:val="FF0000"/>
          <w:sz w:val="22"/>
          <w:szCs w:val="30"/>
          <w:bdr w:val="none" w:sz="0" w:space="0" w:color="auto" w:frame="1"/>
        </w:rPr>
        <w:t>A.</w:t>
      </w:r>
      <w:r w:rsidRPr="00F45417">
        <w:rPr>
          <w:rFonts w:asciiTheme="majorHAnsi" w:hAnsiTheme="majorHAnsi" w:cstheme="majorHAnsi"/>
          <w:color w:val="5B5B5B"/>
          <w:sz w:val="22"/>
          <w:szCs w:val="30"/>
        </w:rPr>
        <w:t> </w:t>
      </w:r>
      <w:r>
        <w:rPr>
          <w:rFonts w:asciiTheme="majorHAnsi" w:hAnsiTheme="majorHAnsi" w:cstheme="majorHAnsi"/>
          <w:color w:val="000000" w:themeColor="text1"/>
          <w:sz w:val="22"/>
          <w:szCs w:val="30"/>
        </w:rPr>
        <w:t>Signore, vieni presto in mio aiuto. Gloria…</w:t>
      </w:r>
    </w:p>
    <w:p w14:paraId="32459BF1" w14:textId="77777777" w:rsidR="00B6085F" w:rsidRPr="00B6085F" w:rsidRDefault="00AE0895" w:rsidP="00AE0895">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Pr>
          <w:rFonts w:asciiTheme="majorHAnsi" w:hAnsiTheme="majorHAnsi" w:cstheme="majorHAnsi"/>
          <w:color w:val="FF0000"/>
          <w:sz w:val="22"/>
          <w:szCs w:val="30"/>
          <w:bdr w:val="none" w:sz="0" w:space="0" w:color="auto" w:frame="1"/>
        </w:rPr>
        <w:t>C</w:t>
      </w:r>
      <w:r w:rsidRPr="00F45417">
        <w:rPr>
          <w:rFonts w:asciiTheme="majorHAnsi" w:hAnsiTheme="majorHAnsi" w:cstheme="majorHAnsi"/>
          <w:color w:val="FF0000"/>
          <w:sz w:val="22"/>
          <w:szCs w:val="30"/>
          <w:bdr w:val="none" w:sz="0" w:space="0" w:color="auto" w:frame="1"/>
        </w:rPr>
        <w:t>.</w:t>
      </w:r>
      <w:r w:rsidRPr="00F45417">
        <w:rPr>
          <w:rFonts w:asciiTheme="majorHAnsi" w:hAnsiTheme="majorHAnsi" w:cstheme="majorHAnsi"/>
          <w:color w:val="5B5B5B"/>
          <w:szCs w:val="30"/>
        </w:rPr>
        <w:t> </w:t>
      </w:r>
      <w:r w:rsidR="00B6085F" w:rsidRPr="00B6085F">
        <w:rPr>
          <w:rFonts w:asciiTheme="majorHAnsi" w:hAnsiTheme="majorHAnsi" w:cstheme="majorHAnsi"/>
          <w:color w:val="000000" w:themeColor="text1"/>
          <w:sz w:val="22"/>
          <w:szCs w:val="30"/>
        </w:rPr>
        <w:t xml:space="preserve">Nella gioia andiamo incontro al Signore che viene. </w:t>
      </w:r>
    </w:p>
    <w:p w14:paraId="337C3156" w14:textId="77777777" w:rsidR="00B6085F" w:rsidRPr="00B6085F" w:rsidRDefault="00B6085F" w:rsidP="00B6085F">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sidRPr="00B6085F">
        <w:rPr>
          <w:rFonts w:asciiTheme="majorHAnsi" w:hAnsiTheme="majorHAnsi" w:cstheme="majorHAnsi"/>
          <w:color w:val="000000" w:themeColor="text1"/>
          <w:sz w:val="22"/>
          <w:szCs w:val="30"/>
        </w:rPr>
        <w:t>Porterà giustizia e pace in questo mondo ferito dal peccato.</w:t>
      </w:r>
    </w:p>
    <w:p w14:paraId="3E7D8057" w14:textId="77777777" w:rsidR="007B5317" w:rsidRPr="00AE0895" w:rsidRDefault="007B5317" w:rsidP="00B6085F">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AE0895">
        <w:rPr>
          <w:rFonts w:asciiTheme="majorHAnsi" w:hAnsiTheme="majorHAnsi" w:cstheme="majorHAnsi"/>
          <w:i/>
          <w:color w:val="FF0000"/>
          <w:sz w:val="22"/>
          <w:szCs w:val="22"/>
          <w:bdr w:val="none" w:sz="0" w:space="0" w:color="auto" w:frame="1"/>
        </w:rPr>
        <w:t xml:space="preserve">Viene accesa la </w:t>
      </w:r>
      <w:r w:rsidR="00B6085F" w:rsidRPr="00AE0895">
        <w:rPr>
          <w:rFonts w:asciiTheme="majorHAnsi" w:hAnsiTheme="majorHAnsi" w:cstheme="majorHAnsi"/>
          <w:i/>
          <w:color w:val="FF0000"/>
          <w:sz w:val="22"/>
          <w:szCs w:val="22"/>
          <w:bdr w:val="none" w:sz="0" w:space="0" w:color="auto" w:frame="1"/>
        </w:rPr>
        <w:t>terza</w:t>
      </w:r>
      <w:r w:rsidRPr="00AE0895">
        <w:rPr>
          <w:rFonts w:asciiTheme="majorHAnsi" w:hAnsiTheme="majorHAnsi" w:cstheme="majorHAnsi"/>
          <w:i/>
          <w:color w:val="FF0000"/>
          <w:sz w:val="22"/>
          <w:szCs w:val="22"/>
          <w:bdr w:val="none" w:sz="0" w:space="0" w:color="auto" w:frame="1"/>
        </w:rPr>
        <w:t xml:space="preserve"> delle quattro candele d’Avvento. Dopo l’accensione della candela vengono accese le candele all’altare e le luci.</w:t>
      </w:r>
    </w:p>
    <w:p w14:paraId="6FB16A1C" w14:textId="77777777" w:rsidR="007B5317" w:rsidRPr="00AE0895" w:rsidRDefault="007B5317" w:rsidP="007B5317">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AE0895">
        <w:rPr>
          <w:rFonts w:asciiTheme="majorHAnsi" w:hAnsiTheme="majorHAnsi" w:cstheme="majorHAnsi"/>
          <w:i/>
          <w:color w:val="FF0000"/>
          <w:sz w:val="22"/>
          <w:szCs w:val="22"/>
          <w:bdr w:val="none" w:sz="0" w:space="0" w:color="auto" w:frame="1"/>
        </w:rPr>
        <w:t>Durante l’accensione si si esegue il canto proposto o un altro </w:t>
      </w:r>
      <w:r w:rsidRPr="00AE0895">
        <w:rPr>
          <w:rStyle w:val="Enfasicorsivo"/>
          <w:rFonts w:asciiTheme="majorHAnsi" w:hAnsiTheme="majorHAnsi" w:cstheme="majorHAnsi"/>
          <w:i w:val="0"/>
          <w:color w:val="FF0000"/>
          <w:sz w:val="22"/>
          <w:szCs w:val="22"/>
          <w:bdr w:val="none" w:sz="0" w:space="0" w:color="auto" w:frame="1"/>
        </w:rPr>
        <w:t>canto adatto.</w:t>
      </w:r>
    </w:p>
    <w:p w14:paraId="0440B294" w14:textId="77777777" w:rsidR="007B5317" w:rsidRPr="00F45417" w:rsidRDefault="007B5317" w:rsidP="007B5317">
      <w:pPr>
        <w:pStyle w:val="NormaleWeb"/>
        <w:shd w:val="clear" w:color="auto" w:fill="FFFFFF"/>
        <w:spacing w:before="0" w:beforeAutospacing="0" w:after="0" w:afterAutospacing="0"/>
        <w:textAlignment w:val="baseline"/>
        <w:rPr>
          <w:rStyle w:val="Enfasigrassetto"/>
          <w:rFonts w:asciiTheme="majorHAnsi" w:hAnsiTheme="majorHAnsi" w:cstheme="majorHAnsi"/>
          <w:b w:val="0"/>
          <w:bCs w:val="0"/>
          <w:color w:val="483949"/>
          <w:sz w:val="28"/>
          <w:szCs w:val="30"/>
          <w:bdr w:val="none" w:sz="0" w:space="0" w:color="auto" w:frame="1"/>
        </w:rPr>
      </w:pPr>
    </w:p>
    <w:p w14:paraId="410F9BBA" w14:textId="77777777" w:rsidR="007B5317" w:rsidRPr="00AE0895" w:rsidRDefault="007B5317" w:rsidP="007B5317">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AE0895">
        <w:rPr>
          <w:rFonts w:asciiTheme="majorHAnsi" w:hAnsiTheme="majorHAnsi" w:cstheme="majorHAnsi"/>
          <w:i/>
          <w:color w:val="FF0000"/>
          <w:sz w:val="22"/>
          <w:szCs w:val="22"/>
          <w:bdr w:val="none" w:sz="0" w:space="0" w:color="auto" w:frame="1"/>
        </w:rPr>
        <w:t>Al termine dell’accensione il presidente dice l’orazione</w:t>
      </w:r>
    </w:p>
    <w:p w14:paraId="0ED5FEBF" w14:textId="77777777" w:rsidR="00B6085F" w:rsidRDefault="00AE0895" w:rsidP="007B5317">
      <w:pPr>
        <w:pStyle w:val="NormaleWeb"/>
        <w:shd w:val="clear" w:color="auto" w:fill="FFFFFF"/>
        <w:spacing w:before="0" w:beforeAutospacing="0" w:after="0" w:afterAutospacing="0"/>
        <w:textAlignment w:val="baseline"/>
        <w:rPr>
          <w:rFonts w:asciiTheme="majorHAnsi" w:hAnsiTheme="majorHAnsi" w:cstheme="majorHAnsi"/>
          <w:i/>
          <w:color w:val="000000" w:themeColor="text1"/>
          <w:sz w:val="20"/>
          <w:szCs w:val="30"/>
        </w:rPr>
      </w:pPr>
      <w:r>
        <w:rPr>
          <w:rFonts w:asciiTheme="majorHAnsi" w:hAnsiTheme="majorHAnsi" w:cstheme="majorHAnsi"/>
          <w:color w:val="FF0000"/>
          <w:sz w:val="22"/>
          <w:szCs w:val="30"/>
          <w:bdr w:val="none" w:sz="0" w:space="0" w:color="auto" w:frame="1"/>
        </w:rPr>
        <w:t>C</w:t>
      </w:r>
      <w:r w:rsidRPr="00F45417">
        <w:rPr>
          <w:rFonts w:asciiTheme="majorHAnsi" w:hAnsiTheme="majorHAnsi" w:cstheme="majorHAnsi"/>
          <w:color w:val="FF0000"/>
          <w:sz w:val="22"/>
          <w:szCs w:val="30"/>
          <w:bdr w:val="none" w:sz="0" w:space="0" w:color="auto" w:frame="1"/>
        </w:rPr>
        <w:t>.</w:t>
      </w:r>
      <w:r>
        <w:rPr>
          <w:rFonts w:asciiTheme="majorHAnsi" w:hAnsiTheme="majorHAnsi" w:cstheme="majorHAnsi"/>
          <w:color w:val="FF0000"/>
          <w:sz w:val="22"/>
          <w:szCs w:val="30"/>
          <w:bdr w:val="none" w:sz="0" w:space="0" w:color="auto" w:frame="1"/>
        </w:rPr>
        <w:t xml:space="preserve"> </w:t>
      </w:r>
      <w:r w:rsidR="00B6085F" w:rsidRPr="00B6085F">
        <w:rPr>
          <w:rFonts w:asciiTheme="majorHAnsi" w:hAnsiTheme="majorHAnsi" w:cstheme="majorHAnsi"/>
          <w:color w:val="000000" w:themeColor="text1"/>
          <w:sz w:val="22"/>
          <w:szCs w:val="30"/>
        </w:rPr>
        <w:t>O Dio, luce vera ai nostri passi è la tua Parola,</w:t>
      </w:r>
      <w:r w:rsidR="00B6085F" w:rsidRPr="00B6085F">
        <w:rPr>
          <w:rFonts w:asciiTheme="majorHAnsi" w:hAnsiTheme="majorHAnsi" w:cstheme="majorHAnsi"/>
          <w:color w:val="000000" w:themeColor="text1"/>
          <w:sz w:val="22"/>
          <w:szCs w:val="30"/>
        </w:rPr>
        <w:br/>
        <w:t>gioia e pace ai nostri cuori;</w:t>
      </w:r>
      <w:r w:rsidR="00B6085F" w:rsidRPr="00B6085F">
        <w:rPr>
          <w:rFonts w:asciiTheme="majorHAnsi" w:hAnsiTheme="majorHAnsi" w:cstheme="majorHAnsi"/>
          <w:color w:val="000000" w:themeColor="text1"/>
          <w:sz w:val="22"/>
          <w:szCs w:val="30"/>
        </w:rPr>
        <w:br/>
        <w:t>fa’ che illuminati dal tuo Spirito</w:t>
      </w:r>
      <w:r w:rsidR="00B6085F" w:rsidRPr="00B6085F">
        <w:rPr>
          <w:rFonts w:asciiTheme="majorHAnsi" w:hAnsiTheme="majorHAnsi" w:cstheme="majorHAnsi"/>
          <w:color w:val="000000" w:themeColor="text1"/>
          <w:sz w:val="22"/>
          <w:szCs w:val="30"/>
        </w:rPr>
        <w:br/>
        <w:t>l’accogliamo con fede viva,</w:t>
      </w:r>
      <w:r w:rsidR="00B6085F" w:rsidRPr="00B6085F">
        <w:rPr>
          <w:rFonts w:asciiTheme="majorHAnsi" w:hAnsiTheme="majorHAnsi" w:cstheme="majorHAnsi"/>
          <w:color w:val="000000" w:themeColor="text1"/>
          <w:sz w:val="22"/>
          <w:szCs w:val="30"/>
        </w:rPr>
        <w:br/>
        <w:t>per scorgere nel buio delle vicende umane</w:t>
      </w:r>
      <w:r w:rsidR="00B6085F" w:rsidRPr="00B6085F">
        <w:rPr>
          <w:rFonts w:asciiTheme="majorHAnsi" w:hAnsiTheme="majorHAnsi" w:cstheme="majorHAnsi"/>
          <w:color w:val="000000" w:themeColor="text1"/>
          <w:sz w:val="22"/>
          <w:szCs w:val="30"/>
        </w:rPr>
        <w:br/>
        <w:t>i segni della tua presenza.</w:t>
      </w:r>
      <w:r w:rsidR="00B6085F" w:rsidRPr="00B6085F">
        <w:rPr>
          <w:rFonts w:asciiTheme="majorHAnsi" w:hAnsiTheme="majorHAnsi" w:cstheme="majorHAnsi"/>
          <w:color w:val="000000" w:themeColor="text1"/>
          <w:sz w:val="22"/>
          <w:szCs w:val="30"/>
        </w:rPr>
        <w:br/>
        <w:t>Per il nostro Signore Gesù Cristo, tuo Figlio che è Dio,</w:t>
      </w:r>
      <w:r w:rsidR="00B6085F" w:rsidRPr="00B6085F">
        <w:rPr>
          <w:rFonts w:asciiTheme="majorHAnsi" w:hAnsiTheme="majorHAnsi" w:cstheme="majorHAnsi"/>
          <w:color w:val="000000" w:themeColor="text1"/>
          <w:sz w:val="22"/>
          <w:szCs w:val="30"/>
        </w:rPr>
        <w:br/>
        <w:t>e vive e regna con te nell’unità dello Spirito Santo</w:t>
      </w:r>
      <w:r w:rsidR="00B6085F" w:rsidRPr="00B6085F">
        <w:rPr>
          <w:rFonts w:asciiTheme="majorHAnsi" w:hAnsiTheme="majorHAnsi" w:cstheme="majorHAnsi"/>
          <w:color w:val="000000" w:themeColor="text1"/>
          <w:sz w:val="22"/>
          <w:szCs w:val="30"/>
        </w:rPr>
        <w:br/>
        <w:t>per tutti i secoli dei secoli.</w:t>
      </w:r>
      <w:r w:rsidR="00B6085F" w:rsidRPr="00B6085F">
        <w:rPr>
          <w:rFonts w:asciiTheme="majorHAnsi" w:hAnsiTheme="majorHAnsi" w:cstheme="majorHAnsi"/>
          <w:color w:val="000000" w:themeColor="text1"/>
          <w:sz w:val="22"/>
          <w:szCs w:val="30"/>
        </w:rPr>
        <w:br/>
      </w:r>
      <w:r w:rsidR="00B6085F" w:rsidRPr="00B6085F">
        <w:rPr>
          <w:rFonts w:asciiTheme="majorHAnsi" w:hAnsiTheme="majorHAnsi" w:cstheme="majorHAnsi"/>
          <w:i/>
          <w:color w:val="000000" w:themeColor="text1"/>
          <w:sz w:val="20"/>
          <w:szCs w:val="30"/>
        </w:rPr>
        <w:t>(Colletta alternativa per le ferie del Tempo Ordinario, n. 18)</w:t>
      </w:r>
    </w:p>
    <w:p w14:paraId="429AA680" w14:textId="77777777" w:rsidR="00B6085F" w:rsidRPr="00B6085F" w:rsidRDefault="00B6085F" w:rsidP="007B5317">
      <w:pPr>
        <w:pStyle w:val="NormaleWeb"/>
        <w:shd w:val="clear" w:color="auto" w:fill="FFFFFF"/>
        <w:spacing w:before="0" w:beforeAutospacing="0" w:after="0" w:afterAutospacing="0"/>
        <w:textAlignment w:val="baseline"/>
        <w:rPr>
          <w:rFonts w:asciiTheme="majorHAnsi" w:hAnsiTheme="majorHAnsi" w:cstheme="majorHAnsi"/>
          <w:i/>
          <w:color w:val="000000" w:themeColor="text1"/>
          <w:sz w:val="20"/>
          <w:szCs w:val="30"/>
        </w:rPr>
      </w:pPr>
    </w:p>
    <w:p w14:paraId="41F2506B" w14:textId="77777777" w:rsidR="007B5317" w:rsidRPr="00AE0895" w:rsidRDefault="007B5317" w:rsidP="007B5317">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AE0895">
        <w:rPr>
          <w:rFonts w:asciiTheme="majorHAnsi" w:hAnsiTheme="majorHAnsi" w:cstheme="majorHAnsi"/>
          <w:i/>
          <w:color w:val="FF0000"/>
          <w:sz w:val="22"/>
          <w:szCs w:val="22"/>
          <w:bdr w:val="none" w:sz="0" w:space="0" w:color="auto" w:frame="1"/>
        </w:rPr>
        <w:lastRenderedPageBreak/>
        <w:t>Segue l’Inno dei Vespri.</w:t>
      </w:r>
    </w:p>
    <w:p w14:paraId="0804037F" w14:textId="77777777" w:rsidR="00581B05" w:rsidRPr="007B5317" w:rsidRDefault="007B5317" w:rsidP="007B5317">
      <w:pPr>
        <w:pStyle w:val="NormaleWeb"/>
        <w:shd w:val="clear" w:color="auto" w:fill="FFFFFF"/>
        <w:spacing w:before="0" w:beforeAutospacing="0" w:after="0" w:afterAutospacing="0"/>
        <w:textAlignment w:val="baseline"/>
        <w:rPr>
          <w:rFonts w:asciiTheme="majorHAnsi" w:hAnsiTheme="majorHAnsi" w:cstheme="majorHAnsi"/>
          <w:color w:val="483949"/>
          <w:sz w:val="28"/>
          <w:szCs w:val="30"/>
          <w:bdr w:val="none" w:sz="0" w:space="0" w:color="auto" w:frame="1"/>
        </w:rPr>
      </w:pPr>
      <w:r w:rsidRPr="00F45417">
        <w:rPr>
          <w:rStyle w:val="Enfasigrassetto"/>
          <w:rFonts w:asciiTheme="majorHAnsi" w:hAnsiTheme="majorHAnsi" w:cstheme="majorHAnsi"/>
          <w:b w:val="0"/>
          <w:bCs w:val="0"/>
          <w:color w:val="483949"/>
          <w:sz w:val="28"/>
          <w:szCs w:val="30"/>
          <w:bdr w:val="none" w:sz="0" w:space="0" w:color="auto" w:frame="1"/>
        </w:rPr>
        <w:t> </w:t>
      </w:r>
    </w:p>
    <w:p w14:paraId="1D06E4D3" w14:textId="77777777" w:rsidR="007B5317" w:rsidRDefault="00AE0895" w:rsidP="007B5317">
      <w:pPr>
        <w:pStyle w:val="NormaleWeb"/>
        <w:shd w:val="clear" w:color="auto" w:fill="FFFFFF"/>
        <w:spacing w:before="0" w:beforeAutospacing="0" w:after="240" w:afterAutospacing="0"/>
        <w:textAlignment w:val="baseline"/>
        <w:rPr>
          <w:b/>
          <w:color w:val="000000" w:themeColor="text1"/>
          <w:sz w:val="28"/>
        </w:rPr>
      </w:pPr>
      <w:r>
        <w:rPr>
          <w:b/>
          <w:color w:val="000000" w:themeColor="text1"/>
          <w:sz w:val="28"/>
        </w:rPr>
        <w:t>Rito del lucernario nella c</w:t>
      </w:r>
      <w:r w:rsidR="007B5317" w:rsidRPr="007B5317">
        <w:rPr>
          <w:b/>
          <w:color w:val="000000" w:themeColor="text1"/>
          <w:sz w:val="28"/>
        </w:rPr>
        <w:t>elebrazione eucaristica</w:t>
      </w:r>
    </w:p>
    <w:p w14:paraId="2C852348" w14:textId="77777777" w:rsidR="003B38F2" w:rsidRDefault="003B38F2" w:rsidP="003B38F2">
      <w:pPr>
        <w:pStyle w:val="NormaleWeb"/>
        <w:shd w:val="clear" w:color="auto" w:fill="FFFFFF"/>
        <w:spacing w:before="0" w:beforeAutospacing="0" w:after="0" w:afterAutospacing="0"/>
        <w:textAlignment w:val="baseline"/>
        <w:rPr>
          <w:b/>
          <w:color w:val="000000" w:themeColor="text1"/>
          <w:sz w:val="28"/>
        </w:rPr>
      </w:pPr>
      <w:r w:rsidRPr="005175F4">
        <w:rPr>
          <w:rFonts w:asciiTheme="majorHAnsi" w:hAnsiTheme="majorHAnsi" w:cstheme="majorHAnsi"/>
          <w:i/>
          <w:color w:val="FF0000"/>
          <w:sz w:val="22"/>
          <w:szCs w:val="30"/>
          <w:bdr w:val="none" w:sz="0" w:space="0" w:color="auto" w:frame="1"/>
        </w:rPr>
        <w:t xml:space="preserve">Per il rito seguire le indicazioni della I </w:t>
      </w:r>
      <w:r>
        <w:rPr>
          <w:rFonts w:asciiTheme="majorHAnsi" w:hAnsiTheme="majorHAnsi" w:cstheme="majorHAnsi"/>
          <w:i/>
          <w:color w:val="FF0000"/>
          <w:sz w:val="22"/>
          <w:szCs w:val="30"/>
          <w:bdr w:val="none" w:sz="0" w:space="0" w:color="auto" w:frame="1"/>
        </w:rPr>
        <w:t>d</w:t>
      </w:r>
      <w:r w:rsidRPr="005175F4">
        <w:rPr>
          <w:rFonts w:asciiTheme="majorHAnsi" w:hAnsiTheme="majorHAnsi" w:cstheme="majorHAnsi"/>
          <w:i/>
          <w:color w:val="FF0000"/>
          <w:sz w:val="22"/>
          <w:szCs w:val="30"/>
          <w:bdr w:val="none" w:sz="0" w:space="0" w:color="auto" w:frame="1"/>
        </w:rPr>
        <w:t>omenica:</w:t>
      </w:r>
    </w:p>
    <w:p w14:paraId="0AA75694" w14:textId="77777777" w:rsidR="007B5317" w:rsidRPr="003B38F2" w:rsidRDefault="007B5317" w:rsidP="003B38F2">
      <w:pPr>
        <w:pStyle w:val="NormaleWeb"/>
        <w:shd w:val="clear" w:color="auto" w:fill="FFFFFF"/>
        <w:spacing w:before="0" w:beforeAutospacing="0" w:after="0" w:afterAutospacing="0"/>
        <w:textAlignment w:val="baseline"/>
        <w:rPr>
          <w:b/>
          <w:color w:val="000000" w:themeColor="text1"/>
          <w:sz w:val="28"/>
        </w:rPr>
      </w:pPr>
      <w:r w:rsidRPr="007B5317">
        <w:rPr>
          <w:i/>
          <w:iCs/>
          <w:color w:val="000000" w:themeColor="text1"/>
          <w:sz w:val="22"/>
        </w:rPr>
        <w:t>Monizione</w:t>
      </w:r>
      <w:r w:rsidRPr="007B5317">
        <w:rPr>
          <w:rFonts w:asciiTheme="majorHAnsi" w:hAnsiTheme="majorHAnsi" w:cstheme="majorHAnsi"/>
          <w:color w:val="000000" w:themeColor="text1"/>
          <w:sz w:val="22"/>
          <w:szCs w:val="30"/>
        </w:rPr>
        <w:br/>
      </w:r>
      <w:r w:rsidR="00AE0895">
        <w:rPr>
          <w:rFonts w:asciiTheme="majorHAnsi" w:hAnsiTheme="majorHAnsi" w:cstheme="majorHAnsi"/>
          <w:color w:val="FF0000"/>
          <w:sz w:val="22"/>
          <w:szCs w:val="30"/>
          <w:bdr w:val="none" w:sz="0" w:space="0" w:color="auto" w:frame="1"/>
        </w:rPr>
        <w:t>C</w:t>
      </w:r>
      <w:r w:rsidR="00AE0895" w:rsidRPr="00F45417">
        <w:rPr>
          <w:rFonts w:asciiTheme="majorHAnsi" w:hAnsiTheme="majorHAnsi" w:cstheme="majorHAnsi"/>
          <w:color w:val="FF0000"/>
          <w:sz w:val="22"/>
          <w:szCs w:val="30"/>
          <w:bdr w:val="none" w:sz="0" w:space="0" w:color="auto" w:frame="1"/>
        </w:rPr>
        <w:t>.</w:t>
      </w:r>
      <w:r w:rsidR="00AE0895" w:rsidRPr="00F45417">
        <w:rPr>
          <w:rFonts w:asciiTheme="majorHAnsi" w:hAnsiTheme="majorHAnsi" w:cstheme="majorHAnsi"/>
          <w:color w:val="5B5B5B"/>
          <w:sz w:val="22"/>
          <w:szCs w:val="30"/>
        </w:rPr>
        <w:t> </w:t>
      </w:r>
      <w:r w:rsidRPr="007B5317">
        <w:rPr>
          <w:rFonts w:asciiTheme="majorHAnsi" w:hAnsiTheme="majorHAnsi" w:cstheme="majorHAnsi"/>
          <w:color w:val="000000" w:themeColor="text1"/>
          <w:sz w:val="22"/>
          <w:szCs w:val="30"/>
        </w:rPr>
        <w:t xml:space="preserve">Siamo invitati a vivere il tempo di Avvento nell’attesa gioiosa del Signore. </w:t>
      </w:r>
    </w:p>
    <w:p w14:paraId="50B121F0" w14:textId="77777777" w:rsidR="007B5317" w:rsidRPr="007B5317" w:rsidRDefault="007B5317" w:rsidP="007B5317">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sidRPr="007B5317">
        <w:rPr>
          <w:rFonts w:asciiTheme="majorHAnsi" w:hAnsiTheme="majorHAnsi" w:cstheme="majorHAnsi"/>
          <w:color w:val="000000" w:themeColor="text1"/>
          <w:sz w:val="22"/>
          <w:szCs w:val="30"/>
        </w:rPr>
        <w:t>La Parola illumini il nostro cammino e ci prepari ad accogliere il dono della salvezza.</w:t>
      </w:r>
    </w:p>
    <w:p w14:paraId="366FDA8A" w14:textId="77777777" w:rsidR="007B5317" w:rsidRPr="007B5317" w:rsidRDefault="00AE0895" w:rsidP="007B5317">
      <w:pPr>
        <w:pStyle w:val="NormaleWeb"/>
        <w:shd w:val="clear" w:color="auto" w:fill="FFFFFF"/>
        <w:spacing w:before="0" w:beforeAutospacing="0" w:after="240" w:afterAutospacing="0"/>
        <w:textAlignment w:val="baseline"/>
        <w:rPr>
          <w:rFonts w:asciiTheme="majorHAnsi" w:hAnsiTheme="majorHAnsi" w:cstheme="majorHAnsi"/>
          <w:color w:val="000000" w:themeColor="text1"/>
          <w:sz w:val="22"/>
          <w:szCs w:val="30"/>
        </w:rPr>
      </w:pPr>
      <w:r w:rsidRPr="00AE0895">
        <w:rPr>
          <w:rFonts w:asciiTheme="majorHAnsi" w:hAnsiTheme="majorHAnsi" w:cstheme="majorHAnsi"/>
          <w:color w:val="FF0000"/>
          <w:sz w:val="22"/>
          <w:szCs w:val="30"/>
        </w:rPr>
        <w:t>L</w:t>
      </w:r>
      <w:r w:rsidR="007B5317" w:rsidRPr="00AE0895">
        <w:rPr>
          <w:rFonts w:asciiTheme="majorHAnsi" w:hAnsiTheme="majorHAnsi" w:cstheme="majorHAnsi"/>
          <w:color w:val="FF0000"/>
          <w:sz w:val="22"/>
          <w:szCs w:val="30"/>
        </w:rPr>
        <w:t>.</w:t>
      </w:r>
      <w:r w:rsidR="007B5317" w:rsidRPr="007B5317">
        <w:rPr>
          <w:rFonts w:asciiTheme="majorHAnsi" w:hAnsiTheme="majorHAnsi" w:cstheme="majorHAnsi"/>
          <w:color w:val="000000" w:themeColor="text1"/>
          <w:sz w:val="22"/>
          <w:szCs w:val="30"/>
        </w:rPr>
        <w:t xml:space="preserve"> </w:t>
      </w:r>
      <w:r w:rsidR="00B6085F" w:rsidRPr="00B6085F">
        <w:rPr>
          <w:rFonts w:asciiTheme="majorHAnsi" w:hAnsiTheme="majorHAnsi" w:cstheme="majorHAnsi"/>
          <w:color w:val="000000" w:themeColor="text1"/>
          <w:sz w:val="22"/>
          <w:szCs w:val="30"/>
        </w:rPr>
        <w:t>O Cristo, fonte di vera gioia per coloro che ti attendono,</w:t>
      </w:r>
      <w:r>
        <w:rPr>
          <w:rFonts w:asciiTheme="majorHAnsi" w:hAnsiTheme="majorHAnsi" w:cstheme="majorHAnsi"/>
          <w:color w:val="000000" w:themeColor="text1"/>
          <w:sz w:val="22"/>
          <w:szCs w:val="30"/>
        </w:rPr>
        <w:br/>
      </w:r>
      <w:r w:rsidR="00B6085F" w:rsidRPr="00B6085F">
        <w:rPr>
          <w:rFonts w:asciiTheme="majorHAnsi" w:hAnsiTheme="majorHAnsi" w:cstheme="majorHAnsi"/>
          <w:color w:val="000000" w:themeColor="text1"/>
          <w:sz w:val="22"/>
          <w:szCs w:val="30"/>
        </w:rPr>
        <w:t>vieni presto, non tardare.</w:t>
      </w:r>
    </w:p>
    <w:p w14:paraId="7C1FBE9D" w14:textId="77777777" w:rsidR="007B5317" w:rsidRPr="00AE0895" w:rsidRDefault="007B5317" w:rsidP="007B5317">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AE0895">
        <w:rPr>
          <w:rFonts w:asciiTheme="majorHAnsi" w:hAnsiTheme="majorHAnsi" w:cstheme="majorHAnsi"/>
          <w:i/>
          <w:color w:val="FF0000"/>
          <w:sz w:val="22"/>
          <w:szCs w:val="22"/>
          <w:bdr w:val="none" w:sz="0" w:space="0" w:color="auto" w:frame="1"/>
        </w:rPr>
        <w:t xml:space="preserve">Un ministrante si avvicina con una candela alla corona di Avvento e accende la </w:t>
      </w:r>
      <w:r w:rsidR="00B6085F" w:rsidRPr="00AE0895">
        <w:rPr>
          <w:rFonts w:asciiTheme="majorHAnsi" w:hAnsiTheme="majorHAnsi" w:cstheme="majorHAnsi"/>
          <w:i/>
          <w:color w:val="FF0000"/>
          <w:sz w:val="22"/>
          <w:szCs w:val="22"/>
          <w:bdr w:val="none" w:sz="0" w:space="0" w:color="auto" w:frame="1"/>
        </w:rPr>
        <w:t>terza</w:t>
      </w:r>
      <w:r w:rsidRPr="00AE0895">
        <w:rPr>
          <w:rFonts w:asciiTheme="majorHAnsi" w:hAnsiTheme="majorHAnsi" w:cstheme="majorHAnsi"/>
          <w:i/>
          <w:color w:val="FF0000"/>
          <w:sz w:val="22"/>
          <w:szCs w:val="22"/>
          <w:bdr w:val="none" w:sz="0" w:space="0" w:color="auto" w:frame="1"/>
        </w:rPr>
        <w:t xml:space="preserve"> candela. Nel frattempo si esegue il canto proposto o un altro </w:t>
      </w:r>
      <w:r w:rsidRPr="00AE0895">
        <w:rPr>
          <w:rStyle w:val="Enfasicorsivo"/>
          <w:rFonts w:asciiTheme="majorHAnsi" w:hAnsiTheme="majorHAnsi" w:cstheme="majorHAnsi"/>
          <w:i w:val="0"/>
          <w:color w:val="FF0000"/>
          <w:sz w:val="22"/>
          <w:szCs w:val="22"/>
          <w:bdr w:val="none" w:sz="0" w:space="0" w:color="auto" w:frame="1"/>
        </w:rPr>
        <w:t>canto adatto.</w:t>
      </w:r>
    </w:p>
    <w:p w14:paraId="68E08F1C" w14:textId="77777777" w:rsidR="007B5317" w:rsidRPr="00AE0895" w:rsidRDefault="007B5317" w:rsidP="007B5317">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AE0895">
        <w:rPr>
          <w:rFonts w:asciiTheme="majorHAnsi" w:hAnsiTheme="majorHAnsi" w:cstheme="majorHAnsi"/>
          <w:i/>
          <w:color w:val="5B5B5B"/>
          <w:sz w:val="22"/>
          <w:szCs w:val="22"/>
        </w:rPr>
        <w:t> </w:t>
      </w:r>
      <w:r w:rsidRPr="00AE0895">
        <w:rPr>
          <w:rFonts w:asciiTheme="majorHAnsi" w:hAnsiTheme="majorHAnsi" w:cstheme="majorHAnsi"/>
          <w:i/>
          <w:color w:val="FF0000"/>
          <w:sz w:val="22"/>
          <w:szCs w:val="22"/>
          <w:bdr w:val="none" w:sz="0" w:space="0" w:color="auto" w:frame="1"/>
        </w:rPr>
        <w:t>Segue l’Atto penitenziale.</w:t>
      </w:r>
    </w:p>
    <w:p w14:paraId="09DF0B9A" w14:textId="77777777" w:rsidR="004D739E" w:rsidRDefault="004D739E" w:rsidP="00B6085F">
      <w:pPr>
        <w:pStyle w:val="NormaleWeb"/>
        <w:shd w:val="clear" w:color="auto" w:fill="FFFFFF"/>
        <w:spacing w:before="0" w:beforeAutospacing="0" w:after="0" w:afterAutospacing="0"/>
        <w:textAlignment w:val="baseline"/>
        <w:rPr>
          <w:rStyle w:val="Enfasigrassetto"/>
          <w:rFonts w:ascii="Garamond" w:hAnsi="Garamond" w:cstheme="majorHAnsi"/>
          <w:sz w:val="28"/>
          <w:szCs w:val="30"/>
          <w:bdr w:val="none" w:sz="0" w:space="0" w:color="auto" w:frame="1"/>
        </w:rPr>
      </w:pPr>
    </w:p>
    <w:p w14:paraId="4CCCD209" w14:textId="77777777" w:rsidR="00B6085F" w:rsidRPr="007B5317" w:rsidRDefault="00B6085F" w:rsidP="00B6085F">
      <w:pPr>
        <w:pStyle w:val="NormaleWeb"/>
        <w:shd w:val="clear" w:color="auto" w:fill="FFFFFF"/>
        <w:spacing w:before="0" w:beforeAutospacing="0" w:after="0" w:afterAutospacing="0"/>
        <w:textAlignment w:val="baseline"/>
        <w:rPr>
          <w:rStyle w:val="Enfasigrassetto"/>
          <w:rFonts w:ascii="Garamond" w:hAnsi="Garamond" w:cstheme="majorHAnsi"/>
          <w:sz w:val="28"/>
          <w:szCs w:val="30"/>
          <w:bdr w:val="none" w:sz="0" w:space="0" w:color="auto" w:frame="1"/>
        </w:rPr>
      </w:pPr>
      <w:r w:rsidRPr="007B5317">
        <w:rPr>
          <w:rStyle w:val="Enfasigrassetto"/>
          <w:rFonts w:ascii="Garamond" w:hAnsi="Garamond" w:cstheme="majorHAnsi"/>
          <w:sz w:val="28"/>
          <w:szCs w:val="30"/>
          <w:bdr w:val="none" w:sz="0" w:space="0" w:color="auto" w:frame="1"/>
        </w:rPr>
        <w:t xml:space="preserve">Primi Vespri della </w:t>
      </w:r>
      <w:r>
        <w:rPr>
          <w:rStyle w:val="Enfasigrassetto"/>
          <w:rFonts w:ascii="Garamond" w:hAnsi="Garamond" w:cstheme="majorHAnsi"/>
          <w:sz w:val="28"/>
          <w:szCs w:val="30"/>
          <w:bdr w:val="none" w:sz="0" w:space="0" w:color="auto" w:frame="1"/>
        </w:rPr>
        <w:t>IV</w:t>
      </w:r>
      <w:r w:rsidRPr="007B5317">
        <w:rPr>
          <w:rStyle w:val="Enfasigrassetto"/>
          <w:rFonts w:ascii="Garamond" w:hAnsi="Garamond" w:cstheme="majorHAnsi"/>
          <w:sz w:val="28"/>
          <w:szCs w:val="30"/>
          <w:bdr w:val="none" w:sz="0" w:space="0" w:color="auto" w:frame="1"/>
        </w:rPr>
        <w:t xml:space="preserve"> DOMENICA DI AVVENTO</w:t>
      </w:r>
    </w:p>
    <w:p w14:paraId="68A27ADC" w14:textId="77777777" w:rsidR="00B6085F" w:rsidRPr="00F45417" w:rsidRDefault="00B6085F" w:rsidP="00B6085F">
      <w:pPr>
        <w:pStyle w:val="NormaleWeb"/>
        <w:shd w:val="clear" w:color="auto" w:fill="FFFFFF"/>
        <w:spacing w:before="0" w:beforeAutospacing="0" w:after="0" w:afterAutospacing="0"/>
        <w:textAlignment w:val="baseline"/>
        <w:rPr>
          <w:rFonts w:asciiTheme="majorHAnsi" w:hAnsiTheme="majorHAnsi" w:cstheme="majorHAnsi"/>
          <w:color w:val="5B5B5B"/>
          <w:szCs w:val="30"/>
        </w:rPr>
      </w:pPr>
    </w:p>
    <w:p w14:paraId="3C5030B9" w14:textId="77777777" w:rsidR="00B6085F" w:rsidRPr="007B5317" w:rsidRDefault="00B6085F" w:rsidP="00B6085F">
      <w:pPr>
        <w:pStyle w:val="NormaleWeb"/>
        <w:shd w:val="clear" w:color="auto" w:fill="FFFFFF"/>
        <w:spacing w:before="0" w:beforeAutospacing="0" w:after="0" w:afterAutospacing="0"/>
        <w:textAlignment w:val="baseline"/>
        <w:rPr>
          <w:rFonts w:asciiTheme="majorHAnsi" w:hAnsiTheme="majorHAnsi" w:cstheme="majorHAnsi"/>
          <w:i/>
          <w:color w:val="FF0000"/>
          <w:szCs w:val="30"/>
          <w:bdr w:val="none" w:sz="0" w:space="0" w:color="auto" w:frame="1"/>
        </w:rPr>
      </w:pPr>
      <w:r w:rsidRPr="007B5317">
        <w:rPr>
          <w:rFonts w:asciiTheme="majorHAnsi" w:hAnsiTheme="majorHAnsi" w:cstheme="majorHAnsi"/>
          <w:i/>
          <w:color w:val="FF0000"/>
          <w:szCs w:val="30"/>
          <w:bdr w:val="none" w:sz="0" w:space="0" w:color="auto" w:frame="1"/>
        </w:rPr>
        <w:t xml:space="preserve">Per il rito seguire le indicazioni della I </w:t>
      </w:r>
      <w:r w:rsidR="00AE0895">
        <w:rPr>
          <w:rFonts w:asciiTheme="majorHAnsi" w:hAnsiTheme="majorHAnsi" w:cstheme="majorHAnsi"/>
          <w:i/>
          <w:color w:val="FF0000"/>
          <w:szCs w:val="30"/>
          <w:bdr w:val="none" w:sz="0" w:space="0" w:color="auto" w:frame="1"/>
        </w:rPr>
        <w:t>d</w:t>
      </w:r>
      <w:r w:rsidRPr="007B5317">
        <w:rPr>
          <w:rFonts w:asciiTheme="majorHAnsi" w:hAnsiTheme="majorHAnsi" w:cstheme="majorHAnsi"/>
          <w:i/>
          <w:color w:val="FF0000"/>
          <w:szCs w:val="30"/>
          <w:bdr w:val="none" w:sz="0" w:space="0" w:color="auto" w:frame="1"/>
        </w:rPr>
        <w:t>omenica:</w:t>
      </w:r>
    </w:p>
    <w:p w14:paraId="6B6A0B23" w14:textId="77777777" w:rsidR="00AE0895" w:rsidRPr="00F45417" w:rsidRDefault="00AE0895" w:rsidP="00AE0895">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Pr>
          <w:rFonts w:asciiTheme="majorHAnsi" w:hAnsiTheme="majorHAnsi" w:cstheme="majorHAnsi"/>
          <w:color w:val="FF0000"/>
          <w:sz w:val="22"/>
          <w:szCs w:val="30"/>
          <w:bdr w:val="none" w:sz="0" w:space="0" w:color="auto" w:frame="1"/>
        </w:rPr>
        <w:t>C</w:t>
      </w:r>
      <w:r w:rsidRPr="00F45417">
        <w:rPr>
          <w:rFonts w:asciiTheme="majorHAnsi" w:hAnsiTheme="majorHAnsi" w:cstheme="majorHAnsi"/>
          <w:color w:val="FF0000"/>
          <w:sz w:val="22"/>
          <w:szCs w:val="30"/>
          <w:bdr w:val="none" w:sz="0" w:space="0" w:color="auto" w:frame="1"/>
        </w:rPr>
        <w:t>.</w:t>
      </w:r>
      <w:r w:rsidRPr="00F45417">
        <w:rPr>
          <w:rFonts w:asciiTheme="majorHAnsi" w:hAnsiTheme="majorHAnsi" w:cstheme="majorHAnsi"/>
          <w:color w:val="5B5B5B"/>
          <w:sz w:val="22"/>
          <w:szCs w:val="30"/>
        </w:rPr>
        <w:t> </w:t>
      </w:r>
      <w:r>
        <w:rPr>
          <w:rFonts w:asciiTheme="majorHAnsi" w:hAnsiTheme="majorHAnsi" w:cstheme="majorHAnsi"/>
          <w:color w:val="000000" w:themeColor="text1"/>
          <w:sz w:val="22"/>
          <w:szCs w:val="30"/>
        </w:rPr>
        <w:t>O Dio vieni a salvarmi.</w:t>
      </w:r>
    </w:p>
    <w:p w14:paraId="5E3A2710" w14:textId="77777777" w:rsidR="00AE0895" w:rsidRPr="00F45417" w:rsidRDefault="00AE0895" w:rsidP="00AE0895">
      <w:pPr>
        <w:pStyle w:val="NormaleWeb"/>
        <w:shd w:val="clear" w:color="auto" w:fill="FFFFFF"/>
        <w:spacing w:before="0" w:beforeAutospacing="0" w:after="0" w:afterAutospacing="0"/>
        <w:textAlignment w:val="baseline"/>
        <w:rPr>
          <w:rFonts w:asciiTheme="majorHAnsi" w:hAnsiTheme="majorHAnsi" w:cstheme="majorHAnsi"/>
          <w:color w:val="5B5B5B"/>
          <w:sz w:val="22"/>
          <w:szCs w:val="30"/>
        </w:rPr>
      </w:pPr>
      <w:r w:rsidRPr="00F45417">
        <w:rPr>
          <w:rFonts w:asciiTheme="majorHAnsi" w:hAnsiTheme="majorHAnsi" w:cstheme="majorHAnsi"/>
          <w:color w:val="FF0000"/>
          <w:sz w:val="22"/>
          <w:szCs w:val="30"/>
          <w:bdr w:val="none" w:sz="0" w:space="0" w:color="auto" w:frame="1"/>
        </w:rPr>
        <w:t>A.</w:t>
      </w:r>
      <w:r w:rsidRPr="00F45417">
        <w:rPr>
          <w:rFonts w:asciiTheme="majorHAnsi" w:hAnsiTheme="majorHAnsi" w:cstheme="majorHAnsi"/>
          <w:color w:val="5B5B5B"/>
          <w:sz w:val="22"/>
          <w:szCs w:val="30"/>
        </w:rPr>
        <w:t> </w:t>
      </w:r>
      <w:r>
        <w:rPr>
          <w:rFonts w:asciiTheme="majorHAnsi" w:hAnsiTheme="majorHAnsi" w:cstheme="majorHAnsi"/>
          <w:color w:val="000000" w:themeColor="text1"/>
          <w:sz w:val="22"/>
          <w:szCs w:val="30"/>
        </w:rPr>
        <w:t>Signore, vieni presto in mio aiuto. Gloria…</w:t>
      </w:r>
    </w:p>
    <w:p w14:paraId="77F979A2" w14:textId="77777777" w:rsidR="00B6085F" w:rsidRDefault="00AE0895" w:rsidP="00AE0895">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Pr>
          <w:rFonts w:asciiTheme="majorHAnsi" w:hAnsiTheme="majorHAnsi" w:cstheme="majorHAnsi"/>
          <w:color w:val="FF0000"/>
          <w:sz w:val="22"/>
          <w:szCs w:val="30"/>
          <w:bdr w:val="none" w:sz="0" w:space="0" w:color="auto" w:frame="1"/>
        </w:rPr>
        <w:t>C</w:t>
      </w:r>
      <w:r w:rsidRPr="00F45417">
        <w:rPr>
          <w:rFonts w:asciiTheme="majorHAnsi" w:hAnsiTheme="majorHAnsi" w:cstheme="majorHAnsi"/>
          <w:color w:val="FF0000"/>
          <w:sz w:val="22"/>
          <w:szCs w:val="30"/>
          <w:bdr w:val="none" w:sz="0" w:space="0" w:color="auto" w:frame="1"/>
        </w:rPr>
        <w:t>.</w:t>
      </w:r>
      <w:r w:rsidRPr="00F45417">
        <w:rPr>
          <w:rFonts w:asciiTheme="majorHAnsi" w:hAnsiTheme="majorHAnsi" w:cstheme="majorHAnsi"/>
          <w:color w:val="5B5B5B"/>
          <w:szCs w:val="30"/>
        </w:rPr>
        <w:t> </w:t>
      </w:r>
      <w:r w:rsidR="00B6085F" w:rsidRPr="00B6085F">
        <w:rPr>
          <w:rFonts w:asciiTheme="majorHAnsi" w:hAnsiTheme="majorHAnsi" w:cstheme="majorHAnsi"/>
          <w:color w:val="000000" w:themeColor="text1"/>
          <w:sz w:val="22"/>
          <w:szCs w:val="30"/>
        </w:rPr>
        <w:t xml:space="preserve">Vigilanti nell’attesa, con Maria, invochiamo Cristo, Salvatore nostro. </w:t>
      </w:r>
    </w:p>
    <w:p w14:paraId="38BC407A" w14:textId="77777777" w:rsidR="00B6085F" w:rsidRDefault="00B6085F" w:rsidP="00B6085F">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sidRPr="00B6085F">
        <w:rPr>
          <w:rFonts w:asciiTheme="majorHAnsi" w:hAnsiTheme="majorHAnsi" w:cstheme="majorHAnsi"/>
          <w:color w:val="000000" w:themeColor="text1"/>
          <w:sz w:val="22"/>
          <w:szCs w:val="30"/>
        </w:rPr>
        <w:t>Il Principe della Pace ci liberi dall’egoismo, dall’odio e dalla violenza.</w:t>
      </w:r>
    </w:p>
    <w:p w14:paraId="29024F47" w14:textId="77777777" w:rsidR="00B6085F" w:rsidRPr="00AE0895" w:rsidRDefault="00B6085F" w:rsidP="00B6085F">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AE0895">
        <w:rPr>
          <w:rFonts w:asciiTheme="majorHAnsi" w:hAnsiTheme="majorHAnsi" w:cstheme="majorHAnsi"/>
          <w:i/>
          <w:color w:val="FF0000"/>
          <w:sz w:val="22"/>
          <w:szCs w:val="22"/>
          <w:bdr w:val="none" w:sz="0" w:space="0" w:color="auto" w:frame="1"/>
        </w:rPr>
        <w:t>Viene accesa la quarta delle quattro candele d’Avvento. Dopo l’accensione della candela vengono accese le candele all’altare e le luci.</w:t>
      </w:r>
    </w:p>
    <w:p w14:paraId="58A83128" w14:textId="77777777" w:rsidR="00B6085F" w:rsidRPr="00AE0895" w:rsidRDefault="00B6085F" w:rsidP="00B6085F">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AE0895">
        <w:rPr>
          <w:rFonts w:asciiTheme="majorHAnsi" w:hAnsiTheme="majorHAnsi" w:cstheme="majorHAnsi"/>
          <w:i/>
          <w:color w:val="FF0000"/>
          <w:sz w:val="22"/>
          <w:szCs w:val="22"/>
          <w:bdr w:val="none" w:sz="0" w:space="0" w:color="auto" w:frame="1"/>
        </w:rPr>
        <w:t>Durante l’accensione si si esegue il canto proposto o un altro </w:t>
      </w:r>
      <w:r w:rsidRPr="00AE0895">
        <w:rPr>
          <w:rStyle w:val="Enfasicorsivo"/>
          <w:rFonts w:asciiTheme="majorHAnsi" w:hAnsiTheme="majorHAnsi" w:cstheme="majorHAnsi"/>
          <w:i w:val="0"/>
          <w:color w:val="FF0000"/>
          <w:sz w:val="22"/>
          <w:szCs w:val="22"/>
          <w:bdr w:val="none" w:sz="0" w:space="0" w:color="auto" w:frame="1"/>
        </w:rPr>
        <w:t>canto adatto.</w:t>
      </w:r>
    </w:p>
    <w:p w14:paraId="4772A79E" w14:textId="77777777" w:rsidR="00B6085F" w:rsidRPr="00F45417" w:rsidRDefault="00B6085F" w:rsidP="00B6085F">
      <w:pPr>
        <w:pStyle w:val="NormaleWeb"/>
        <w:shd w:val="clear" w:color="auto" w:fill="FFFFFF"/>
        <w:spacing w:before="0" w:beforeAutospacing="0" w:after="0" w:afterAutospacing="0"/>
        <w:textAlignment w:val="baseline"/>
        <w:rPr>
          <w:rStyle w:val="Enfasigrassetto"/>
          <w:rFonts w:asciiTheme="majorHAnsi" w:hAnsiTheme="majorHAnsi" w:cstheme="majorHAnsi"/>
          <w:b w:val="0"/>
          <w:bCs w:val="0"/>
          <w:color w:val="483949"/>
          <w:sz w:val="28"/>
          <w:szCs w:val="30"/>
          <w:bdr w:val="none" w:sz="0" w:space="0" w:color="auto" w:frame="1"/>
        </w:rPr>
      </w:pPr>
    </w:p>
    <w:p w14:paraId="14953B4F" w14:textId="77777777" w:rsidR="00B6085F" w:rsidRPr="00AE0895" w:rsidRDefault="00B6085F" w:rsidP="00B6085F">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AE0895">
        <w:rPr>
          <w:rFonts w:asciiTheme="majorHAnsi" w:hAnsiTheme="majorHAnsi" w:cstheme="majorHAnsi"/>
          <w:i/>
          <w:color w:val="FF0000"/>
          <w:sz w:val="22"/>
          <w:szCs w:val="22"/>
          <w:bdr w:val="none" w:sz="0" w:space="0" w:color="auto" w:frame="1"/>
        </w:rPr>
        <w:t>Al termine dell’accensione il presidente dice l’orazione</w:t>
      </w:r>
    </w:p>
    <w:p w14:paraId="3C10F02F" w14:textId="77777777" w:rsidR="00B6085F" w:rsidRPr="00B6085F" w:rsidRDefault="00640C32" w:rsidP="00B6085F">
      <w:pPr>
        <w:pStyle w:val="NormaleWeb"/>
        <w:shd w:val="clear" w:color="auto" w:fill="FFFFFF"/>
        <w:spacing w:before="0" w:beforeAutospacing="0" w:after="0" w:afterAutospacing="0"/>
        <w:textAlignment w:val="baseline"/>
        <w:rPr>
          <w:rFonts w:asciiTheme="majorHAnsi" w:hAnsiTheme="majorHAnsi" w:cstheme="majorHAnsi"/>
          <w:i/>
          <w:color w:val="000000" w:themeColor="text1"/>
          <w:sz w:val="20"/>
          <w:szCs w:val="30"/>
        </w:rPr>
      </w:pPr>
      <w:r>
        <w:rPr>
          <w:rFonts w:asciiTheme="majorHAnsi" w:hAnsiTheme="majorHAnsi" w:cstheme="majorHAnsi"/>
          <w:color w:val="FF0000"/>
          <w:sz w:val="22"/>
          <w:szCs w:val="30"/>
          <w:bdr w:val="none" w:sz="0" w:space="0" w:color="auto" w:frame="1"/>
        </w:rPr>
        <w:t>C</w:t>
      </w:r>
      <w:r w:rsidRPr="00F45417">
        <w:rPr>
          <w:rFonts w:asciiTheme="majorHAnsi" w:hAnsiTheme="majorHAnsi" w:cstheme="majorHAnsi"/>
          <w:color w:val="FF0000"/>
          <w:sz w:val="22"/>
          <w:szCs w:val="30"/>
          <w:bdr w:val="none" w:sz="0" w:space="0" w:color="auto" w:frame="1"/>
        </w:rPr>
        <w:t>.</w:t>
      </w:r>
      <w:r>
        <w:rPr>
          <w:rFonts w:asciiTheme="majorHAnsi" w:hAnsiTheme="majorHAnsi" w:cstheme="majorHAnsi"/>
          <w:color w:val="FF0000"/>
          <w:sz w:val="22"/>
          <w:szCs w:val="30"/>
          <w:bdr w:val="none" w:sz="0" w:space="0" w:color="auto" w:frame="1"/>
        </w:rPr>
        <w:t xml:space="preserve"> </w:t>
      </w:r>
      <w:r w:rsidR="00B6085F" w:rsidRPr="00B6085F">
        <w:rPr>
          <w:rFonts w:asciiTheme="majorHAnsi" w:hAnsiTheme="majorHAnsi" w:cstheme="majorHAnsi"/>
          <w:color w:val="000000" w:themeColor="text1"/>
          <w:sz w:val="22"/>
          <w:szCs w:val="30"/>
        </w:rPr>
        <w:t>O Dio, che hai scelto l’umile figlia di Israele</w:t>
      </w:r>
      <w:r w:rsidR="00B6085F" w:rsidRPr="00B6085F">
        <w:rPr>
          <w:rFonts w:asciiTheme="majorHAnsi" w:hAnsiTheme="majorHAnsi" w:cstheme="majorHAnsi"/>
          <w:color w:val="000000" w:themeColor="text1"/>
          <w:sz w:val="22"/>
          <w:szCs w:val="30"/>
        </w:rPr>
        <w:br/>
        <w:t>per farne la tua dimora,</w:t>
      </w:r>
      <w:r w:rsidR="00B6085F" w:rsidRPr="00B6085F">
        <w:rPr>
          <w:rFonts w:asciiTheme="majorHAnsi" w:hAnsiTheme="majorHAnsi" w:cstheme="majorHAnsi"/>
          <w:color w:val="000000" w:themeColor="text1"/>
          <w:sz w:val="22"/>
          <w:szCs w:val="30"/>
        </w:rPr>
        <w:br/>
        <w:t>dona alla Chiesa una totale adesione al tuo volere,</w:t>
      </w:r>
      <w:r w:rsidR="00B6085F" w:rsidRPr="00B6085F">
        <w:rPr>
          <w:rFonts w:asciiTheme="majorHAnsi" w:hAnsiTheme="majorHAnsi" w:cstheme="majorHAnsi"/>
          <w:color w:val="000000" w:themeColor="text1"/>
          <w:sz w:val="22"/>
          <w:szCs w:val="30"/>
        </w:rPr>
        <w:br/>
        <w:t>perché imitando l’obbedienza del Verbo,</w:t>
      </w:r>
      <w:r w:rsidR="00B6085F" w:rsidRPr="00B6085F">
        <w:rPr>
          <w:rFonts w:asciiTheme="majorHAnsi" w:hAnsiTheme="majorHAnsi" w:cstheme="majorHAnsi"/>
          <w:color w:val="000000" w:themeColor="text1"/>
          <w:sz w:val="22"/>
          <w:szCs w:val="30"/>
        </w:rPr>
        <w:br/>
        <w:t>venuto nel mondo per servire,</w:t>
      </w:r>
      <w:r w:rsidR="00B6085F" w:rsidRPr="00B6085F">
        <w:rPr>
          <w:rFonts w:asciiTheme="majorHAnsi" w:hAnsiTheme="majorHAnsi" w:cstheme="majorHAnsi"/>
          <w:color w:val="000000" w:themeColor="text1"/>
          <w:sz w:val="22"/>
          <w:szCs w:val="30"/>
        </w:rPr>
        <w:br/>
        <w:t>esulti con Maria per la tua salvezza</w:t>
      </w:r>
      <w:r w:rsidR="00B6085F" w:rsidRPr="00B6085F">
        <w:rPr>
          <w:rFonts w:asciiTheme="majorHAnsi" w:hAnsiTheme="majorHAnsi" w:cstheme="majorHAnsi"/>
          <w:color w:val="000000" w:themeColor="text1"/>
          <w:sz w:val="22"/>
          <w:szCs w:val="30"/>
        </w:rPr>
        <w:br/>
        <w:t>e si offra a te in perenne cantico di lode.</w:t>
      </w:r>
      <w:r w:rsidR="00B6085F" w:rsidRPr="00B6085F">
        <w:rPr>
          <w:rFonts w:asciiTheme="majorHAnsi" w:hAnsiTheme="majorHAnsi" w:cstheme="majorHAnsi"/>
          <w:color w:val="000000" w:themeColor="text1"/>
          <w:sz w:val="22"/>
          <w:szCs w:val="30"/>
        </w:rPr>
        <w:br/>
        <w:t>Per il nostro Signore Gesù Cristo, tuo Figlio, che è Dio,</w:t>
      </w:r>
      <w:r w:rsidR="00B6085F" w:rsidRPr="00B6085F">
        <w:rPr>
          <w:rFonts w:asciiTheme="majorHAnsi" w:hAnsiTheme="majorHAnsi" w:cstheme="majorHAnsi"/>
          <w:color w:val="000000" w:themeColor="text1"/>
          <w:sz w:val="22"/>
          <w:szCs w:val="30"/>
        </w:rPr>
        <w:br/>
        <w:t>e vive e regna con te, nell’unità dello Spirito Santo,</w:t>
      </w:r>
      <w:r w:rsidR="00B6085F" w:rsidRPr="00B6085F">
        <w:rPr>
          <w:rFonts w:asciiTheme="majorHAnsi" w:hAnsiTheme="majorHAnsi" w:cstheme="majorHAnsi"/>
          <w:color w:val="000000" w:themeColor="text1"/>
          <w:sz w:val="22"/>
          <w:szCs w:val="30"/>
        </w:rPr>
        <w:br/>
        <w:t>per tutti i secoli dei secoli.</w:t>
      </w:r>
      <w:r w:rsidR="00B6085F" w:rsidRPr="00B6085F">
        <w:rPr>
          <w:rFonts w:asciiTheme="majorHAnsi" w:hAnsiTheme="majorHAnsi" w:cstheme="majorHAnsi"/>
          <w:color w:val="000000" w:themeColor="text1"/>
          <w:sz w:val="22"/>
          <w:szCs w:val="30"/>
        </w:rPr>
        <w:br/>
      </w:r>
      <w:r w:rsidR="00B6085F" w:rsidRPr="00B6085F">
        <w:rPr>
          <w:rFonts w:asciiTheme="majorHAnsi" w:hAnsiTheme="majorHAnsi" w:cstheme="majorHAnsi"/>
          <w:i/>
          <w:color w:val="000000" w:themeColor="text1"/>
          <w:sz w:val="20"/>
          <w:szCs w:val="30"/>
        </w:rPr>
        <w:t>(Colletta alternativa, IV Domenica di Avvento, Anno C).</w:t>
      </w:r>
    </w:p>
    <w:p w14:paraId="70DB1489" w14:textId="77777777" w:rsidR="00AE0895" w:rsidRDefault="00AE0895" w:rsidP="00B6085F">
      <w:pPr>
        <w:pStyle w:val="NormaleWeb"/>
        <w:shd w:val="clear" w:color="auto" w:fill="FFFFFF"/>
        <w:spacing w:before="0" w:beforeAutospacing="0" w:after="0" w:afterAutospacing="0"/>
        <w:textAlignment w:val="baseline"/>
        <w:rPr>
          <w:rFonts w:asciiTheme="majorHAnsi" w:hAnsiTheme="majorHAnsi" w:cstheme="majorHAnsi"/>
          <w:i/>
          <w:color w:val="FF0000"/>
          <w:sz w:val="22"/>
          <w:szCs w:val="22"/>
          <w:bdr w:val="none" w:sz="0" w:space="0" w:color="auto" w:frame="1"/>
        </w:rPr>
      </w:pPr>
    </w:p>
    <w:p w14:paraId="1FAFC754" w14:textId="77777777" w:rsidR="00B6085F" w:rsidRPr="00AE0895" w:rsidRDefault="00B6085F" w:rsidP="00B6085F">
      <w:pPr>
        <w:pStyle w:val="NormaleWeb"/>
        <w:shd w:val="clear" w:color="auto" w:fill="FFFFFF"/>
        <w:spacing w:before="0" w:beforeAutospacing="0" w:after="0" w:afterAutospacing="0"/>
        <w:textAlignment w:val="baseline"/>
        <w:rPr>
          <w:rFonts w:asciiTheme="majorHAnsi" w:hAnsiTheme="majorHAnsi" w:cstheme="majorHAnsi"/>
          <w:i/>
          <w:color w:val="5B5B5B"/>
          <w:sz w:val="22"/>
          <w:szCs w:val="22"/>
        </w:rPr>
      </w:pPr>
      <w:r w:rsidRPr="00AE0895">
        <w:rPr>
          <w:rFonts w:asciiTheme="majorHAnsi" w:hAnsiTheme="majorHAnsi" w:cstheme="majorHAnsi"/>
          <w:i/>
          <w:color w:val="FF0000"/>
          <w:sz w:val="22"/>
          <w:szCs w:val="22"/>
          <w:bdr w:val="none" w:sz="0" w:space="0" w:color="auto" w:frame="1"/>
        </w:rPr>
        <w:t>Segue l’Inno dei Vespri.</w:t>
      </w:r>
    </w:p>
    <w:p w14:paraId="357EA939" w14:textId="77777777" w:rsidR="00B6085F" w:rsidRPr="007B5317" w:rsidRDefault="00B6085F" w:rsidP="00B6085F">
      <w:pPr>
        <w:pStyle w:val="NormaleWeb"/>
        <w:shd w:val="clear" w:color="auto" w:fill="FFFFFF"/>
        <w:spacing w:before="0" w:beforeAutospacing="0" w:after="0" w:afterAutospacing="0"/>
        <w:textAlignment w:val="baseline"/>
        <w:rPr>
          <w:rFonts w:asciiTheme="majorHAnsi" w:hAnsiTheme="majorHAnsi" w:cstheme="majorHAnsi"/>
          <w:color w:val="483949"/>
          <w:sz w:val="28"/>
          <w:szCs w:val="30"/>
          <w:bdr w:val="none" w:sz="0" w:space="0" w:color="auto" w:frame="1"/>
        </w:rPr>
      </w:pPr>
      <w:r w:rsidRPr="00F45417">
        <w:rPr>
          <w:rStyle w:val="Enfasigrassetto"/>
          <w:rFonts w:asciiTheme="majorHAnsi" w:hAnsiTheme="majorHAnsi" w:cstheme="majorHAnsi"/>
          <w:b w:val="0"/>
          <w:bCs w:val="0"/>
          <w:color w:val="483949"/>
          <w:sz w:val="28"/>
          <w:szCs w:val="30"/>
          <w:bdr w:val="none" w:sz="0" w:space="0" w:color="auto" w:frame="1"/>
        </w:rPr>
        <w:t> </w:t>
      </w:r>
    </w:p>
    <w:p w14:paraId="572EC307" w14:textId="77777777" w:rsidR="00B6085F" w:rsidRPr="007B5317" w:rsidRDefault="00AE0895" w:rsidP="00B6085F">
      <w:pPr>
        <w:pStyle w:val="NormaleWeb"/>
        <w:shd w:val="clear" w:color="auto" w:fill="FFFFFF"/>
        <w:spacing w:before="0" w:beforeAutospacing="0" w:after="240" w:afterAutospacing="0"/>
        <w:textAlignment w:val="baseline"/>
        <w:rPr>
          <w:b/>
          <w:color w:val="000000" w:themeColor="text1"/>
          <w:sz w:val="28"/>
        </w:rPr>
      </w:pPr>
      <w:r>
        <w:rPr>
          <w:b/>
          <w:color w:val="000000" w:themeColor="text1"/>
          <w:sz w:val="28"/>
        </w:rPr>
        <w:t>Rito del lucernario nella c</w:t>
      </w:r>
      <w:r w:rsidR="00B6085F" w:rsidRPr="007B5317">
        <w:rPr>
          <w:b/>
          <w:color w:val="000000" w:themeColor="text1"/>
          <w:sz w:val="28"/>
        </w:rPr>
        <w:t>elebrazione eucaristica</w:t>
      </w:r>
    </w:p>
    <w:p w14:paraId="37FCBCC9" w14:textId="77777777" w:rsidR="003B38F2" w:rsidRDefault="003B38F2" w:rsidP="00B6085F">
      <w:pPr>
        <w:pStyle w:val="NormaleWeb"/>
        <w:shd w:val="clear" w:color="auto" w:fill="FFFFFF"/>
        <w:spacing w:before="0" w:beforeAutospacing="0" w:after="0" w:afterAutospacing="0"/>
        <w:textAlignment w:val="baseline"/>
        <w:rPr>
          <w:i/>
          <w:iCs/>
          <w:color w:val="000000" w:themeColor="text1"/>
          <w:sz w:val="22"/>
        </w:rPr>
      </w:pPr>
      <w:r w:rsidRPr="005175F4">
        <w:rPr>
          <w:rFonts w:asciiTheme="majorHAnsi" w:hAnsiTheme="majorHAnsi" w:cstheme="majorHAnsi"/>
          <w:i/>
          <w:color w:val="FF0000"/>
          <w:sz w:val="22"/>
          <w:szCs w:val="30"/>
          <w:bdr w:val="none" w:sz="0" w:space="0" w:color="auto" w:frame="1"/>
        </w:rPr>
        <w:t xml:space="preserve">Per il rito seguire le indicazioni della I </w:t>
      </w:r>
      <w:r>
        <w:rPr>
          <w:rFonts w:asciiTheme="majorHAnsi" w:hAnsiTheme="majorHAnsi" w:cstheme="majorHAnsi"/>
          <w:i/>
          <w:color w:val="FF0000"/>
          <w:sz w:val="22"/>
          <w:szCs w:val="30"/>
          <w:bdr w:val="none" w:sz="0" w:space="0" w:color="auto" w:frame="1"/>
        </w:rPr>
        <w:t>d</w:t>
      </w:r>
      <w:r w:rsidRPr="005175F4">
        <w:rPr>
          <w:rFonts w:asciiTheme="majorHAnsi" w:hAnsiTheme="majorHAnsi" w:cstheme="majorHAnsi"/>
          <w:i/>
          <w:color w:val="FF0000"/>
          <w:sz w:val="22"/>
          <w:szCs w:val="30"/>
          <w:bdr w:val="none" w:sz="0" w:space="0" w:color="auto" w:frame="1"/>
        </w:rPr>
        <w:t>omenica:</w:t>
      </w:r>
    </w:p>
    <w:p w14:paraId="75E32B4E" w14:textId="77777777" w:rsidR="00B6085F" w:rsidRPr="003B38F2" w:rsidRDefault="00B6085F" w:rsidP="00B6085F">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sidRPr="007B5317">
        <w:rPr>
          <w:i/>
          <w:iCs/>
          <w:color w:val="000000" w:themeColor="text1"/>
          <w:sz w:val="22"/>
        </w:rPr>
        <w:t>Monizione</w:t>
      </w:r>
      <w:r w:rsidRPr="007B5317">
        <w:rPr>
          <w:rFonts w:asciiTheme="majorHAnsi" w:hAnsiTheme="majorHAnsi" w:cstheme="majorHAnsi"/>
          <w:color w:val="000000" w:themeColor="text1"/>
          <w:sz w:val="22"/>
          <w:szCs w:val="30"/>
        </w:rPr>
        <w:br/>
      </w:r>
      <w:r w:rsidR="00640C32" w:rsidRPr="003B38F2">
        <w:rPr>
          <w:rFonts w:asciiTheme="majorHAnsi" w:hAnsiTheme="majorHAnsi" w:cstheme="majorHAnsi"/>
          <w:color w:val="FF0000"/>
          <w:sz w:val="22"/>
          <w:szCs w:val="30"/>
          <w:bdr w:val="none" w:sz="0" w:space="0" w:color="auto" w:frame="1"/>
        </w:rPr>
        <w:t xml:space="preserve">C. </w:t>
      </w:r>
      <w:r w:rsidRPr="003B38F2">
        <w:rPr>
          <w:rFonts w:asciiTheme="majorHAnsi" w:hAnsiTheme="majorHAnsi" w:cstheme="majorHAnsi"/>
          <w:color w:val="000000" w:themeColor="text1"/>
          <w:sz w:val="22"/>
          <w:szCs w:val="30"/>
        </w:rPr>
        <w:t xml:space="preserve">Siamo invitati a vivere il tempo di Avvento nell’attesa gioiosa del Signore. </w:t>
      </w:r>
    </w:p>
    <w:p w14:paraId="270149B2" w14:textId="77777777" w:rsidR="00B6085F" w:rsidRPr="003B38F2" w:rsidRDefault="00B6085F" w:rsidP="00B6085F">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r w:rsidRPr="003B38F2">
        <w:rPr>
          <w:rFonts w:asciiTheme="majorHAnsi" w:hAnsiTheme="majorHAnsi" w:cstheme="majorHAnsi"/>
          <w:color w:val="000000" w:themeColor="text1"/>
          <w:sz w:val="22"/>
          <w:szCs w:val="30"/>
        </w:rPr>
        <w:t>La Parola illumini il nostro cammino e ci prepari ad accogliere il dono della salvezza.</w:t>
      </w:r>
    </w:p>
    <w:p w14:paraId="7774FCF7" w14:textId="77777777" w:rsidR="0094774C" w:rsidRDefault="00640C32" w:rsidP="0094774C">
      <w:pPr>
        <w:pStyle w:val="NormaleWeb"/>
        <w:shd w:val="clear" w:color="auto" w:fill="FFFFFF"/>
        <w:spacing w:before="0" w:beforeAutospacing="0" w:after="240" w:afterAutospacing="0"/>
        <w:textAlignment w:val="baseline"/>
        <w:rPr>
          <w:rFonts w:asciiTheme="majorHAnsi" w:hAnsiTheme="majorHAnsi" w:cstheme="majorHAnsi"/>
          <w:color w:val="000000" w:themeColor="text1"/>
          <w:sz w:val="22"/>
          <w:szCs w:val="30"/>
        </w:rPr>
      </w:pPr>
      <w:r w:rsidRPr="003B38F2">
        <w:rPr>
          <w:rFonts w:asciiTheme="majorHAnsi" w:hAnsiTheme="majorHAnsi" w:cstheme="majorHAnsi"/>
          <w:color w:val="FF0000"/>
          <w:sz w:val="22"/>
          <w:szCs w:val="30"/>
        </w:rPr>
        <w:t>L.</w:t>
      </w:r>
      <w:r w:rsidR="00B6085F" w:rsidRPr="003B38F2">
        <w:rPr>
          <w:rFonts w:asciiTheme="majorHAnsi" w:hAnsiTheme="majorHAnsi" w:cstheme="majorHAnsi"/>
          <w:color w:val="FF0000"/>
          <w:sz w:val="22"/>
          <w:szCs w:val="30"/>
        </w:rPr>
        <w:t xml:space="preserve"> </w:t>
      </w:r>
      <w:r w:rsidR="00B6085F" w:rsidRPr="003B38F2">
        <w:rPr>
          <w:rFonts w:asciiTheme="majorHAnsi" w:hAnsiTheme="majorHAnsi" w:cstheme="majorHAnsi"/>
          <w:color w:val="000000" w:themeColor="text1"/>
          <w:sz w:val="22"/>
          <w:szCs w:val="30"/>
        </w:rPr>
        <w:t>O Emmanuele, Dio con noi,</w:t>
      </w:r>
      <w:r w:rsidRPr="003B38F2">
        <w:rPr>
          <w:rFonts w:asciiTheme="majorHAnsi" w:hAnsiTheme="majorHAnsi" w:cstheme="majorHAnsi"/>
          <w:color w:val="000000" w:themeColor="text1"/>
          <w:sz w:val="22"/>
          <w:szCs w:val="30"/>
        </w:rPr>
        <w:br/>
      </w:r>
      <w:r w:rsidR="00B6085F" w:rsidRPr="003B38F2">
        <w:rPr>
          <w:rFonts w:asciiTheme="majorHAnsi" w:hAnsiTheme="majorHAnsi" w:cstheme="majorHAnsi"/>
          <w:color w:val="000000" w:themeColor="text1"/>
          <w:sz w:val="22"/>
          <w:szCs w:val="30"/>
        </w:rPr>
        <w:t>vieni e illumina con il tuo splendore tutta l’umanità.</w:t>
      </w:r>
    </w:p>
    <w:p w14:paraId="5E197E9F" w14:textId="77777777" w:rsidR="00B6085F" w:rsidRPr="0094774C" w:rsidRDefault="00B6085F" w:rsidP="0094774C">
      <w:pPr>
        <w:pStyle w:val="NormaleWeb"/>
        <w:shd w:val="clear" w:color="auto" w:fill="FFFFFF"/>
        <w:spacing w:before="0" w:beforeAutospacing="0" w:after="240" w:afterAutospacing="0"/>
        <w:textAlignment w:val="baseline"/>
        <w:rPr>
          <w:rFonts w:asciiTheme="majorHAnsi" w:hAnsiTheme="majorHAnsi" w:cstheme="majorHAnsi"/>
          <w:color w:val="000000" w:themeColor="text1"/>
          <w:sz w:val="22"/>
          <w:szCs w:val="30"/>
        </w:rPr>
      </w:pPr>
      <w:r w:rsidRPr="00AE0895">
        <w:rPr>
          <w:rFonts w:asciiTheme="majorHAnsi" w:hAnsiTheme="majorHAnsi" w:cstheme="majorHAnsi"/>
          <w:i/>
          <w:color w:val="FF0000"/>
          <w:sz w:val="22"/>
          <w:szCs w:val="22"/>
          <w:bdr w:val="none" w:sz="0" w:space="0" w:color="auto" w:frame="1"/>
        </w:rPr>
        <w:t>Un ministrante si avvicina con una candela alla corona di Avvento e accende la quarta candela. Nel frattempo si esegue il canto proposto o un altro </w:t>
      </w:r>
      <w:r w:rsidRPr="00AE0895">
        <w:rPr>
          <w:rStyle w:val="Enfasicorsivo"/>
          <w:rFonts w:asciiTheme="majorHAnsi" w:hAnsiTheme="majorHAnsi" w:cstheme="majorHAnsi"/>
          <w:i w:val="0"/>
          <w:color w:val="FF0000"/>
          <w:sz w:val="22"/>
          <w:szCs w:val="22"/>
          <w:bdr w:val="none" w:sz="0" w:space="0" w:color="auto" w:frame="1"/>
        </w:rPr>
        <w:t>canto adatto.</w:t>
      </w:r>
      <w:r w:rsidR="0094774C">
        <w:rPr>
          <w:rFonts w:asciiTheme="majorHAnsi" w:hAnsiTheme="majorHAnsi" w:cstheme="majorHAnsi"/>
          <w:color w:val="000000" w:themeColor="text1"/>
          <w:sz w:val="22"/>
          <w:szCs w:val="30"/>
        </w:rPr>
        <w:t xml:space="preserve"> </w:t>
      </w:r>
      <w:r w:rsidRPr="00AE0895">
        <w:rPr>
          <w:rFonts w:asciiTheme="majorHAnsi" w:hAnsiTheme="majorHAnsi" w:cstheme="majorHAnsi"/>
          <w:i/>
          <w:color w:val="FF0000"/>
          <w:sz w:val="22"/>
          <w:szCs w:val="22"/>
          <w:bdr w:val="none" w:sz="0" w:space="0" w:color="auto" w:frame="1"/>
        </w:rPr>
        <w:t>Segue l’Atto penitenziale.</w:t>
      </w:r>
    </w:p>
    <w:p w14:paraId="131B9360" w14:textId="77777777" w:rsidR="00675983" w:rsidRPr="00675983" w:rsidRDefault="00675983" w:rsidP="00675983">
      <w:pPr>
        <w:pStyle w:val="NormaleWeb"/>
        <w:shd w:val="clear" w:color="auto" w:fill="FFFFFF"/>
        <w:spacing w:before="0" w:beforeAutospacing="0" w:after="240" w:afterAutospacing="0"/>
        <w:jc w:val="center"/>
        <w:textAlignment w:val="baseline"/>
        <w:rPr>
          <w:b/>
          <w:color w:val="000000" w:themeColor="text1"/>
          <w:sz w:val="36"/>
        </w:rPr>
      </w:pPr>
      <w:r w:rsidRPr="00675983">
        <w:rPr>
          <w:b/>
          <w:color w:val="000000" w:themeColor="text1"/>
          <w:sz w:val="36"/>
        </w:rPr>
        <w:lastRenderedPageBreak/>
        <w:t>FESTA DI SAN NICOLA</w:t>
      </w:r>
    </w:p>
    <w:p w14:paraId="23F175C9" w14:textId="77777777" w:rsidR="00675983" w:rsidRPr="00675983" w:rsidRDefault="00675983" w:rsidP="00675983">
      <w:pPr>
        <w:pStyle w:val="NormaleWeb"/>
        <w:shd w:val="clear" w:color="auto" w:fill="FFFFFF"/>
        <w:spacing w:before="0" w:beforeAutospacing="0" w:after="240" w:afterAutospacing="0"/>
        <w:jc w:val="center"/>
        <w:textAlignment w:val="baseline"/>
        <w:rPr>
          <w:b/>
          <w:i/>
          <w:color w:val="000000" w:themeColor="text1"/>
          <w:sz w:val="28"/>
        </w:rPr>
      </w:pPr>
      <w:r w:rsidRPr="00675983">
        <w:rPr>
          <w:b/>
          <w:i/>
          <w:color w:val="000000" w:themeColor="text1"/>
          <w:sz w:val="28"/>
        </w:rPr>
        <w:t>proposta di animazione liturgica</w:t>
      </w:r>
    </w:p>
    <w:p w14:paraId="0140646F" w14:textId="77777777" w:rsidR="00675983" w:rsidRPr="00675983" w:rsidRDefault="00675983" w:rsidP="00675983">
      <w:pPr>
        <w:pStyle w:val="NormaleWeb"/>
        <w:shd w:val="clear" w:color="auto" w:fill="FFFFFF"/>
        <w:spacing w:before="0" w:beforeAutospacing="0" w:after="240" w:afterAutospacing="0"/>
        <w:jc w:val="center"/>
        <w:textAlignment w:val="baseline"/>
        <w:rPr>
          <w:i/>
          <w:color w:val="000000" w:themeColor="text1"/>
        </w:rPr>
      </w:pPr>
      <w:r w:rsidRPr="00675983">
        <w:rPr>
          <w:i/>
          <w:color w:val="000000" w:themeColor="text1"/>
        </w:rPr>
        <w:t>a cura dell’Ufficio Diocesano per l’Ecumenismo</w:t>
      </w:r>
    </w:p>
    <w:p w14:paraId="1E59A395" w14:textId="77777777" w:rsidR="00675983" w:rsidRPr="00675983" w:rsidRDefault="00675983" w:rsidP="00675983">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p>
    <w:p w14:paraId="6FE559E1"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r w:rsidRPr="00675983">
        <w:rPr>
          <w:rFonts w:asciiTheme="majorHAnsi" w:hAnsiTheme="majorHAnsi" w:cstheme="majorHAnsi"/>
          <w:color w:val="000000" w:themeColor="text1"/>
          <w:sz w:val="22"/>
          <w:szCs w:val="30"/>
        </w:rPr>
        <w:t xml:space="preserve">Quest’anno la festa liturgica di san Nicola coincide con la seconda domenica del Tempo di Avvento; la liturgia domenicale, pertanto, non può essere </w:t>
      </w:r>
      <w:proofErr w:type="spellStart"/>
      <w:r w:rsidRPr="00675983">
        <w:rPr>
          <w:rFonts w:asciiTheme="majorHAnsi" w:hAnsiTheme="majorHAnsi" w:cstheme="majorHAnsi"/>
          <w:color w:val="000000" w:themeColor="text1"/>
          <w:sz w:val="22"/>
          <w:szCs w:val="30"/>
        </w:rPr>
        <w:t>nicolaianamente</w:t>
      </w:r>
      <w:proofErr w:type="spellEnd"/>
      <w:r w:rsidRPr="00675983">
        <w:rPr>
          <w:rFonts w:asciiTheme="majorHAnsi" w:hAnsiTheme="majorHAnsi" w:cstheme="majorHAnsi"/>
          <w:color w:val="000000" w:themeColor="text1"/>
          <w:sz w:val="22"/>
          <w:szCs w:val="30"/>
        </w:rPr>
        <w:t xml:space="preserve"> caratterizzata, per la priorità che ha la domenica dei tempi forti rispetto alle altre feste. </w:t>
      </w:r>
      <w:r w:rsidR="003B38F2">
        <w:rPr>
          <w:rFonts w:asciiTheme="majorHAnsi" w:hAnsiTheme="majorHAnsi" w:cstheme="majorHAnsi"/>
          <w:color w:val="000000" w:themeColor="text1"/>
          <w:sz w:val="22"/>
          <w:szCs w:val="30"/>
        </w:rPr>
        <w:t xml:space="preserve">La liturgia della solennità è trasferita al 7 dicembre. Si suggerisce </w:t>
      </w:r>
      <w:r w:rsidRPr="00675983">
        <w:rPr>
          <w:rFonts w:asciiTheme="majorHAnsi" w:hAnsiTheme="majorHAnsi" w:cstheme="majorHAnsi"/>
          <w:color w:val="000000" w:themeColor="text1"/>
          <w:sz w:val="22"/>
          <w:szCs w:val="30"/>
        </w:rPr>
        <w:t>quanto segue:</w:t>
      </w:r>
    </w:p>
    <w:p w14:paraId="4CB5EE68"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p>
    <w:p w14:paraId="7A87EFF5"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p>
    <w:p w14:paraId="4C0D8496"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b/>
          <w:color w:val="000000" w:themeColor="text1"/>
          <w:sz w:val="22"/>
          <w:szCs w:val="30"/>
        </w:rPr>
      </w:pPr>
      <w:r w:rsidRPr="00675983">
        <w:rPr>
          <w:rFonts w:asciiTheme="majorHAnsi" w:hAnsiTheme="majorHAnsi" w:cstheme="majorHAnsi"/>
          <w:b/>
          <w:color w:val="000000" w:themeColor="text1"/>
          <w:sz w:val="22"/>
          <w:szCs w:val="30"/>
        </w:rPr>
        <w:t>Omelia</w:t>
      </w:r>
    </w:p>
    <w:p w14:paraId="3DA44EA0"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r w:rsidRPr="00675983">
        <w:rPr>
          <w:rFonts w:asciiTheme="majorHAnsi" w:hAnsiTheme="majorHAnsi" w:cstheme="majorHAnsi"/>
          <w:color w:val="000000" w:themeColor="text1"/>
          <w:sz w:val="22"/>
          <w:szCs w:val="30"/>
        </w:rPr>
        <w:t>A chiosa dell’omelia, in base al tema centrale affrontato, si potrebbe fare un riferimento al santo, ad esempio con uno dei seguenti concetti:</w:t>
      </w:r>
    </w:p>
    <w:p w14:paraId="63692BAF"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p>
    <w:p w14:paraId="54BDD76D"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r>
        <w:rPr>
          <w:rFonts w:asciiTheme="majorHAnsi" w:hAnsiTheme="majorHAnsi" w:cstheme="majorHAnsi"/>
          <w:color w:val="000000" w:themeColor="text1"/>
          <w:sz w:val="22"/>
          <w:szCs w:val="30"/>
        </w:rPr>
        <w:t xml:space="preserve">- </w:t>
      </w:r>
      <w:r w:rsidRPr="00675983">
        <w:rPr>
          <w:rFonts w:asciiTheme="majorHAnsi" w:hAnsiTheme="majorHAnsi" w:cstheme="majorHAnsi"/>
          <w:color w:val="000000" w:themeColor="text1"/>
          <w:sz w:val="22"/>
          <w:szCs w:val="30"/>
        </w:rPr>
        <w:t xml:space="preserve">ciò che la nostra diocesi ha vissuto in “Mediterraneo, frontiera di pace”, incontro svoltosi a Bari in relazione a san Nicola, è un invito a preparare la strada della </w:t>
      </w:r>
      <w:proofErr w:type="spellStart"/>
      <w:r w:rsidRPr="00675983">
        <w:rPr>
          <w:rFonts w:asciiTheme="majorHAnsi" w:hAnsiTheme="majorHAnsi" w:cstheme="majorHAnsi"/>
          <w:color w:val="000000" w:themeColor="text1"/>
          <w:sz w:val="22"/>
          <w:szCs w:val="30"/>
        </w:rPr>
        <w:t>sinodalità</w:t>
      </w:r>
      <w:proofErr w:type="spellEnd"/>
      <w:r w:rsidRPr="00675983">
        <w:rPr>
          <w:rFonts w:asciiTheme="majorHAnsi" w:hAnsiTheme="majorHAnsi" w:cstheme="majorHAnsi"/>
          <w:color w:val="000000" w:themeColor="text1"/>
          <w:sz w:val="22"/>
          <w:szCs w:val="30"/>
        </w:rPr>
        <w:t xml:space="preserve"> nella Chiesa e della riconciliazione dei popoli del Mediterraneo;</w:t>
      </w:r>
    </w:p>
    <w:p w14:paraId="11FE5E4C"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p>
    <w:p w14:paraId="66743A16"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r>
        <w:rPr>
          <w:rFonts w:asciiTheme="majorHAnsi" w:hAnsiTheme="majorHAnsi" w:cstheme="majorHAnsi"/>
          <w:color w:val="000000" w:themeColor="text1"/>
          <w:sz w:val="22"/>
          <w:szCs w:val="30"/>
        </w:rPr>
        <w:t xml:space="preserve">- </w:t>
      </w:r>
      <w:r w:rsidRPr="00675983">
        <w:rPr>
          <w:rFonts w:asciiTheme="majorHAnsi" w:hAnsiTheme="majorHAnsi" w:cstheme="majorHAnsi"/>
          <w:color w:val="000000" w:themeColor="text1"/>
          <w:sz w:val="22"/>
          <w:szCs w:val="30"/>
        </w:rPr>
        <w:t>in questa situazione di precarietà che stiamo vivendo, san Nicola, con i suoi esempi di carità concreta, ci mostra come la comunità cristiana possa essere segno della consolazione di Dio per chi sta soffrendo di più in questo particolare momento;</w:t>
      </w:r>
    </w:p>
    <w:p w14:paraId="13E54BD7"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p>
    <w:p w14:paraId="5E9B3585"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r>
        <w:rPr>
          <w:rFonts w:asciiTheme="majorHAnsi" w:hAnsiTheme="majorHAnsi" w:cstheme="majorHAnsi"/>
          <w:color w:val="000000" w:themeColor="text1"/>
          <w:sz w:val="22"/>
          <w:szCs w:val="30"/>
        </w:rPr>
        <w:t xml:space="preserve">- </w:t>
      </w:r>
      <w:r w:rsidRPr="00675983">
        <w:rPr>
          <w:rFonts w:asciiTheme="majorHAnsi" w:hAnsiTheme="majorHAnsi" w:cstheme="majorHAnsi"/>
          <w:color w:val="000000" w:themeColor="text1"/>
          <w:sz w:val="22"/>
          <w:szCs w:val="30"/>
        </w:rPr>
        <w:t>ancora oggi tutti coloro che accorrono in pellegrinaggio alla Basilica di san Nicola, a partire da noi della diocesi, sono invitati alla conversione e all’incontro con Cristo, per conformare sempre più la propria religiosità alla santità di vita.</w:t>
      </w:r>
    </w:p>
    <w:p w14:paraId="036114EC"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p>
    <w:p w14:paraId="3E6C60E6"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p>
    <w:p w14:paraId="5ECE361D"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b/>
          <w:color w:val="000000" w:themeColor="text1"/>
          <w:szCs w:val="30"/>
        </w:rPr>
      </w:pPr>
      <w:r w:rsidRPr="00675983">
        <w:rPr>
          <w:rFonts w:asciiTheme="majorHAnsi" w:hAnsiTheme="majorHAnsi" w:cstheme="majorHAnsi"/>
          <w:b/>
          <w:color w:val="000000" w:themeColor="text1"/>
          <w:szCs w:val="30"/>
        </w:rPr>
        <w:t>Preghiere dei fedeli</w:t>
      </w:r>
    </w:p>
    <w:p w14:paraId="27FED938"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r w:rsidRPr="00675983">
        <w:rPr>
          <w:rFonts w:asciiTheme="majorHAnsi" w:hAnsiTheme="majorHAnsi" w:cstheme="majorHAnsi"/>
          <w:color w:val="000000" w:themeColor="text1"/>
          <w:sz w:val="22"/>
          <w:szCs w:val="30"/>
        </w:rPr>
        <w:t>Si aggiunga questa intenzione:</w:t>
      </w:r>
    </w:p>
    <w:p w14:paraId="76DFF549"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p>
    <w:p w14:paraId="08D1D75A"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r w:rsidRPr="00675983">
        <w:rPr>
          <w:rFonts w:asciiTheme="majorHAnsi" w:hAnsiTheme="majorHAnsi" w:cstheme="majorHAnsi"/>
          <w:color w:val="000000" w:themeColor="text1"/>
          <w:sz w:val="22"/>
          <w:szCs w:val="30"/>
        </w:rPr>
        <w:t xml:space="preserve">- </w:t>
      </w:r>
      <w:r w:rsidRPr="00675983">
        <w:rPr>
          <w:rFonts w:asciiTheme="majorHAnsi" w:hAnsiTheme="majorHAnsi" w:cstheme="majorHAnsi"/>
          <w:color w:val="000000" w:themeColor="text1"/>
          <w:sz w:val="22"/>
          <w:szCs w:val="30"/>
        </w:rPr>
        <w:tab/>
        <w:t>Perché tutte le Chiese e comunità cristiane che si affacciano sul Mediterraneo, sull’esempio di san Nicola, siano testimoni credibili della comunione che Dio vuole instaurare con l’umanità piagata dalla povertà causata dal peccato dei singoli e delle nazioni, attraverso l’annuncio della fede e le opere di carità. Preghiamo.</w:t>
      </w:r>
    </w:p>
    <w:p w14:paraId="753F4579" w14:textId="77777777" w:rsidR="00675983" w:rsidRPr="00675983" w:rsidRDefault="00675983"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p>
    <w:p w14:paraId="1759327D" w14:textId="77777777" w:rsidR="000E2825" w:rsidRPr="00675983" w:rsidRDefault="000E2825"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p>
    <w:p w14:paraId="53F29EE1" w14:textId="77777777" w:rsidR="005A5E61" w:rsidRPr="00675983" w:rsidRDefault="005A5E61" w:rsidP="00C10033">
      <w:pPr>
        <w:pStyle w:val="NormaleWeb"/>
        <w:shd w:val="clear" w:color="auto" w:fill="FFFFFF"/>
        <w:spacing w:before="0" w:beforeAutospacing="0" w:after="0" w:afterAutospacing="0"/>
        <w:jc w:val="both"/>
        <w:textAlignment w:val="baseline"/>
        <w:rPr>
          <w:rFonts w:asciiTheme="majorHAnsi" w:hAnsiTheme="majorHAnsi" w:cstheme="majorHAnsi"/>
          <w:color w:val="000000" w:themeColor="text1"/>
          <w:sz w:val="22"/>
          <w:szCs w:val="30"/>
        </w:rPr>
      </w:pPr>
    </w:p>
    <w:p w14:paraId="1DC603CB" w14:textId="77777777" w:rsidR="00AE0895" w:rsidRPr="00675983" w:rsidRDefault="00AE0895" w:rsidP="00675983">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p>
    <w:p w14:paraId="508C455B" w14:textId="77777777" w:rsidR="00AE0895" w:rsidRPr="00675983" w:rsidRDefault="00AE0895" w:rsidP="00675983">
      <w:pPr>
        <w:pStyle w:val="NormaleWeb"/>
        <w:shd w:val="clear" w:color="auto" w:fill="FFFFFF"/>
        <w:spacing w:before="0" w:beforeAutospacing="0" w:after="0" w:afterAutospacing="0"/>
        <w:textAlignment w:val="baseline"/>
        <w:rPr>
          <w:rFonts w:asciiTheme="majorHAnsi" w:hAnsiTheme="majorHAnsi" w:cstheme="majorHAnsi"/>
          <w:color w:val="000000" w:themeColor="text1"/>
          <w:sz w:val="22"/>
          <w:szCs w:val="30"/>
        </w:rPr>
      </w:pPr>
    </w:p>
    <w:p w14:paraId="304DA042" w14:textId="77777777" w:rsidR="00AE0895" w:rsidRDefault="00AE0895" w:rsidP="00B52A1E">
      <w:pPr>
        <w:shd w:val="clear" w:color="auto" w:fill="FFFFFF"/>
        <w:spacing w:after="240"/>
        <w:jc w:val="both"/>
        <w:textAlignment w:val="baseline"/>
        <w:rPr>
          <w:rFonts w:asciiTheme="majorHAnsi" w:hAnsiTheme="majorHAnsi" w:cstheme="majorHAnsi"/>
          <w:color w:val="000000" w:themeColor="text1"/>
          <w:szCs w:val="28"/>
        </w:rPr>
      </w:pPr>
    </w:p>
    <w:p w14:paraId="2D09C28B" w14:textId="77777777" w:rsidR="00AE0895" w:rsidRDefault="00AE0895" w:rsidP="00B52A1E">
      <w:pPr>
        <w:shd w:val="clear" w:color="auto" w:fill="FFFFFF"/>
        <w:spacing w:after="240"/>
        <w:jc w:val="both"/>
        <w:textAlignment w:val="baseline"/>
        <w:rPr>
          <w:rFonts w:asciiTheme="majorHAnsi" w:hAnsiTheme="majorHAnsi" w:cstheme="majorHAnsi"/>
          <w:color w:val="000000" w:themeColor="text1"/>
          <w:szCs w:val="28"/>
        </w:rPr>
      </w:pPr>
    </w:p>
    <w:p w14:paraId="6A791BAC" w14:textId="77777777" w:rsidR="00675983" w:rsidRDefault="00675983" w:rsidP="00B52A1E">
      <w:pPr>
        <w:shd w:val="clear" w:color="auto" w:fill="FFFFFF"/>
        <w:spacing w:after="240"/>
        <w:jc w:val="both"/>
        <w:textAlignment w:val="baseline"/>
        <w:rPr>
          <w:rFonts w:asciiTheme="majorHAnsi" w:hAnsiTheme="majorHAnsi" w:cstheme="majorHAnsi"/>
          <w:color w:val="000000" w:themeColor="text1"/>
          <w:szCs w:val="28"/>
        </w:rPr>
      </w:pPr>
    </w:p>
    <w:p w14:paraId="432772C5" w14:textId="77777777" w:rsidR="00675983" w:rsidRDefault="00675983" w:rsidP="00B52A1E">
      <w:pPr>
        <w:shd w:val="clear" w:color="auto" w:fill="FFFFFF"/>
        <w:spacing w:after="240"/>
        <w:jc w:val="both"/>
        <w:textAlignment w:val="baseline"/>
        <w:rPr>
          <w:rFonts w:asciiTheme="majorHAnsi" w:hAnsiTheme="majorHAnsi" w:cstheme="majorHAnsi"/>
          <w:color w:val="000000" w:themeColor="text1"/>
          <w:szCs w:val="28"/>
        </w:rPr>
      </w:pPr>
    </w:p>
    <w:p w14:paraId="5B6ACEE0" w14:textId="77777777" w:rsidR="00675983" w:rsidRDefault="00675983" w:rsidP="00B52A1E">
      <w:pPr>
        <w:shd w:val="clear" w:color="auto" w:fill="FFFFFF"/>
        <w:spacing w:after="240"/>
        <w:jc w:val="both"/>
        <w:textAlignment w:val="baseline"/>
        <w:rPr>
          <w:rFonts w:asciiTheme="majorHAnsi" w:hAnsiTheme="majorHAnsi" w:cstheme="majorHAnsi"/>
          <w:color w:val="000000" w:themeColor="text1"/>
          <w:szCs w:val="28"/>
        </w:rPr>
      </w:pPr>
    </w:p>
    <w:p w14:paraId="2B8F4304" w14:textId="77777777" w:rsidR="00675983" w:rsidRDefault="00675983" w:rsidP="00B52A1E">
      <w:pPr>
        <w:shd w:val="clear" w:color="auto" w:fill="FFFFFF"/>
        <w:spacing w:after="240"/>
        <w:jc w:val="both"/>
        <w:textAlignment w:val="baseline"/>
        <w:rPr>
          <w:rFonts w:asciiTheme="majorHAnsi" w:hAnsiTheme="majorHAnsi" w:cstheme="majorHAnsi"/>
          <w:color w:val="000000" w:themeColor="text1"/>
          <w:szCs w:val="28"/>
        </w:rPr>
      </w:pPr>
    </w:p>
    <w:p w14:paraId="320AA98D" w14:textId="77777777" w:rsidR="005A5E61" w:rsidRPr="008742AA" w:rsidRDefault="005A5E61" w:rsidP="000E2825">
      <w:pPr>
        <w:tabs>
          <w:tab w:val="left" w:pos="170"/>
          <w:tab w:val="left" w:pos="340"/>
        </w:tabs>
        <w:autoSpaceDE w:val="0"/>
        <w:autoSpaceDN w:val="0"/>
        <w:adjustRightInd w:val="0"/>
        <w:jc w:val="center"/>
        <w:rPr>
          <w:rFonts w:ascii="Garamond" w:hAnsi="Garamond" w:cstheme="minorHAnsi"/>
          <w:b/>
          <w:sz w:val="40"/>
        </w:rPr>
      </w:pPr>
      <w:r w:rsidRPr="008742AA">
        <w:rPr>
          <w:rFonts w:ascii="Garamond" w:hAnsi="Garamond" w:cstheme="minorHAnsi"/>
          <w:b/>
          <w:sz w:val="40"/>
        </w:rPr>
        <w:lastRenderedPageBreak/>
        <w:t>Maria tessitrice</w:t>
      </w:r>
      <w:r w:rsidR="00AB148C">
        <w:rPr>
          <w:rFonts w:ascii="Garamond" w:hAnsi="Garamond" w:cstheme="minorHAnsi"/>
          <w:b/>
          <w:sz w:val="40"/>
        </w:rPr>
        <w:t xml:space="preserve"> della carne del Figlio di Dio</w:t>
      </w:r>
    </w:p>
    <w:p w14:paraId="5E17496F" w14:textId="77777777" w:rsidR="005A5E61" w:rsidRPr="008742AA" w:rsidRDefault="005A5E61" w:rsidP="000E2825">
      <w:pPr>
        <w:tabs>
          <w:tab w:val="left" w:pos="170"/>
          <w:tab w:val="left" w:pos="340"/>
        </w:tabs>
        <w:autoSpaceDE w:val="0"/>
        <w:autoSpaceDN w:val="0"/>
        <w:adjustRightInd w:val="0"/>
        <w:jc w:val="center"/>
        <w:rPr>
          <w:rFonts w:ascii="Garamond" w:hAnsi="Garamond" w:cstheme="minorHAnsi"/>
          <w:b/>
          <w:i/>
          <w:sz w:val="40"/>
        </w:rPr>
      </w:pPr>
      <w:r w:rsidRPr="008742AA">
        <w:rPr>
          <w:rFonts w:ascii="Garamond" w:hAnsi="Garamond"/>
          <w:i/>
          <w:color w:val="000000"/>
          <w:sz w:val="44"/>
          <w:szCs w:val="27"/>
        </w:rPr>
        <w:t>“Egli ha indossato noi – noi abbiamo indossato Lui”</w:t>
      </w:r>
    </w:p>
    <w:p w14:paraId="3E68FE8B" w14:textId="77777777" w:rsidR="005A5E61" w:rsidRDefault="005A5E61" w:rsidP="005A5E61">
      <w:pPr>
        <w:tabs>
          <w:tab w:val="left" w:pos="170"/>
          <w:tab w:val="left" w:pos="340"/>
        </w:tabs>
        <w:autoSpaceDE w:val="0"/>
        <w:autoSpaceDN w:val="0"/>
        <w:adjustRightInd w:val="0"/>
        <w:jc w:val="both"/>
        <w:rPr>
          <w:rFonts w:cstheme="minorHAnsi"/>
          <w:b/>
        </w:rPr>
      </w:pPr>
    </w:p>
    <w:p w14:paraId="5CF9DE74" w14:textId="77777777" w:rsidR="005A5E61" w:rsidRPr="008742AA" w:rsidRDefault="005A5E61" w:rsidP="00225701">
      <w:pPr>
        <w:tabs>
          <w:tab w:val="left" w:pos="170"/>
          <w:tab w:val="left" w:pos="340"/>
        </w:tabs>
        <w:autoSpaceDE w:val="0"/>
        <w:autoSpaceDN w:val="0"/>
        <w:adjustRightInd w:val="0"/>
        <w:jc w:val="center"/>
        <w:rPr>
          <w:rFonts w:ascii="Garamond" w:hAnsi="Garamond" w:cstheme="minorHAnsi"/>
          <w:b/>
          <w:sz w:val="32"/>
        </w:rPr>
      </w:pPr>
      <w:r w:rsidRPr="008742AA">
        <w:rPr>
          <w:rFonts w:ascii="Garamond" w:hAnsi="Garamond" w:cstheme="minorHAnsi"/>
          <w:b/>
          <w:sz w:val="32"/>
        </w:rPr>
        <w:t>NOVENA DELL’IMMACOLATA</w:t>
      </w:r>
    </w:p>
    <w:p w14:paraId="78D7FEAD" w14:textId="77777777" w:rsidR="005A5E61" w:rsidRDefault="005A5E61" w:rsidP="005A5E61">
      <w:pPr>
        <w:tabs>
          <w:tab w:val="left" w:pos="170"/>
          <w:tab w:val="left" w:pos="340"/>
        </w:tabs>
        <w:autoSpaceDE w:val="0"/>
        <w:autoSpaceDN w:val="0"/>
        <w:adjustRightInd w:val="0"/>
        <w:jc w:val="both"/>
        <w:rPr>
          <w:rFonts w:cstheme="minorHAnsi"/>
          <w:b/>
        </w:rPr>
      </w:pPr>
    </w:p>
    <w:p w14:paraId="11521A54" w14:textId="77777777" w:rsidR="005A5E61" w:rsidRPr="00695C3D" w:rsidRDefault="000377DA" w:rsidP="000377DA">
      <w:pPr>
        <w:tabs>
          <w:tab w:val="left" w:pos="170"/>
          <w:tab w:val="left" w:pos="340"/>
        </w:tabs>
        <w:autoSpaceDE w:val="0"/>
        <w:autoSpaceDN w:val="0"/>
        <w:adjustRightInd w:val="0"/>
        <w:jc w:val="center"/>
        <w:rPr>
          <w:rFonts w:asciiTheme="majorHAnsi" w:hAnsiTheme="majorHAnsi" w:cstheme="majorHAnsi"/>
          <w:b/>
          <w:color w:val="FF0000"/>
          <w:sz w:val="28"/>
        </w:rPr>
      </w:pPr>
      <w:r w:rsidRPr="00695C3D">
        <w:rPr>
          <w:rFonts w:asciiTheme="majorHAnsi" w:hAnsiTheme="majorHAnsi" w:cstheme="majorHAnsi"/>
          <w:b/>
          <w:color w:val="FF0000"/>
          <w:sz w:val="28"/>
        </w:rPr>
        <w:t>SCHEMA SENZA LA MESSA</w:t>
      </w:r>
    </w:p>
    <w:p w14:paraId="15C8B626" w14:textId="77777777" w:rsidR="000377DA" w:rsidRPr="005A5E61" w:rsidRDefault="000377DA" w:rsidP="005A5E61">
      <w:pPr>
        <w:tabs>
          <w:tab w:val="left" w:pos="170"/>
          <w:tab w:val="left" w:pos="340"/>
        </w:tabs>
        <w:autoSpaceDE w:val="0"/>
        <w:autoSpaceDN w:val="0"/>
        <w:adjustRightInd w:val="0"/>
        <w:jc w:val="both"/>
        <w:rPr>
          <w:rFonts w:asciiTheme="majorHAnsi" w:hAnsiTheme="majorHAnsi" w:cstheme="majorHAnsi"/>
          <w:b/>
        </w:rPr>
      </w:pPr>
    </w:p>
    <w:p w14:paraId="50009B08" w14:textId="77777777" w:rsidR="005A5E61" w:rsidRPr="00E40C2C" w:rsidRDefault="00E40C2C" w:rsidP="009F7056">
      <w:pPr>
        <w:jc w:val="both"/>
        <w:rPr>
          <w:rFonts w:asciiTheme="majorHAnsi" w:hAnsiTheme="majorHAnsi" w:cstheme="majorHAnsi"/>
          <w:b/>
          <w:color w:val="000000" w:themeColor="text1"/>
        </w:rPr>
      </w:pPr>
      <w:r w:rsidRPr="005845FB">
        <w:rPr>
          <w:rFonts w:asciiTheme="majorHAnsi" w:hAnsiTheme="majorHAnsi" w:cstheme="majorHAnsi"/>
          <w:b/>
          <w:color w:val="FF0000"/>
        </w:rPr>
        <w:t xml:space="preserve">LUCERNARIO </w:t>
      </w:r>
      <w:r w:rsidR="005A5E61" w:rsidRPr="005845FB">
        <w:rPr>
          <w:rFonts w:asciiTheme="majorHAnsi" w:hAnsiTheme="majorHAnsi" w:cstheme="majorHAnsi"/>
          <w:b/>
          <w:color w:val="FF0000"/>
        </w:rPr>
        <w:tab/>
      </w:r>
    </w:p>
    <w:p w14:paraId="424869D5" w14:textId="77777777" w:rsidR="005A5E61" w:rsidRPr="006E2731" w:rsidRDefault="005A5E61" w:rsidP="009F7056">
      <w:pPr>
        <w:jc w:val="both"/>
        <w:rPr>
          <w:rFonts w:asciiTheme="majorHAnsi" w:hAnsiTheme="majorHAnsi" w:cstheme="majorHAnsi"/>
          <w:i/>
          <w:iCs/>
          <w:color w:val="FF0000"/>
          <w:sz w:val="22"/>
          <w:szCs w:val="22"/>
        </w:rPr>
      </w:pPr>
      <w:r w:rsidRPr="006E2731">
        <w:rPr>
          <w:rFonts w:asciiTheme="majorHAnsi" w:hAnsiTheme="majorHAnsi" w:cstheme="majorHAnsi"/>
          <w:i/>
          <w:iCs/>
          <w:color w:val="FF0000"/>
          <w:sz w:val="22"/>
          <w:szCs w:val="22"/>
        </w:rPr>
        <w:t xml:space="preserve">Mentre si esegue </w:t>
      </w:r>
      <w:r w:rsidR="00E40C2C" w:rsidRPr="006E2731">
        <w:rPr>
          <w:rFonts w:asciiTheme="majorHAnsi" w:hAnsiTheme="majorHAnsi" w:cstheme="majorHAnsi"/>
          <w:i/>
          <w:iCs/>
          <w:color w:val="FF0000"/>
          <w:sz w:val="22"/>
          <w:szCs w:val="22"/>
        </w:rPr>
        <w:t>l’inno del lucernario</w:t>
      </w:r>
      <w:r w:rsidRPr="006E2731">
        <w:rPr>
          <w:rFonts w:asciiTheme="majorHAnsi" w:hAnsiTheme="majorHAnsi" w:cstheme="majorHAnsi"/>
          <w:i/>
          <w:iCs/>
          <w:color w:val="FF0000"/>
          <w:sz w:val="22"/>
          <w:szCs w:val="22"/>
        </w:rPr>
        <w:t>, colui che presiede la celebrazione, accompagnato dai ministri e da un fedele con una lampada accesa, si reca presso l’immagine della Beata Vergine Maria.</w:t>
      </w:r>
      <w:r w:rsidR="0076377C" w:rsidRPr="006E2731">
        <w:rPr>
          <w:rFonts w:asciiTheme="majorHAnsi" w:hAnsiTheme="majorHAnsi" w:cstheme="majorHAnsi"/>
          <w:i/>
          <w:iCs/>
          <w:color w:val="FF0000"/>
          <w:sz w:val="22"/>
          <w:szCs w:val="22"/>
        </w:rPr>
        <w:t xml:space="preserve"> </w:t>
      </w:r>
    </w:p>
    <w:p w14:paraId="6F10E7BE" w14:textId="77777777" w:rsidR="005A5E61" w:rsidRPr="005A5E61" w:rsidRDefault="005A5E61" w:rsidP="009F7056">
      <w:pPr>
        <w:jc w:val="both"/>
        <w:rPr>
          <w:rFonts w:asciiTheme="majorHAnsi" w:hAnsiTheme="majorHAnsi" w:cstheme="majorHAnsi"/>
          <w:color w:val="000000" w:themeColor="text1"/>
        </w:rPr>
      </w:pPr>
    </w:p>
    <w:p w14:paraId="76975C48" w14:textId="77777777" w:rsidR="005A5E61" w:rsidRPr="005A5E61" w:rsidRDefault="005A5E61" w:rsidP="009F7056">
      <w:pPr>
        <w:jc w:val="both"/>
        <w:rPr>
          <w:rFonts w:asciiTheme="majorHAnsi" w:hAnsiTheme="majorHAnsi" w:cstheme="majorHAnsi"/>
          <w:b/>
          <w:color w:val="000000" w:themeColor="text1"/>
        </w:rPr>
      </w:pPr>
      <w:r w:rsidRPr="005A5E61">
        <w:rPr>
          <w:rFonts w:asciiTheme="majorHAnsi" w:hAnsiTheme="majorHAnsi" w:cstheme="majorHAnsi"/>
          <w:b/>
          <w:color w:val="000000" w:themeColor="text1"/>
        </w:rPr>
        <w:t>Inno</w:t>
      </w:r>
      <w:r>
        <w:rPr>
          <w:rFonts w:asciiTheme="majorHAnsi" w:hAnsiTheme="majorHAnsi" w:cstheme="majorHAnsi"/>
          <w:b/>
          <w:color w:val="000000" w:themeColor="text1"/>
        </w:rPr>
        <w:t xml:space="preserve"> “</w:t>
      </w:r>
      <w:r w:rsidRPr="005A5E61">
        <w:rPr>
          <w:rFonts w:asciiTheme="majorHAnsi" w:hAnsiTheme="majorHAnsi" w:cstheme="majorHAnsi"/>
          <w:b/>
          <w:szCs w:val="20"/>
        </w:rPr>
        <w:t>O LUCE RADIOSA</w:t>
      </w:r>
      <w:r>
        <w:rPr>
          <w:rFonts w:asciiTheme="majorHAnsi" w:hAnsiTheme="majorHAnsi" w:cstheme="majorHAnsi"/>
          <w:b/>
          <w:szCs w:val="20"/>
        </w:rPr>
        <w:t>”</w:t>
      </w:r>
      <w:r w:rsidRPr="005A5E61">
        <w:rPr>
          <w:rFonts w:asciiTheme="majorHAnsi" w:hAnsiTheme="majorHAnsi" w:cstheme="majorHAnsi"/>
          <w:b/>
          <w:szCs w:val="20"/>
        </w:rPr>
        <w:t xml:space="preserve"> </w:t>
      </w:r>
      <w:r w:rsidRPr="005A5E61">
        <w:rPr>
          <w:rFonts w:asciiTheme="majorHAnsi" w:hAnsiTheme="majorHAnsi" w:cstheme="majorHAnsi"/>
          <w:szCs w:val="20"/>
        </w:rPr>
        <w:t>- A.</w:t>
      </w:r>
      <w:r w:rsidR="00E4086D">
        <w:rPr>
          <w:rFonts w:asciiTheme="majorHAnsi" w:hAnsiTheme="majorHAnsi" w:cstheme="majorHAnsi"/>
          <w:szCs w:val="20"/>
        </w:rPr>
        <w:t xml:space="preserve"> </w:t>
      </w:r>
      <w:r w:rsidRPr="005A5E61">
        <w:rPr>
          <w:rFonts w:asciiTheme="majorHAnsi" w:hAnsiTheme="majorHAnsi" w:cstheme="majorHAnsi"/>
          <w:szCs w:val="20"/>
        </w:rPr>
        <w:t xml:space="preserve">Parisi </w:t>
      </w:r>
      <w:r w:rsidRPr="005A5E61">
        <w:rPr>
          <w:rFonts w:asciiTheme="majorHAnsi" w:hAnsiTheme="majorHAnsi" w:cstheme="majorHAnsi"/>
          <w:i/>
          <w:szCs w:val="20"/>
        </w:rPr>
        <w:t>(vedi spartito</w:t>
      </w:r>
      <w:r w:rsidR="0094774C">
        <w:rPr>
          <w:rFonts w:asciiTheme="majorHAnsi" w:hAnsiTheme="majorHAnsi" w:cstheme="majorHAnsi"/>
          <w:i/>
          <w:szCs w:val="20"/>
        </w:rPr>
        <w:t xml:space="preserve"> completo</w:t>
      </w:r>
      <w:r w:rsidRPr="005A5E61">
        <w:rPr>
          <w:rFonts w:asciiTheme="majorHAnsi" w:hAnsiTheme="majorHAnsi" w:cstheme="majorHAnsi"/>
          <w:i/>
          <w:szCs w:val="20"/>
        </w:rPr>
        <w:t xml:space="preserve"> in </w:t>
      </w:r>
      <w:r w:rsidR="0094774C">
        <w:rPr>
          <w:rFonts w:asciiTheme="majorHAnsi" w:hAnsiTheme="majorHAnsi" w:cstheme="majorHAnsi"/>
          <w:i/>
          <w:szCs w:val="20"/>
        </w:rPr>
        <w:t>allegato</w:t>
      </w:r>
      <w:r w:rsidRPr="005A5E61">
        <w:rPr>
          <w:rFonts w:asciiTheme="majorHAnsi" w:hAnsiTheme="majorHAnsi" w:cstheme="majorHAnsi"/>
          <w:i/>
          <w:szCs w:val="20"/>
        </w:rPr>
        <w:t>)</w:t>
      </w:r>
    </w:p>
    <w:p w14:paraId="27BC2487" w14:textId="77777777" w:rsidR="005A5E61" w:rsidRDefault="005A5E61" w:rsidP="009F7056">
      <w:pPr>
        <w:autoSpaceDE w:val="0"/>
        <w:autoSpaceDN w:val="0"/>
        <w:adjustRightInd w:val="0"/>
        <w:jc w:val="both"/>
        <w:rPr>
          <w:rFonts w:asciiTheme="majorHAnsi" w:hAnsiTheme="majorHAnsi" w:cstheme="majorHAnsi"/>
          <w:b/>
          <w:szCs w:val="20"/>
        </w:rPr>
      </w:pPr>
    </w:p>
    <w:p w14:paraId="77D217F2" w14:textId="63EBB2CE" w:rsidR="0094774C" w:rsidRPr="005A5E61" w:rsidRDefault="003D7D0D" w:rsidP="009F7056">
      <w:pPr>
        <w:autoSpaceDE w:val="0"/>
        <w:autoSpaceDN w:val="0"/>
        <w:adjustRightInd w:val="0"/>
        <w:jc w:val="both"/>
        <w:rPr>
          <w:rFonts w:asciiTheme="majorHAnsi" w:hAnsiTheme="majorHAnsi" w:cstheme="majorHAnsi"/>
          <w:b/>
          <w:szCs w:val="20"/>
        </w:rPr>
      </w:pPr>
      <w:r>
        <w:rPr>
          <w:rFonts w:asciiTheme="majorHAnsi" w:hAnsiTheme="majorHAnsi" w:cstheme="majorHAnsi"/>
          <w:b/>
          <w:noProof/>
          <w:szCs w:val="20"/>
        </w:rPr>
        <w:drawing>
          <wp:inline distT="0" distB="0" distL="0" distR="0" wp14:anchorId="245149FF" wp14:editId="6F81DC42">
            <wp:extent cx="6019800" cy="2190750"/>
            <wp:effectExtent l="0" t="0" r="0" b="0"/>
            <wp:docPr id="3" name="Immagine 3" descr="O luce radiosa_Parisi_melo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 luce radiosa_Parisi_melodia"/>
                    <pic:cNvPicPr>
                      <a:picLocks noChangeAspect="1" noChangeArrowheads="1"/>
                    </pic:cNvPicPr>
                  </pic:nvPicPr>
                  <pic:blipFill>
                    <a:blip r:embed="rId9">
                      <a:extLst>
                        <a:ext uri="{28A0092B-C50C-407E-A947-70E740481C1C}">
                          <a14:useLocalDpi xmlns:a14="http://schemas.microsoft.com/office/drawing/2010/main" val="0"/>
                        </a:ext>
                      </a:extLst>
                    </a:blip>
                    <a:srcRect l="7726"/>
                    <a:stretch>
                      <a:fillRect/>
                    </a:stretch>
                  </pic:blipFill>
                  <pic:spPr bwMode="auto">
                    <a:xfrm>
                      <a:off x="0" y="0"/>
                      <a:ext cx="6019800" cy="2190750"/>
                    </a:xfrm>
                    <a:prstGeom prst="rect">
                      <a:avLst/>
                    </a:prstGeom>
                    <a:noFill/>
                    <a:ln>
                      <a:noFill/>
                    </a:ln>
                  </pic:spPr>
                </pic:pic>
              </a:graphicData>
            </a:graphic>
          </wp:inline>
        </w:drawing>
      </w:r>
    </w:p>
    <w:p w14:paraId="51ED9500" w14:textId="77777777" w:rsidR="005A5E61" w:rsidRPr="005A5E61" w:rsidRDefault="005A5E61" w:rsidP="009F7056">
      <w:pPr>
        <w:autoSpaceDE w:val="0"/>
        <w:autoSpaceDN w:val="0"/>
        <w:adjustRightInd w:val="0"/>
        <w:jc w:val="both"/>
        <w:rPr>
          <w:rFonts w:asciiTheme="majorHAnsi" w:hAnsiTheme="majorHAnsi" w:cstheme="majorHAnsi"/>
          <w:b/>
          <w:szCs w:val="20"/>
        </w:rPr>
      </w:pPr>
      <w:r w:rsidRPr="005A5E61">
        <w:rPr>
          <w:rFonts w:asciiTheme="majorHAnsi" w:hAnsiTheme="majorHAnsi" w:cstheme="majorHAnsi"/>
          <w:b/>
          <w:szCs w:val="20"/>
        </w:rPr>
        <w:t>O luce radiosa, eterno splendore del Padre,</w:t>
      </w:r>
    </w:p>
    <w:p w14:paraId="227A0508" w14:textId="77777777" w:rsidR="005A5E61" w:rsidRPr="005A5E61" w:rsidRDefault="005A5E61" w:rsidP="009F7056">
      <w:pPr>
        <w:autoSpaceDE w:val="0"/>
        <w:autoSpaceDN w:val="0"/>
        <w:adjustRightInd w:val="0"/>
        <w:jc w:val="both"/>
        <w:rPr>
          <w:rFonts w:asciiTheme="majorHAnsi" w:hAnsiTheme="majorHAnsi" w:cstheme="majorHAnsi"/>
          <w:b/>
          <w:szCs w:val="20"/>
        </w:rPr>
      </w:pPr>
      <w:r w:rsidRPr="005A5E61">
        <w:rPr>
          <w:rFonts w:asciiTheme="majorHAnsi" w:hAnsiTheme="majorHAnsi" w:cstheme="majorHAnsi"/>
          <w:b/>
          <w:szCs w:val="20"/>
        </w:rPr>
        <w:t>Cristo, Signore immortale</w:t>
      </w:r>
    </w:p>
    <w:p w14:paraId="3E1FCA30" w14:textId="77777777" w:rsidR="005A5E61" w:rsidRPr="005A5E61" w:rsidRDefault="005A5E61" w:rsidP="009F7056">
      <w:pPr>
        <w:autoSpaceDE w:val="0"/>
        <w:autoSpaceDN w:val="0"/>
        <w:adjustRightInd w:val="0"/>
        <w:jc w:val="both"/>
        <w:rPr>
          <w:rFonts w:asciiTheme="majorHAnsi" w:hAnsiTheme="majorHAnsi" w:cstheme="majorHAnsi"/>
          <w:szCs w:val="20"/>
        </w:rPr>
      </w:pPr>
    </w:p>
    <w:p w14:paraId="649C7BD0" w14:textId="77777777" w:rsidR="005A5E61" w:rsidRPr="005A5E61" w:rsidRDefault="005A5E6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rPr>
        <w:t>Venuti al tramonto del sole, contemplando la luce della sera,</w:t>
      </w:r>
    </w:p>
    <w:p w14:paraId="6246B560" w14:textId="77777777" w:rsidR="005A5E61" w:rsidRPr="005A5E61" w:rsidRDefault="005A5E6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rPr>
        <w:t>noi cantiamo al Padre e al Figlio e allo Spirito Santo di Dio.</w:t>
      </w:r>
    </w:p>
    <w:p w14:paraId="4DA90368" w14:textId="77777777" w:rsidR="005A5E61" w:rsidRPr="005A5E61" w:rsidRDefault="005A5E61" w:rsidP="009F7056">
      <w:pPr>
        <w:autoSpaceDE w:val="0"/>
        <w:autoSpaceDN w:val="0"/>
        <w:adjustRightInd w:val="0"/>
        <w:jc w:val="both"/>
        <w:rPr>
          <w:rFonts w:asciiTheme="majorHAnsi" w:hAnsiTheme="majorHAnsi" w:cstheme="majorHAnsi"/>
          <w:szCs w:val="20"/>
        </w:rPr>
      </w:pPr>
    </w:p>
    <w:p w14:paraId="67F49D52" w14:textId="77777777" w:rsidR="005A5E61" w:rsidRPr="005A5E61" w:rsidRDefault="003B38F2"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rPr>
        <w:t>È</w:t>
      </w:r>
      <w:r w:rsidR="005A5E61" w:rsidRPr="005A5E61">
        <w:rPr>
          <w:rFonts w:asciiTheme="majorHAnsi" w:hAnsiTheme="majorHAnsi" w:cstheme="majorHAnsi"/>
          <w:szCs w:val="20"/>
        </w:rPr>
        <w:t xml:space="preserve"> tempo ormai di svegliarsi dal sonno perché il regno di Dio è vicino</w:t>
      </w:r>
    </w:p>
    <w:p w14:paraId="2E444C40" w14:textId="77777777" w:rsidR="005A5E61" w:rsidRPr="005A5E61" w:rsidRDefault="005A5E6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rPr>
        <w:t>Il Signore sta alla porta e bussa, ascoltiamo la sua voce e apriamogli.</w:t>
      </w:r>
    </w:p>
    <w:p w14:paraId="0D2DF797" w14:textId="77777777" w:rsidR="005A5E61" w:rsidRPr="005A5E61" w:rsidRDefault="005A5E6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rPr>
        <w:t>Se tu strappassi i cieli, la terra esulterebbe davanti a te</w:t>
      </w:r>
    </w:p>
    <w:p w14:paraId="37800225" w14:textId="77777777" w:rsidR="005A5E61" w:rsidRPr="005A5E61" w:rsidRDefault="005A5E6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rPr>
        <w:t>la sposa ormai è pronta, ti attende con lampada accesa.</w:t>
      </w:r>
    </w:p>
    <w:p w14:paraId="44DF1850" w14:textId="77777777" w:rsidR="005A5E61" w:rsidRPr="005A5E61" w:rsidRDefault="005A5E61" w:rsidP="009F7056">
      <w:pPr>
        <w:autoSpaceDE w:val="0"/>
        <w:autoSpaceDN w:val="0"/>
        <w:adjustRightInd w:val="0"/>
        <w:jc w:val="both"/>
        <w:rPr>
          <w:rFonts w:asciiTheme="majorHAnsi" w:hAnsiTheme="majorHAnsi" w:cstheme="majorHAnsi"/>
          <w:szCs w:val="20"/>
        </w:rPr>
      </w:pPr>
    </w:p>
    <w:p w14:paraId="3DB48ADB" w14:textId="77777777" w:rsidR="005A5E61" w:rsidRPr="005A5E61" w:rsidRDefault="005A5E6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rPr>
        <w:t>Lo Spirito e la sposa dicono “Vieni!” colui che ascolta dica “Vieni!”</w:t>
      </w:r>
    </w:p>
    <w:p w14:paraId="523FCC93" w14:textId="77777777" w:rsidR="005A5E61" w:rsidRPr="005A5E61" w:rsidRDefault="005A5E6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rPr>
        <w:t>vieni presto, stella radiosa del mattino.</w:t>
      </w:r>
    </w:p>
    <w:p w14:paraId="7497F525" w14:textId="77777777" w:rsidR="005A5E61" w:rsidRPr="005A5E61" w:rsidRDefault="005A5E61" w:rsidP="009F7056">
      <w:pPr>
        <w:autoSpaceDE w:val="0"/>
        <w:autoSpaceDN w:val="0"/>
        <w:adjustRightInd w:val="0"/>
        <w:jc w:val="both"/>
        <w:rPr>
          <w:rFonts w:asciiTheme="majorHAnsi" w:hAnsiTheme="majorHAnsi" w:cstheme="majorHAnsi"/>
          <w:szCs w:val="20"/>
        </w:rPr>
      </w:pPr>
      <w:proofErr w:type="spellStart"/>
      <w:r w:rsidRPr="005A5E61">
        <w:rPr>
          <w:rFonts w:asciiTheme="majorHAnsi" w:hAnsiTheme="majorHAnsi" w:cstheme="majorHAnsi"/>
          <w:szCs w:val="20"/>
        </w:rPr>
        <w:t>Maranathà</w:t>
      </w:r>
      <w:proofErr w:type="spellEnd"/>
      <w:r w:rsidRPr="005A5E61">
        <w:rPr>
          <w:rFonts w:asciiTheme="majorHAnsi" w:hAnsiTheme="majorHAnsi" w:cstheme="majorHAnsi"/>
          <w:szCs w:val="20"/>
        </w:rPr>
        <w:t>! Vieni, Signore Gesù!</w:t>
      </w:r>
    </w:p>
    <w:p w14:paraId="04A4932B" w14:textId="77777777" w:rsidR="005A5E61" w:rsidRDefault="005A5E61" w:rsidP="009F7056">
      <w:pPr>
        <w:jc w:val="both"/>
        <w:rPr>
          <w:rFonts w:asciiTheme="majorHAnsi" w:hAnsiTheme="majorHAnsi" w:cstheme="majorHAnsi"/>
          <w:color w:val="000000" w:themeColor="text1"/>
        </w:rPr>
      </w:pPr>
    </w:p>
    <w:p w14:paraId="38AE7C83" w14:textId="77777777" w:rsidR="0076377C" w:rsidRPr="006E2731" w:rsidRDefault="003B38F2" w:rsidP="009F7056">
      <w:pPr>
        <w:jc w:val="both"/>
        <w:rPr>
          <w:rFonts w:asciiTheme="majorHAnsi" w:hAnsiTheme="majorHAnsi" w:cstheme="majorHAnsi"/>
          <w:i/>
          <w:iCs/>
          <w:color w:val="FF0000"/>
          <w:sz w:val="22"/>
          <w:szCs w:val="22"/>
        </w:rPr>
      </w:pPr>
      <w:r>
        <w:rPr>
          <w:rFonts w:asciiTheme="majorHAnsi" w:hAnsiTheme="majorHAnsi" w:cstheme="majorHAnsi"/>
          <w:i/>
          <w:iCs/>
          <w:color w:val="FF0000"/>
          <w:sz w:val="22"/>
          <w:szCs w:val="22"/>
        </w:rPr>
        <w:t>Si depone la lampada,</w:t>
      </w:r>
      <w:r w:rsidR="0076377C" w:rsidRPr="006E2731">
        <w:rPr>
          <w:rFonts w:asciiTheme="majorHAnsi" w:hAnsiTheme="majorHAnsi" w:cstheme="majorHAnsi"/>
          <w:i/>
          <w:iCs/>
          <w:color w:val="FF0000"/>
          <w:sz w:val="22"/>
          <w:szCs w:val="22"/>
        </w:rPr>
        <w:t xml:space="preserve"> il celebrante</w:t>
      </w:r>
      <w:r w:rsidR="006E2731">
        <w:rPr>
          <w:rFonts w:asciiTheme="majorHAnsi" w:hAnsiTheme="majorHAnsi" w:cstheme="majorHAnsi"/>
          <w:i/>
          <w:iCs/>
          <w:color w:val="FF0000"/>
          <w:sz w:val="22"/>
          <w:szCs w:val="22"/>
        </w:rPr>
        <w:t xml:space="preserve"> si dirige verso l’altare, s’inchina, lo bacia e</w:t>
      </w:r>
      <w:r w:rsidR="0076377C" w:rsidRPr="006E2731">
        <w:rPr>
          <w:rFonts w:asciiTheme="majorHAnsi" w:hAnsiTheme="majorHAnsi" w:cstheme="majorHAnsi"/>
          <w:i/>
          <w:iCs/>
          <w:color w:val="FF0000"/>
          <w:sz w:val="22"/>
          <w:szCs w:val="22"/>
        </w:rPr>
        <w:t xml:space="preserve"> introduce la preghiera</w:t>
      </w:r>
      <w:r w:rsidR="004835F6" w:rsidRPr="006E2731">
        <w:rPr>
          <w:rFonts w:asciiTheme="majorHAnsi" w:hAnsiTheme="majorHAnsi" w:cstheme="majorHAnsi"/>
          <w:i/>
          <w:iCs/>
          <w:color w:val="FF0000"/>
          <w:sz w:val="22"/>
          <w:szCs w:val="22"/>
        </w:rPr>
        <w:t xml:space="preserve"> </w:t>
      </w:r>
      <w:r w:rsidR="000377DA">
        <w:rPr>
          <w:rFonts w:asciiTheme="majorHAnsi" w:hAnsiTheme="majorHAnsi" w:cstheme="majorHAnsi"/>
          <w:i/>
          <w:iCs/>
          <w:color w:val="FF0000"/>
          <w:sz w:val="22"/>
          <w:szCs w:val="22"/>
        </w:rPr>
        <w:t>d</w:t>
      </w:r>
      <w:r w:rsidR="004835F6" w:rsidRPr="006E2731">
        <w:rPr>
          <w:rFonts w:asciiTheme="majorHAnsi" w:hAnsiTheme="majorHAnsi" w:cstheme="majorHAnsi"/>
          <w:i/>
          <w:iCs/>
          <w:color w:val="FF0000"/>
          <w:sz w:val="22"/>
          <w:szCs w:val="22"/>
        </w:rPr>
        <w:t>alla sede</w:t>
      </w:r>
      <w:r w:rsidR="0076377C" w:rsidRPr="006E2731">
        <w:rPr>
          <w:rFonts w:asciiTheme="majorHAnsi" w:hAnsiTheme="majorHAnsi" w:cstheme="majorHAnsi"/>
          <w:i/>
          <w:iCs/>
          <w:color w:val="FF0000"/>
          <w:sz w:val="22"/>
          <w:szCs w:val="22"/>
        </w:rPr>
        <w:t>.</w:t>
      </w:r>
    </w:p>
    <w:p w14:paraId="18EB87A8" w14:textId="77777777" w:rsidR="00091D01" w:rsidRDefault="00091D01" w:rsidP="009F7056">
      <w:pPr>
        <w:jc w:val="both"/>
        <w:rPr>
          <w:rFonts w:asciiTheme="majorHAnsi" w:hAnsiTheme="majorHAnsi" w:cstheme="majorHAnsi"/>
          <w:b/>
          <w:iCs/>
          <w:color w:val="FF0000"/>
        </w:rPr>
      </w:pPr>
    </w:p>
    <w:p w14:paraId="1EBFF83F" w14:textId="77777777" w:rsidR="0076377C" w:rsidRPr="000377DA" w:rsidRDefault="0076377C" w:rsidP="009F7056">
      <w:pPr>
        <w:jc w:val="both"/>
        <w:rPr>
          <w:rFonts w:asciiTheme="majorHAnsi" w:hAnsiTheme="majorHAnsi" w:cstheme="majorHAnsi"/>
          <w:iCs/>
          <w:color w:val="000000" w:themeColor="text1"/>
        </w:rPr>
      </w:pPr>
      <w:r w:rsidRPr="000377DA">
        <w:rPr>
          <w:rFonts w:asciiTheme="majorHAnsi" w:hAnsiTheme="majorHAnsi" w:cstheme="majorHAnsi"/>
          <w:b/>
          <w:iCs/>
          <w:color w:val="000000" w:themeColor="text1"/>
        </w:rPr>
        <w:t>C.</w:t>
      </w:r>
      <w:r w:rsidRPr="000377DA">
        <w:rPr>
          <w:rFonts w:asciiTheme="majorHAnsi" w:hAnsiTheme="majorHAnsi" w:cstheme="majorHAnsi"/>
          <w:iCs/>
          <w:color w:val="000000" w:themeColor="text1"/>
        </w:rPr>
        <w:t xml:space="preserve"> Nel nome del Padre, del Figlio e dello Spirito Santo. </w:t>
      </w:r>
      <w:r w:rsidRPr="000377DA">
        <w:rPr>
          <w:rFonts w:asciiTheme="majorHAnsi" w:hAnsiTheme="majorHAnsi" w:cstheme="majorHAnsi"/>
          <w:b/>
          <w:iCs/>
          <w:color w:val="000000" w:themeColor="text1"/>
        </w:rPr>
        <w:t>R.</w:t>
      </w:r>
      <w:r w:rsidRPr="000377DA">
        <w:rPr>
          <w:rFonts w:asciiTheme="majorHAnsi" w:hAnsiTheme="majorHAnsi" w:cstheme="majorHAnsi"/>
          <w:iCs/>
          <w:color w:val="000000" w:themeColor="text1"/>
        </w:rPr>
        <w:t xml:space="preserve"> Amen.</w:t>
      </w:r>
    </w:p>
    <w:p w14:paraId="45A355EA" w14:textId="77777777" w:rsidR="004835F6" w:rsidRPr="000377DA" w:rsidRDefault="0076377C" w:rsidP="009F7056">
      <w:pPr>
        <w:jc w:val="both"/>
        <w:rPr>
          <w:rFonts w:asciiTheme="majorHAnsi" w:hAnsiTheme="majorHAnsi" w:cstheme="majorHAnsi"/>
          <w:iCs/>
          <w:color w:val="000000" w:themeColor="text1"/>
        </w:rPr>
      </w:pPr>
      <w:r w:rsidRPr="000377DA">
        <w:rPr>
          <w:rFonts w:asciiTheme="majorHAnsi" w:hAnsiTheme="majorHAnsi" w:cstheme="majorHAnsi"/>
          <w:b/>
          <w:iCs/>
          <w:color w:val="000000" w:themeColor="text1"/>
        </w:rPr>
        <w:t>C.</w:t>
      </w:r>
      <w:r w:rsidRPr="000377DA">
        <w:rPr>
          <w:rFonts w:asciiTheme="majorHAnsi" w:hAnsiTheme="majorHAnsi" w:cstheme="majorHAnsi"/>
          <w:iCs/>
          <w:color w:val="000000" w:themeColor="text1"/>
        </w:rPr>
        <w:t xml:space="preserve"> </w:t>
      </w:r>
      <w:r w:rsidR="004835F6" w:rsidRPr="000377DA">
        <w:rPr>
          <w:rFonts w:asciiTheme="majorHAnsi" w:hAnsiTheme="majorHAnsi" w:cstheme="majorHAnsi"/>
          <w:iCs/>
          <w:color w:val="000000" w:themeColor="text1"/>
        </w:rPr>
        <w:t>Cristo, Figlio di Dio, che si è fatto uomo nel grembo della Vergine Maria, sia con tutti voi.</w:t>
      </w:r>
    </w:p>
    <w:p w14:paraId="2623C15C" w14:textId="77777777" w:rsidR="0076377C" w:rsidRPr="000377DA" w:rsidRDefault="0076377C" w:rsidP="009F7056">
      <w:pPr>
        <w:jc w:val="both"/>
        <w:rPr>
          <w:rFonts w:asciiTheme="majorHAnsi" w:hAnsiTheme="majorHAnsi" w:cstheme="majorHAnsi"/>
          <w:iCs/>
          <w:color w:val="000000" w:themeColor="text1"/>
        </w:rPr>
      </w:pPr>
      <w:r w:rsidRPr="000377DA">
        <w:rPr>
          <w:rFonts w:asciiTheme="majorHAnsi" w:hAnsiTheme="majorHAnsi" w:cstheme="majorHAnsi"/>
          <w:b/>
          <w:iCs/>
          <w:color w:val="000000" w:themeColor="text1"/>
        </w:rPr>
        <w:t>R.</w:t>
      </w:r>
      <w:r w:rsidRPr="000377DA">
        <w:rPr>
          <w:rFonts w:asciiTheme="majorHAnsi" w:hAnsiTheme="majorHAnsi" w:cstheme="majorHAnsi"/>
          <w:iCs/>
          <w:color w:val="000000" w:themeColor="text1"/>
        </w:rPr>
        <w:t xml:space="preserve"> E con il tuo spirito.</w:t>
      </w:r>
    </w:p>
    <w:p w14:paraId="44BDA79C" w14:textId="77777777" w:rsidR="0076377C" w:rsidRDefault="0076377C" w:rsidP="009F7056">
      <w:pPr>
        <w:jc w:val="both"/>
        <w:rPr>
          <w:rFonts w:asciiTheme="majorHAnsi" w:hAnsiTheme="majorHAnsi" w:cstheme="majorHAnsi"/>
          <w:iCs/>
          <w:color w:val="000000" w:themeColor="text1"/>
        </w:rPr>
      </w:pPr>
    </w:p>
    <w:p w14:paraId="3AD3E68F" w14:textId="77777777" w:rsidR="0094774C" w:rsidRDefault="0094774C" w:rsidP="009F7056">
      <w:pPr>
        <w:jc w:val="both"/>
        <w:rPr>
          <w:rFonts w:asciiTheme="majorHAnsi" w:hAnsiTheme="majorHAnsi" w:cstheme="majorHAnsi"/>
          <w:iCs/>
          <w:color w:val="000000" w:themeColor="text1"/>
        </w:rPr>
      </w:pPr>
    </w:p>
    <w:p w14:paraId="6E40E273" w14:textId="77777777" w:rsidR="005A5E61" w:rsidRPr="00575F77" w:rsidRDefault="005A5E61" w:rsidP="009F7056">
      <w:pPr>
        <w:jc w:val="both"/>
        <w:rPr>
          <w:rFonts w:asciiTheme="majorHAnsi" w:hAnsiTheme="majorHAnsi" w:cstheme="majorHAnsi"/>
          <w:b/>
          <w:color w:val="000000" w:themeColor="text1"/>
          <w:sz w:val="28"/>
        </w:rPr>
      </w:pPr>
      <w:r w:rsidRPr="00575F77">
        <w:rPr>
          <w:rFonts w:asciiTheme="majorHAnsi" w:hAnsiTheme="majorHAnsi" w:cstheme="majorHAnsi"/>
          <w:b/>
          <w:color w:val="000000" w:themeColor="text1"/>
          <w:sz w:val="28"/>
        </w:rPr>
        <w:lastRenderedPageBreak/>
        <w:t>PRIMO GIORNO</w:t>
      </w:r>
      <w:r w:rsidR="000F7900">
        <w:rPr>
          <w:rFonts w:asciiTheme="majorHAnsi" w:hAnsiTheme="majorHAnsi" w:cstheme="majorHAnsi"/>
          <w:b/>
          <w:color w:val="000000" w:themeColor="text1"/>
          <w:sz w:val="28"/>
        </w:rPr>
        <w:t xml:space="preserve"> – 29 novembre</w:t>
      </w:r>
    </w:p>
    <w:p w14:paraId="4A3C4233" w14:textId="77777777" w:rsidR="006E2731" w:rsidRDefault="006E2731" w:rsidP="009F7056">
      <w:pPr>
        <w:jc w:val="both"/>
        <w:rPr>
          <w:rFonts w:asciiTheme="majorHAnsi" w:hAnsiTheme="majorHAnsi" w:cstheme="majorHAnsi"/>
          <w:b/>
          <w:color w:val="000000" w:themeColor="text1"/>
        </w:rPr>
      </w:pPr>
    </w:p>
    <w:p w14:paraId="04C47214" w14:textId="77777777" w:rsidR="006E2731" w:rsidRPr="000377DA" w:rsidRDefault="006E2731" w:rsidP="009F7056">
      <w:pPr>
        <w:jc w:val="both"/>
        <w:rPr>
          <w:rFonts w:asciiTheme="majorHAnsi" w:hAnsiTheme="majorHAnsi" w:cstheme="majorHAnsi"/>
          <w:iCs/>
          <w:color w:val="000000" w:themeColor="text1"/>
        </w:rPr>
      </w:pPr>
      <w:r>
        <w:rPr>
          <w:rFonts w:asciiTheme="majorHAnsi" w:hAnsiTheme="majorHAnsi" w:cstheme="majorHAnsi"/>
          <w:b/>
          <w:color w:val="000000" w:themeColor="text1"/>
        </w:rPr>
        <w:t>Orazione</w:t>
      </w:r>
      <w:r w:rsidRPr="005A5E61">
        <w:rPr>
          <w:rFonts w:asciiTheme="majorHAnsi" w:hAnsiTheme="majorHAnsi" w:cstheme="majorHAnsi"/>
          <w:color w:val="000000" w:themeColor="text1"/>
        </w:rPr>
        <w:br/>
      </w:r>
      <w:r w:rsidRPr="000377DA">
        <w:rPr>
          <w:rFonts w:asciiTheme="majorHAnsi" w:hAnsiTheme="majorHAnsi" w:cstheme="majorHAnsi"/>
          <w:b/>
          <w:iCs/>
          <w:color w:val="000000" w:themeColor="text1"/>
        </w:rPr>
        <w:t>C.:</w:t>
      </w:r>
      <w:r w:rsidRPr="000377DA">
        <w:rPr>
          <w:rFonts w:asciiTheme="majorHAnsi" w:hAnsiTheme="majorHAnsi" w:cstheme="majorHAnsi"/>
          <w:i/>
          <w:iCs/>
          <w:color w:val="000000" w:themeColor="text1"/>
        </w:rPr>
        <w:t xml:space="preserve"> </w:t>
      </w:r>
      <w:r w:rsidRPr="000377DA">
        <w:rPr>
          <w:rFonts w:asciiTheme="majorHAnsi" w:hAnsiTheme="majorHAnsi" w:cstheme="majorHAnsi"/>
          <w:iCs/>
          <w:color w:val="000000" w:themeColor="text1"/>
        </w:rPr>
        <w:t>Signore nostro Dio,</w:t>
      </w:r>
    </w:p>
    <w:p w14:paraId="7F590AAE" w14:textId="77777777" w:rsidR="006E2731" w:rsidRPr="000377DA" w:rsidRDefault="006E2731" w:rsidP="009F7056">
      <w:pPr>
        <w:widowControl w:val="0"/>
        <w:jc w:val="both"/>
        <w:rPr>
          <w:rFonts w:asciiTheme="majorHAnsi" w:hAnsiTheme="majorHAnsi" w:cstheme="majorHAnsi"/>
          <w:iCs/>
          <w:color w:val="000000" w:themeColor="text1"/>
        </w:rPr>
      </w:pPr>
      <w:r w:rsidRPr="000377DA">
        <w:rPr>
          <w:rFonts w:asciiTheme="majorHAnsi" w:hAnsiTheme="majorHAnsi" w:cstheme="majorHAnsi"/>
          <w:iCs/>
          <w:color w:val="000000" w:themeColor="text1"/>
        </w:rPr>
        <w:t>che hai fatto della Vergine Maria</w:t>
      </w:r>
    </w:p>
    <w:p w14:paraId="15FBB5DE" w14:textId="77777777" w:rsidR="006E2731" w:rsidRPr="000377DA" w:rsidRDefault="006E2731" w:rsidP="009F7056">
      <w:pPr>
        <w:widowControl w:val="0"/>
        <w:jc w:val="both"/>
        <w:rPr>
          <w:rFonts w:asciiTheme="majorHAnsi" w:hAnsiTheme="majorHAnsi" w:cstheme="majorHAnsi"/>
          <w:iCs/>
          <w:color w:val="000000" w:themeColor="text1"/>
        </w:rPr>
      </w:pPr>
      <w:r w:rsidRPr="000377DA">
        <w:rPr>
          <w:rFonts w:asciiTheme="majorHAnsi" w:hAnsiTheme="majorHAnsi" w:cstheme="majorHAnsi"/>
          <w:iCs/>
          <w:color w:val="000000" w:themeColor="text1"/>
        </w:rPr>
        <w:t>il modello di chi accoglie la tua parola</w:t>
      </w:r>
    </w:p>
    <w:p w14:paraId="747CB47A" w14:textId="77777777" w:rsidR="006E2731" w:rsidRPr="000377DA" w:rsidRDefault="006E2731" w:rsidP="009F7056">
      <w:pPr>
        <w:widowControl w:val="0"/>
        <w:jc w:val="both"/>
        <w:rPr>
          <w:rFonts w:asciiTheme="majorHAnsi" w:hAnsiTheme="majorHAnsi" w:cstheme="majorHAnsi"/>
          <w:iCs/>
          <w:color w:val="000000" w:themeColor="text1"/>
        </w:rPr>
      </w:pPr>
      <w:r w:rsidRPr="000377DA">
        <w:rPr>
          <w:rFonts w:asciiTheme="majorHAnsi" w:hAnsiTheme="majorHAnsi" w:cstheme="majorHAnsi"/>
          <w:iCs/>
          <w:color w:val="000000" w:themeColor="text1"/>
        </w:rPr>
        <w:t>e la mette in pratica,</w:t>
      </w:r>
    </w:p>
    <w:p w14:paraId="6F249A50" w14:textId="77777777" w:rsidR="006E2731" w:rsidRPr="000377DA" w:rsidRDefault="006E2731" w:rsidP="009F7056">
      <w:pPr>
        <w:widowControl w:val="0"/>
        <w:jc w:val="both"/>
        <w:rPr>
          <w:rFonts w:asciiTheme="majorHAnsi" w:hAnsiTheme="majorHAnsi" w:cstheme="majorHAnsi"/>
          <w:iCs/>
          <w:color w:val="000000" w:themeColor="text1"/>
        </w:rPr>
      </w:pPr>
      <w:r w:rsidRPr="000377DA">
        <w:rPr>
          <w:rFonts w:asciiTheme="majorHAnsi" w:hAnsiTheme="majorHAnsi" w:cstheme="majorHAnsi"/>
          <w:iCs/>
          <w:color w:val="000000" w:themeColor="text1"/>
        </w:rPr>
        <w:t>apri il nostro cuore alla beatitudine dell’ascolto,</w:t>
      </w:r>
    </w:p>
    <w:p w14:paraId="6A40E1C7" w14:textId="77777777" w:rsidR="006E2731" w:rsidRPr="000377DA" w:rsidRDefault="006E2731" w:rsidP="009F7056">
      <w:pPr>
        <w:widowControl w:val="0"/>
        <w:jc w:val="both"/>
        <w:rPr>
          <w:rFonts w:asciiTheme="majorHAnsi" w:hAnsiTheme="majorHAnsi" w:cstheme="majorHAnsi"/>
          <w:iCs/>
          <w:color w:val="000000" w:themeColor="text1"/>
        </w:rPr>
      </w:pPr>
      <w:r w:rsidRPr="000377DA">
        <w:rPr>
          <w:rFonts w:asciiTheme="majorHAnsi" w:hAnsiTheme="majorHAnsi" w:cstheme="majorHAnsi"/>
          <w:iCs/>
          <w:color w:val="000000" w:themeColor="text1"/>
        </w:rPr>
        <w:t>e con la forza del tuo Spirito</w:t>
      </w:r>
    </w:p>
    <w:p w14:paraId="56226CBA" w14:textId="77777777" w:rsidR="006E2731" w:rsidRPr="000377DA" w:rsidRDefault="006E2731" w:rsidP="009F7056">
      <w:pPr>
        <w:widowControl w:val="0"/>
        <w:jc w:val="both"/>
        <w:rPr>
          <w:rFonts w:asciiTheme="majorHAnsi" w:hAnsiTheme="majorHAnsi" w:cstheme="majorHAnsi"/>
          <w:iCs/>
          <w:color w:val="000000" w:themeColor="text1"/>
        </w:rPr>
      </w:pPr>
      <w:r w:rsidRPr="000377DA">
        <w:rPr>
          <w:rFonts w:asciiTheme="majorHAnsi" w:hAnsiTheme="majorHAnsi" w:cstheme="majorHAnsi"/>
          <w:iCs/>
          <w:color w:val="000000" w:themeColor="text1"/>
        </w:rPr>
        <w:t>fa’ che noi pure diventiamo luogo santo</w:t>
      </w:r>
    </w:p>
    <w:p w14:paraId="01B208D2" w14:textId="77777777" w:rsidR="006E2731" w:rsidRPr="000377DA" w:rsidRDefault="006E2731" w:rsidP="009F7056">
      <w:pPr>
        <w:widowControl w:val="0"/>
        <w:jc w:val="both"/>
        <w:rPr>
          <w:rFonts w:asciiTheme="majorHAnsi" w:hAnsiTheme="majorHAnsi" w:cstheme="majorHAnsi"/>
          <w:iCs/>
          <w:color w:val="000000" w:themeColor="text1"/>
        </w:rPr>
      </w:pPr>
      <w:r w:rsidRPr="000377DA">
        <w:rPr>
          <w:rFonts w:asciiTheme="majorHAnsi" w:hAnsiTheme="majorHAnsi" w:cstheme="majorHAnsi"/>
          <w:iCs/>
          <w:color w:val="000000" w:themeColor="text1"/>
        </w:rPr>
        <w:t>in cui la tua parola di salvezza oggi si compie.</w:t>
      </w:r>
    </w:p>
    <w:p w14:paraId="26090D53" w14:textId="77777777" w:rsidR="006B7DB8" w:rsidRDefault="006E2731" w:rsidP="009F7056">
      <w:pPr>
        <w:widowControl w:val="0"/>
        <w:jc w:val="both"/>
        <w:rPr>
          <w:rFonts w:asciiTheme="majorHAnsi" w:hAnsiTheme="majorHAnsi" w:cstheme="majorHAnsi"/>
          <w:i/>
          <w:color w:val="000000" w:themeColor="text1"/>
          <w:sz w:val="20"/>
        </w:rPr>
      </w:pPr>
      <w:r w:rsidRPr="000377DA">
        <w:rPr>
          <w:rFonts w:asciiTheme="majorHAnsi" w:hAnsiTheme="majorHAnsi" w:cstheme="majorHAnsi"/>
          <w:iCs/>
          <w:color w:val="000000" w:themeColor="text1"/>
        </w:rPr>
        <w:t>Per Cristo nostro Signore.</w:t>
      </w:r>
      <w:r w:rsidRPr="000377DA">
        <w:rPr>
          <w:rFonts w:asciiTheme="majorHAnsi" w:hAnsiTheme="majorHAnsi" w:cstheme="majorHAnsi"/>
          <w:i/>
          <w:iCs/>
          <w:color w:val="000000" w:themeColor="text1"/>
        </w:rPr>
        <w:t xml:space="preserve"> </w:t>
      </w:r>
      <w:r w:rsidRPr="000377DA">
        <w:rPr>
          <w:rFonts w:asciiTheme="majorHAnsi" w:hAnsiTheme="majorHAnsi" w:cstheme="majorHAnsi"/>
          <w:b/>
          <w:iCs/>
          <w:color w:val="000000" w:themeColor="text1"/>
        </w:rPr>
        <w:t>R.</w:t>
      </w:r>
      <w:r w:rsidRPr="000377DA">
        <w:rPr>
          <w:rFonts w:asciiTheme="majorHAnsi" w:hAnsiTheme="majorHAnsi" w:cstheme="majorHAnsi"/>
          <w:i/>
          <w:iCs/>
          <w:color w:val="000000" w:themeColor="text1"/>
        </w:rPr>
        <w:t xml:space="preserve"> </w:t>
      </w:r>
      <w:r w:rsidRPr="00F36EF3">
        <w:rPr>
          <w:rFonts w:asciiTheme="majorHAnsi" w:hAnsiTheme="majorHAnsi" w:cstheme="majorHAnsi"/>
          <w:iCs/>
          <w:color w:val="000000" w:themeColor="text1"/>
        </w:rPr>
        <w:t>Amen.</w:t>
      </w:r>
      <w:r w:rsidR="006B7DB8" w:rsidRPr="006B7DB8">
        <w:rPr>
          <w:rFonts w:asciiTheme="majorHAnsi" w:hAnsiTheme="majorHAnsi" w:cstheme="majorHAnsi"/>
          <w:i/>
          <w:color w:val="000000" w:themeColor="text1"/>
          <w:sz w:val="20"/>
        </w:rPr>
        <w:t xml:space="preserve"> </w:t>
      </w:r>
    </w:p>
    <w:p w14:paraId="4450E300" w14:textId="77777777" w:rsidR="006E2731" w:rsidRPr="005A5E61" w:rsidRDefault="006B7DB8" w:rsidP="009F7056">
      <w:pPr>
        <w:widowControl w:val="0"/>
        <w:jc w:val="both"/>
        <w:rPr>
          <w:rFonts w:asciiTheme="majorHAnsi" w:hAnsiTheme="majorHAnsi" w:cstheme="majorHAnsi"/>
          <w:i/>
          <w:iCs/>
          <w:color w:val="000000" w:themeColor="text1"/>
        </w:rPr>
      </w:pPr>
      <w:r w:rsidRPr="00307A7B">
        <w:rPr>
          <w:rFonts w:asciiTheme="majorHAnsi" w:hAnsiTheme="majorHAnsi" w:cstheme="majorHAnsi"/>
          <w:i/>
          <w:color w:val="000000" w:themeColor="text1"/>
          <w:sz w:val="20"/>
        </w:rPr>
        <w:t xml:space="preserve">(MR III ed., p. </w:t>
      </w:r>
      <w:r w:rsidRPr="00307A7B">
        <w:rPr>
          <w:rFonts w:asciiTheme="majorHAnsi" w:hAnsiTheme="majorHAnsi" w:cstheme="majorHAnsi"/>
          <w:i/>
          <w:iCs/>
          <w:color w:val="000000" w:themeColor="text1"/>
          <w:sz w:val="20"/>
        </w:rPr>
        <w:t>1100 - La Vergine dell’ascolto</w:t>
      </w:r>
      <w:r w:rsidRPr="00307A7B">
        <w:rPr>
          <w:rFonts w:asciiTheme="majorHAnsi" w:hAnsiTheme="majorHAnsi" w:cstheme="majorHAnsi"/>
          <w:i/>
          <w:color w:val="000000" w:themeColor="text1"/>
          <w:sz w:val="20"/>
        </w:rPr>
        <w:t>)</w:t>
      </w:r>
    </w:p>
    <w:p w14:paraId="6E214A2B" w14:textId="77777777" w:rsidR="004835F6" w:rsidRDefault="004835F6" w:rsidP="009F7056">
      <w:pPr>
        <w:jc w:val="both"/>
        <w:rPr>
          <w:rFonts w:asciiTheme="majorHAnsi" w:hAnsiTheme="majorHAnsi" w:cstheme="majorHAnsi"/>
          <w:b/>
          <w:color w:val="000000" w:themeColor="text1"/>
        </w:rPr>
      </w:pPr>
    </w:p>
    <w:p w14:paraId="0E27454A" w14:textId="77777777" w:rsidR="006E2731" w:rsidRPr="009F7056" w:rsidRDefault="006E2731" w:rsidP="009F7056">
      <w:pPr>
        <w:jc w:val="both"/>
        <w:rPr>
          <w:rFonts w:asciiTheme="majorHAnsi" w:hAnsiTheme="majorHAnsi" w:cstheme="majorHAnsi"/>
          <w:i/>
          <w:color w:val="FF0000"/>
          <w:sz w:val="22"/>
        </w:rPr>
      </w:pPr>
      <w:r w:rsidRPr="009F7056">
        <w:rPr>
          <w:rFonts w:asciiTheme="majorHAnsi" w:hAnsiTheme="majorHAnsi" w:cstheme="majorHAnsi"/>
          <w:i/>
          <w:color w:val="FF0000"/>
          <w:sz w:val="22"/>
        </w:rPr>
        <w:t>Seduti</w:t>
      </w:r>
    </w:p>
    <w:p w14:paraId="1399F07E" w14:textId="77777777" w:rsidR="00293CD1" w:rsidRPr="00293CD1" w:rsidRDefault="00293CD1" w:rsidP="009F7056">
      <w:pPr>
        <w:autoSpaceDE w:val="0"/>
        <w:autoSpaceDN w:val="0"/>
        <w:adjustRightInd w:val="0"/>
        <w:jc w:val="both"/>
        <w:rPr>
          <w:rFonts w:asciiTheme="majorHAnsi" w:hAnsiTheme="majorHAnsi" w:cstheme="majorHAnsi"/>
          <w:b/>
          <w:color w:val="FF0000"/>
          <w:szCs w:val="20"/>
        </w:rPr>
      </w:pPr>
    </w:p>
    <w:p w14:paraId="13ABC5A0" w14:textId="77777777" w:rsidR="00293CD1" w:rsidRPr="00293CD1" w:rsidRDefault="00293CD1" w:rsidP="009F7056">
      <w:pPr>
        <w:autoSpaceDE w:val="0"/>
        <w:autoSpaceDN w:val="0"/>
        <w:adjustRightInd w:val="0"/>
        <w:jc w:val="both"/>
        <w:rPr>
          <w:rFonts w:asciiTheme="majorHAnsi" w:hAnsiTheme="majorHAnsi" w:cstheme="majorHAnsi"/>
          <w:b/>
          <w:color w:val="FF0000"/>
          <w:szCs w:val="20"/>
        </w:rPr>
      </w:pPr>
      <w:r w:rsidRPr="00293CD1">
        <w:rPr>
          <w:rFonts w:asciiTheme="majorHAnsi" w:hAnsiTheme="majorHAnsi" w:cstheme="majorHAnsi"/>
          <w:b/>
          <w:color w:val="FF0000"/>
          <w:szCs w:val="20"/>
        </w:rPr>
        <w:t xml:space="preserve">LETTURA BIBLICA </w:t>
      </w:r>
    </w:p>
    <w:p w14:paraId="3FC95947" w14:textId="77777777" w:rsidR="00293CD1" w:rsidRDefault="00293CD1" w:rsidP="009F7056">
      <w:pPr>
        <w:autoSpaceDE w:val="0"/>
        <w:autoSpaceDN w:val="0"/>
        <w:adjustRightInd w:val="0"/>
        <w:jc w:val="both"/>
        <w:rPr>
          <w:rFonts w:asciiTheme="majorHAnsi" w:hAnsiTheme="majorHAnsi" w:cstheme="majorHAnsi"/>
          <w:b/>
          <w:szCs w:val="20"/>
        </w:rPr>
      </w:pPr>
    </w:p>
    <w:p w14:paraId="2A72BD94" w14:textId="77777777" w:rsidR="006E2731" w:rsidRPr="005A5E61" w:rsidRDefault="006E2731" w:rsidP="009F7056">
      <w:pPr>
        <w:autoSpaceDE w:val="0"/>
        <w:autoSpaceDN w:val="0"/>
        <w:adjustRightInd w:val="0"/>
        <w:jc w:val="both"/>
        <w:rPr>
          <w:rFonts w:asciiTheme="majorHAnsi" w:hAnsiTheme="majorHAnsi" w:cstheme="majorHAnsi"/>
          <w:b/>
          <w:szCs w:val="20"/>
        </w:rPr>
      </w:pPr>
      <w:r w:rsidRPr="005A5E61">
        <w:rPr>
          <w:rFonts w:asciiTheme="majorHAnsi" w:hAnsiTheme="majorHAnsi" w:cstheme="majorHAnsi"/>
          <w:b/>
          <w:szCs w:val="20"/>
        </w:rPr>
        <w:t>Dalla lettera agli Ebrei (2,5-9)</w:t>
      </w:r>
    </w:p>
    <w:p w14:paraId="0EDFA6DE" w14:textId="77777777" w:rsidR="006E2731" w:rsidRPr="005A5E61" w:rsidRDefault="006E273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vertAlign w:val="superscript"/>
        </w:rPr>
        <w:t>5</w:t>
      </w:r>
      <w:r w:rsidRPr="005A5E61">
        <w:rPr>
          <w:rFonts w:asciiTheme="majorHAnsi" w:hAnsiTheme="majorHAnsi" w:cstheme="majorHAnsi"/>
          <w:szCs w:val="20"/>
        </w:rPr>
        <w:t xml:space="preserve"> Non certo a degli angeli Dio ha sottomesso il mondo futuro, del quale parliamo.</w:t>
      </w:r>
    </w:p>
    <w:p w14:paraId="35114CCB" w14:textId="77777777" w:rsidR="006E2731" w:rsidRPr="005A5E61" w:rsidRDefault="006E273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rPr>
        <w:t xml:space="preserve"> </w:t>
      </w:r>
      <w:r w:rsidRPr="005A5E61">
        <w:rPr>
          <w:rFonts w:asciiTheme="majorHAnsi" w:hAnsiTheme="majorHAnsi" w:cstheme="majorHAnsi"/>
          <w:szCs w:val="20"/>
          <w:vertAlign w:val="superscript"/>
        </w:rPr>
        <w:t>6</w:t>
      </w:r>
      <w:r w:rsidRPr="005A5E61">
        <w:rPr>
          <w:rFonts w:asciiTheme="majorHAnsi" w:hAnsiTheme="majorHAnsi" w:cstheme="majorHAnsi"/>
          <w:szCs w:val="20"/>
        </w:rPr>
        <w:t xml:space="preserve"> Anzi, in un passo della Scrittura qualcuno ha dichiarato: Che cos'è l'uomo perché di lui ti ricordi o il figlio dell'uomo perché te ne curi?</w:t>
      </w:r>
    </w:p>
    <w:p w14:paraId="73BBDFC9" w14:textId="77777777" w:rsidR="006E2731" w:rsidRPr="005A5E61" w:rsidRDefault="006E273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rPr>
        <w:t xml:space="preserve"> </w:t>
      </w:r>
      <w:r w:rsidRPr="005A5E61">
        <w:rPr>
          <w:rFonts w:asciiTheme="majorHAnsi" w:hAnsiTheme="majorHAnsi" w:cstheme="majorHAnsi"/>
          <w:szCs w:val="20"/>
          <w:vertAlign w:val="superscript"/>
        </w:rPr>
        <w:t>7</w:t>
      </w:r>
      <w:r w:rsidRPr="005A5E61">
        <w:rPr>
          <w:rFonts w:asciiTheme="majorHAnsi" w:hAnsiTheme="majorHAnsi" w:cstheme="majorHAnsi"/>
          <w:szCs w:val="20"/>
        </w:rPr>
        <w:t xml:space="preserve"> Di poco l'hai fatto inferiore agli angeli, di gloria e di onore l'hai coronato </w:t>
      </w:r>
      <w:r w:rsidRPr="005A5E61">
        <w:rPr>
          <w:rFonts w:asciiTheme="majorHAnsi" w:hAnsiTheme="majorHAnsi" w:cstheme="majorHAnsi"/>
          <w:szCs w:val="20"/>
          <w:vertAlign w:val="superscript"/>
        </w:rPr>
        <w:t>8</w:t>
      </w:r>
      <w:r w:rsidRPr="005A5E61">
        <w:rPr>
          <w:rFonts w:asciiTheme="majorHAnsi" w:hAnsiTheme="majorHAnsi" w:cstheme="majorHAnsi"/>
          <w:szCs w:val="20"/>
        </w:rPr>
        <w:t xml:space="preserve"> e hai messo ogni cosa sotto i suoi piedi. Avendo sottomesso a lui tutte le cose, nulla ha lasciato che non gli fosse sottomesso. Al momento presente però non vediamo ancora che ogni cosa sia a lui sottomessa.</w:t>
      </w:r>
    </w:p>
    <w:p w14:paraId="09850C46" w14:textId="77777777" w:rsidR="006E2731" w:rsidRPr="005A5E61" w:rsidRDefault="006E2731" w:rsidP="009F7056">
      <w:pPr>
        <w:autoSpaceDE w:val="0"/>
        <w:autoSpaceDN w:val="0"/>
        <w:adjustRightInd w:val="0"/>
        <w:jc w:val="both"/>
        <w:rPr>
          <w:rFonts w:asciiTheme="majorHAnsi" w:hAnsiTheme="majorHAnsi" w:cstheme="majorHAnsi"/>
          <w:szCs w:val="20"/>
          <w:vertAlign w:val="superscript"/>
        </w:rPr>
      </w:pPr>
      <w:r w:rsidRPr="005A5E61">
        <w:rPr>
          <w:rFonts w:asciiTheme="majorHAnsi" w:hAnsiTheme="majorHAnsi" w:cstheme="majorHAnsi"/>
          <w:szCs w:val="20"/>
        </w:rPr>
        <w:t xml:space="preserve"> </w:t>
      </w:r>
      <w:r w:rsidRPr="005A5E61">
        <w:rPr>
          <w:rFonts w:asciiTheme="majorHAnsi" w:hAnsiTheme="majorHAnsi" w:cstheme="majorHAnsi"/>
          <w:szCs w:val="20"/>
          <w:vertAlign w:val="superscript"/>
        </w:rPr>
        <w:t>9</w:t>
      </w:r>
      <w:r w:rsidRPr="005A5E61">
        <w:rPr>
          <w:rFonts w:asciiTheme="majorHAnsi" w:hAnsiTheme="majorHAnsi" w:cstheme="majorHAnsi"/>
          <w:szCs w:val="20"/>
        </w:rPr>
        <w:t xml:space="preserve"> Tuttavia quel Gesù, che fu fatto di poco inferiore agli angeli, lo vediamo coronato di gloria e di onore a causa della morte che ha sofferto, perché per la grazia di Dio egli provasse la morte a vantaggio di tutti</w:t>
      </w:r>
      <w:r>
        <w:rPr>
          <w:rFonts w:asciiTheme="majorHAnsi" w:hAnsiTheme="majorHAnsi" w:cstheme="majorHAnsi"/>
          <w:szCs w:val="20"/>
        </w:rPr>
        <w:t>.</w:t>
      </w:r>
      <w:r w:rsidRPr="005A5E61">
        <w:rPr>
          <w:rFonts w:asciiTheme="majorHAnsi" w:hAnsiTheme="majorHAnsi" w:cstheme="majorHAnsi"/>
          <w:szCs w:val="20"/>
        </w:rPr>
        <w:t xml:space="preserve"> </w:t>
      </w:r>
    </w:p>
    <w:p w14:paraId="50347C6C" w14:textId="77777777" w:rsidR="006E2731" w:rsidRDefault="006E2731" w:rsidP="009F7056">
      <w:pPr>
        <w:jc w:val="both"/>
        <w:rPr>
          <w:rFonts w:asciiTheme="majorHAnsi" w:hAnsiTheme="majorHAnsi" w:cstheme="majorHAnsi"/>
          <w:b/>
          <w:color w:val="000000" w:themeColor="text1"/>
        </w:rPr>
      </w:pPr>
    </w:p>
    <w:p w14:paraId="08960E69" w14:textId="77777777" w:rsidR="00293CD1" w:rsidRPr="00293CD1" w:rsidRDefault="00293CD1" w:rsidP="009F7056">
      <w:pPr>
        <w:jc w:val="both"/>
        <w:rPr>
          <w:rFonts w:asciiTheme="majorHAnsi" w:hAnsiTheme="majorHAnsi" w:cstheme="majorHAnsi"/>
          <w:b/>
          <w:color w:val="FF0000"/>
        </w:rPr>
      </w:pPr>
      <w:r w:rsidRPr="00293CD1">
        <w:rPr>
          <w:rFonts w:asciiTheme="majorHAnsi" w:hAnsiTheme="majorHAnsi" w:cstheme="majorHAnsi"/>
          <w:b/>
          <w:color w:val="FF0000"/>
        </w:rPr>
        <w:t>LETTURA PATRISTICA</w:t>
      </w:r>
    </w:p>
    <w:p w14:paraId="7FB37715" w14:textId="77777777" w:rsidR="00293CD1" w:rsidRDefault="00293CD1" w:rsidP="009F7056">
      <w:pPr>
        <w:jc w:val="both"/>
        <w:rPr>
          <w:rFonts w:asciiTheme="majorHAnsi" w:hAnsiTheme="majorHAnsi" w:cstheme="majorHAnsi"/>
          <w:i/>
          <w:color w:val="FF0000"/>
          <w:sz w:val="22"/>
          <w:szCs w:val="22"/>
        </w:rPr>
      </w:pPr>
    </w:p>
    <w:p w14:paraId="22EC4F86" w14:textId="77777777" w:rsidR="006E2731" w:rsidRPr="006E2731" w:rsidRDefault="006E2731" w:rsidP="009F7056">
      <w:pPr>
        <w:jc w:val="both"/>
        <w:rPr>
          <w:rFonts w:asciiTheme="majorHAnsi" w:hAnsiTheme="majorHAnsi" w:cstheme="majorHAnsi"/>
          <w:i/>
          <w:color w:val="FF0000"/>
          <w:sz w:val="22"/>
          <w:szCs w:val="22"/>
        </w:rPr>
      </w:pPr>
      <w:r w:rsidRPr="006E2731">
        <w:rPr>
          <w:rFonts w:asciiTheme="majorHAnsi" w:hAnsiTheme="majorHAnsi" w:cstheme="majorHAnsi"/>
          <w:i/>
          <w:color w:val="FF0000"/>
          <w:sz w:val="22"/>
          <w:szCs w:val="22"/>
        </w:rPr>
        <w:t>La guida introduce il testo del giorno tratto dagli scritti di S. Efrem il Siro.</w:t>
      </w:r>
    </w:p>
    <w:p w14:paraId="5EB39AEC" w14:textId="77777777" w:rsidR="005A5E61" w:rsidRDefault="00F36EF3" w:rsidP="009F7056">
      <w:pPr>
        <w:widowControl w:val="0"/>
        <w:jc w:val="both"/>
        <w:rPr>
          <w:rFonts w:asciiTheme="majorHAnsi" w:hAnsiTheme="majorHAnsi" w:cstheme="majorHAnsi"/>
          <w:iCs/>
          <w:color w:val="000000" w:themeColor="text1"/>
        </w:rPr>
      </w:pPr>
      <w:r w:rsidRPr="00F36EF3">
        <w:rPr>
          <w:rFonts w:asciiTheme="majorHAnsi" w:hAnsiTheme="majorHAnsi" w:cstheme="majorHAnsi"/>
          <w:b/>
          <w:iCs/>
          <w:color w:val="000000" w:themeColor="text1"/>
        </w:rPr>
        <w:t>Guida:</w:t>
      </w:r>
      <w:r>
        <w:rPr>
          <w:rFonts w:asciiTheme="majorHAnsi" w:hAnsiTheme="majorHAnsi" w:cstheme="majorHAnsi"/>
          <w:iCs/>
          <w:color w:val="000000" w:themeColor="text1"/>
        </w:rPr>
        <w:t xml:space="preserve"> </w:t>
      </w:r>
      <w:r w:rsidR="005A5E61" w:rsidRPr="005A5E61">
        <w:rPr>
          <w:rFonts w:asciiTheme="majorHAnsi" w:hAnsiTheme="majorHAnsi" w:cstheme="majorHAnsi"/>
          <w:iCs/>
          <w:color w:val="000000" w:themeColor="text1"/>
        </w:rPr>
        <w:t>All’inizio Dio aveva vestito Adamo ed Eva in paradiso della sua gloria. Il peccato priva l’uomo di questa veste di gloria:</w:t>
      </w:r>
    </w:p>
    <w:p w14:paraId="2B4B485F" w14:textId="77777777" w:rsidR="00F36EF3" w:rsidRPr="005A5E61" w:rsidRDefault="00F36EF3" w:rsidP="009F7056">
      <w:pPr>
        <w:widowControl w:val="0"/>
        <w:jc w:val="both"/>
        <w:rPr>
          <w:rFonts w:asciiTheme="majorHAnsi" w:hAnsiTheme="majorHAnsi" w:cstheme="majorHAnsi"/>
          <w:iCs/>
          <w:color w:val="000000" w:themeColor="text1"/>
        </w:rPr>
      </w:pPr>
    </w:p>
    <w:p w14:paraId="022428ED" w14:textId="77777777" w:rsidR="005A5E61" w:rsidRPr="005A5E61" w:rsidRDefault="00F36EF3" w:rsidP="009F7056">
      <w:pPr>
        <w:widowControl w:val="0"/>
        <w:jc w:val="both"/>
        <w:rPr>
          <w:rFonts w:asciiTheme="majorHAnsi" w:hAnsiTheme="majorHAnsi" w:cstheme="majorHAnsi"/>
          <w:i/>
          <w:iCs/>
          <w:color w:val="000000" w:themeColor="text1"/>
        </w:rPr>
      </w:pPr>
      <w:r>
        <w:rPr>
          <w:rFonts w:asciiTheme="majorHAnsi" w:hAnsiTheme="majorHAnsi" w:cstheme="majorHAnsi"/>
          <w:b/>
          <w:iCs/>
          <w:color w:val="000000" w:themeColor="text1"/>
        </w:rPr>
        <w:t xml:space="preserve">1° </w:t>
      </w:r>
      <w:r w:rsidRPr="00F36EF3">
        <w:rPr>
          <w:rFonts w:asciiTheme="majorHAnsi" w:hAnsiTheme="majorHAnsi" w:cstheme="majorHAnsi"/>
          <w:b/>
          <w:iCs/>
          <w:color w:val="000000" w:themeColor="text1"/>
        </w:rPr>
        <w:t>Lettore:</w:t>
      </w:r>
      <w:r>
        <w:rPr>
          <w:rFonts w:asciiTheme="majorHAnsi" w:hAnsiTheme="majorHAnsi" w:cstheme="majorHAnsi"/>
          <w:i/>
          <w:iCs/>
          <w:color w:val="000000" w:themeColor="text1"/>
        </w:rPr>
        <w:t xml:space="preserve"> </w:t>
      </w:r>
      <w:r w:rsidR="005A5E61" w:rsidRPr="005A5E61">
        <w:rPr>
          <w:rFonts w:asciiTheme="majorHAnsi" w:hAnsiTheme="majorHAnsi" w:cstheme="majorHAnsi"/>
          <w:i/>
          <w:iCs/>
          <w:color w:val="000000" w:themeColor="text1"/>
        </w:rPr>
        <w:t>“All’inizio, prima che peccasse, Adamo era stato rivestito di splendore e di gloria</w:t>
      </w:r>
      <w:r w:rsidR="009F7056">
        <w:rPr>
          <w:rFonts w:asciiTheme="majorHAnsi" w:hAnsiTheme="majorHAnsi" w:cstheme="majorHAnsi"/>
          <w:i/>
          <w:iCs/>
          <w:color w:val="000000" w:themeColor="text1"/>
        </w:rPr>
        <w:t xml:space="preserve"> [</w:t>
      </w:r>
      <w:r w:rsidR="005A5E61" w:rsidRPr="005A5E61">
        <w:rPr>
          <w:rFonts w:asciiTheme="majorHAnsi" w:hAnsiTheme="majorHAnsi" w:cstheme="majorHAnsi"/>
          <w:i/>
          <w:iCs/>
          <w:color w:val="000000" w:themeColor="text1"/>
        </w:rPr>
        <w:t>...</w:t>
      </w:r>
      <w:r w:rsidR="009F7056">
        <w:rPr>
          <w:rFonts w:asciiTheme="majorHAnsi" w:hAnsiTheme="majorHAnsi" w:cstheme="majorHAnsi"/>
          <w:i/>
          <w:iCs/>
          <w:color w:val="000000" w:themeColor="text1"/>
        </w:rPr>
        <w:t>]</w:t>
      </w:r>
    </w:p>
    <w:p w14:paraId="4042B95B"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‘Non mangiate dell’albero, altrimenti gusterete la morte e sarete spogliati della vostra gloria</w:t>
      </w:r>
      <w:r w:rsidR="009F7056">
        <w:rPr>
          <w:rFonts w:asciiTheme="majorHAnsi" w:hAnsiTheme="majorHAnsi" w:cstheme="majorHAnsi"/>
          <w:i/>
          <w:iCs/>
          <w:color w:val="000000" w:themeColor="text1"/>
        </w:rPr>
        <w:t xml:space="preserve"> [</w:t>
      </w:r>
      <w:r w:rsidRPr="005A5E61">
        <w:rPr>
          <w:rFonts w:asciiTheme="majorHAnsi" w:hAnsiTheme="majorHAnsi" w:cstheme="majorHAnsi"/>
          <w:i/>
          <w:iCs/>
          <w:color w:val="000000" w:themeColor="text1"/>
        </w:rPr>
        <w:t>...</w:t>
      </w:r>
      <w:r w:rsidR="009F7056">
        <w:rPr>
          <w:rFonts w:asciiTheme="majorHAnsi" w:hAnsiTheme="majorHAnsi" w:cstheme="majorHAnsi"/>
          <w:i/>
          <w:iCs/>
          <w:color w:val="000000" w:themeColor="text1"/>
        </w:rPr>
        <w:t>]</w:t>
      </w:r>
    </w:p>
    <w:p w14:paraId="5ACDA6CF"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sarete spogliati di quella luce e gloria di cui vi ho rivestiti se lo mangerete’”</w:t>
      </w:r>
    </w:p>
    <w:p w14:paraId="1E85405F" w14:textId="77777777" w:rsidR="005A5E61" w:rsidRPr="005A5E61" w:rsidRDefault="005A5E61" w:rsidP="009F7056">
      <w:pPr>
        <w:widowControl w:val="0"/>
        <w:jc w:val="both"/>
        <w:rPr>
          <w:rFonts w:asciiTheme="majorHAnsi" w:hAnsiTheme="majorHAnsi" w:cstheme="majorHAnsi"/>
          <w:i/>
          <w:iCs/>
          <w:color w:val="000000" w:themeColor="text1"/>
          <w:sz w:val="18"/>
        </w:rPr>
      </w:pPr>
      <w:r w:rsidRPr="005A5E61">
        <w:rPr>
          <w:rFonts w:asciiTheme="majorHAnsi" w:hAnsiTheme="majorHAnsi" w:cstheme="majorHAnsi"/>
          <w:i/>
          <w:iCs/>
          <w:color w:val="000000" w:themeColor="text1"/>
          <w:sz w:val="18"/>
        </w:rPr>
        <w:t>(ufficio mattutino del venerdì della Chiesa maronita)</w:t>
      </w:r>
    </w:p>
    <w:p w14:paraId="790348EF" w14:textId="77777777" w:rsidR="005A5E61" w:rsidRPr="005A5E61" w:rsidRDefault="005A5E61" w:rsidP="009F7056">
      <w:pPr>
        <w:widowControl w:val="0"/>
        <w:jc w:val="both"/>
        <w:rPr>
          <w:rFonts w:asciiTheme="majorHAnsi" w:hAnsiTheme="majorHAnsi" w:cstheme="majorHAnsi"/>
          <w:i/>
          <w:iCs/>
          <w:color w:val="000000" w:themeColor="text1"/>
        </w:rPr>
      </w:pPr>
    </w:p>
    <w:p w14:paraId="0E120385" w14:textId="77777777" w:rsidR="005A5E61" w:rsidRPr="005A5E61" w:rsidRDefault="00F36EF3" w:rsidP="009F7056">
      <w:pPr>
        <w:widowControl w:val="0"/>
        <w:jc w:val="both"/>
        <w:rPr>
          <w:rFonts w:asciiTheme="majorHAnsi" w:hAnsiTheme="majorHAnsi" w:cstheme="majorHAnsi"/>
          <w:i/>
          <w:iCs/>
          <w:color w:val="000000" w:themeColor="text1"/>
        </w:rPr>
      </w:pPr>
      <w:r>
        <w:rPr>
          <w:rFonts w:asciiTheme="majorHAnsi" w:hAnsiTheme="majorHAnsi" w:cstheme="majorHAnsi"/>
          <w:b/>
          <w:iCs/>
          <w:color w:val="000000" w:themeColor="text1"/>
        </w:rPr>
        <w:t xml:space="preserve">2° </w:t>
      </w:r>
      <w:r w:rsidRPr="00F36EF3">
        <w:rPr>
          <w:rFonts w:asciiTheme="majorHAnsi" w:hAnsiTheme="majorHAnsi" w:cstheme="majorHAnsi"/>
          <w:b/>
          <w:iCs/>
          <w:color w:val="000000" w:themeColor="text1"/>
        </w:rPr>
        <w:t>Lettore:</w:t>
      </w:r>
      <w:r>
        <w:rPr>
          <w:rFonts w:asciiTheme="majorHAnsi" w:hAnsiTheme="majorHAnsi" w:cstheme="majorHAnsi"/>
          <w:i/>
          <w:iCs/>
          <w:color w:val="000000" w:themeColor="text1"/>
        </w:rPr>
        <w:t xml:space="preserve"> </w:t>
      </w:r>
      <w:r w:rsidR="005A5E61" w:rsidRPr="005A5E61">
        <w:rPr>
          <w:rFonts w:asciiTheme="majorHAnsi" w:hAnsiTheme="majorHAnsi" w:cstheme="majorHAnsi"/>
          <w:i/>
          <w:iCs/>
          <w:color w:val="000000" w:themeColor="text1"/>
        </w:rPr>
        <w:t>«Quando Adamo peccò e fu spogliato della gloria di cui era stato rivestito, egli coprì la sua nudità con foglie di fico. Il nostro Salvatore venne e subì la sofferenza per guarire le ferite di Adamo e fornire un vestito di gloria alla sua nudità. Egli seccò l'albero del fico (Mt 21,20-21) per mostrare che non ci sarebbe stato più a lungo bisogno di foglie di fico per servire come vestito ad Adamo, dal momento che Adamo era ritornato alla sua gloria antica e non ci sarebbe stato bisogno più a lungo di foglie o di “tuniche di pelle”.»</w:t>
      </w:r>
    </w:p>
    <w:p w14:paraId="641DC12F" w14:textId="77777777" w:rsidR="005A5E61" w:rsidRDefault="005A5E61" w:rsidP="009F7056">
      <w:pPr>
        <w:widowControl w:val="0"/>
        <w:jc w:val="both"/>
        <w:rPr>
          <w:rFonts w:asciiTheme="majorHAnsi" w:hAnsiTheme="majorHAnsi" w:cstheme="majorHAnsi"/>
          <w:i/>
          <w:iCs/>
          <w:color w:val="000000" w:themeColor="text1"/>
          <w:sz w:val="18"/>
        </w:rPr>
      </w:pPr>
      <w:r w:rsidRPr="005A5E61">
        <w:rPr>
          <w:rFonts w:asciiTheme="majorHAnsi" w:hAnsiTheme="majorHAnsi" w:cstheme="majorHAnsi"/>
          <w:i/>
          <w:iCs/>
          <w:color w:val="000000" w:themeColor="text1"/>
          <w:sz w:val="18"/>
        </w:rPr>
        <w:t>(</w:t>
      </w:r>
      <w:r w:rsidRPr="009F7056">
        <w:rPr>
          <w:rFonts w:asciiTheme="majorHAnsi" w:hAnsiTheme="majorHAnsi" w:cstheme="majorHAnsi"/>
          <w:iCs/>
          <w:smallCaps/>
          <w:color w:val="000000" w:themeColor="text1"/>
          <w:sz w:val="18"/>
        </w:rPr>
        <w:t>Efrem il Siro</w:t>
      </w:r>
      <w:r w:rsidRPr="005A5E61">
        <w:rPr>
          <w:rFonts w:asciiTheme="majorHAnsi" w:hAnsiTheme="majorHAnsi" w:cstheme="majorHAnsi"/>
          <w:i/>
          <w:iCs/>
          <w:color w:val="000000" w:themeColor="text1"/>
          <w:sz w:val="18"/>
        </w:rPr>
        <w:t xml:space="preserve">, Commento al </w:t>
      </w:r>
      <w:proofErr w:type="spellStart"/>
      <w:r w:rsidRPr="005A5E61">
        <w:rPr>
          <w:rFonts w:asciiTheme="majorHAnsi" w:hAnsiTheme="majorHAnsi" w:cstheme="majorHAnsi"/>
          <w:i/>
          <w:iCs/>
          <w:color w:val="000000" w:themeColor="text1"/>
          <w:sz w:val="18"/>
        </w:rPr>
        <w:t>Diatessaron</w:t>
      </w:r>
      <w:proofErr w:type="spellEnd"/>
      <w:r w:rsidRPr="005A5E61">
        <w:rPr>
          <w:rFonts w:asciiTheme="majorHAnsi" w:hAnsiTheme="majorHAnsi" w:cstheme="majorHAnsi"/>
          <w:i/>
          <w:iCs/>
          <w:color w:val="000000" w:themeColor="text1"/>
          <w:sz w:val="18"/>
        </w:rPr>
        <w:t>, 16,10)</w:t>
      </w:r>
    </w:p>
    <w:p w14:paraId="648906EE" w14:textId="77777777" w:rsidR="00E40C2C" w:rsidRPr="006E2731" w:rsidRDefault="00E40C2C" w:rsidP="009F7056">
      <w:pPr>
        <w:widowControl w:val="0"/>
        <w:jc w:val="both"/>
        <w:rPr>
          <w:rFonts w:asciiTheme="majorHAnsi" w:hAnsiTheme="majorHAnsi" w:cstheme="majorHAnsi"/>
          <w:i/>
          <w:iCs/>
          <w:color w:val="FF0000"/>
          <w:sz w:val="22"/>
          <w:szCs w:val="22"/>
        </w:rPr>
      </w:pPr>
    </w:p>
    <w:p w14:paraId="77DBD703" w14:textId="77777777" w:rsidR="00F10B61" w:rsidRDefault="006E2731" w:rsidP="009F7056">
      <w:pPr>
        <w:widowControl w:val="0"/>
        <w:jc w:val="both"/>
        <w:rPr>
          <w:rFonts w:asciiTheme="majorHAnsi" w:hAnsiTheme="majorHAnsi" w:cstheme="majorHAnsi"/>
          <w:i/>
          <w:iCs/>
          <w:color w:val="FF0000"/>
          <w:sz w:val="22"/>
          <w:szCs w:val="22"/>
        </w:rPr>
      </w:pPr>
      <w:r w:rsidRPr="006E2731">
        <w:rPr>
          <w:rFonts w:asciiTheme="majorHAnsi" w:hAnsiTheme="majorHAnsi" w:cstheme="majorHAnsi"/>
          <w:i/>
          <w:iCs/>
          <w:color w:val="FF0000"/>
          <w:sz w:val="22"/>
          <w:szCs w:val="22"/>
        </w:rPr>
        <w:t>Riflessione del celebrante</w:t>
      </w:r>
      <w:r w:rsidR="00D46511">
        <w:rPr>
          <w:rFonts w:asciiTheme="majorHAnsi" w:hAnsiTheme="majorHAnsi" w:cstheme="majorHAnsi"/>
          <w:i/>
          <w:iCs/>
          <w:color w:val="FF0000"/>
          <w:sz w:val="22"/>
          <w:szCs w:val="22"/>
        </w:rPr>
        <w:t>.</w:t>
      </w:r>
    </w:p>
    <w:p w14:paraId="47D48646" w14:textId="77777777" w:rsidR="00D46511" w:rsidRPr="00091D01" w:rsidRDefault="00D46511" w:rsidP="009F7056">
      <w:pPr>
        <w:widowControl w:val="0"/>
        <w:jc w:val="both"/>
        <w:rPr>
          <w:rFonts w:asciiTheme="majorHAnsi" w:hAnsiTheme="majorHAnsi" w:cstheme="majorHAnsi"/>
          <w:i/>
          <w:iCs/>
          <w:color w:val="FF0000"/>
          <w:sz w:val="22"/>
          <w:szCs w:val="22"/>
        </w:rPr>
      </w:pPr>
    </w:p>
    <w:p w14:paraId="3F3012C2" w14:textId="77777777" w:rsidR="00D46511" w:rsidRPr="009F7056" w:rsidRDefault="00D46511" w:rsidP="009F7056">
      <w:pPr>
        <w:widowControl w:val="0"/>
        <w:jc w:val="both"/>
        <w:rPr>
          <w:rFonts w:asciiTheme="majorHAnsi" w:hAnsiTheme="majorHAnsi" w:cstheme="majorHAnsi"/>
          <w:b/>
          <w:iCs/>
          <w:color w:val="000000" w:themeColor="text1"/>
        </w:rPr>
      </w:pPr>
      <w:r w:rsidRPr="009F7056">
        <w:rPr>
          <w:rFonts w:asciiTheme="majorHAnsi" w:hAnsiTheme="majorHAnsi" w:cstheme="majorHAnsi"/>
          <w:b/>
          <w:iCs/>
          <w:color w:val="000000" w:themeColor="text1"/>
        </w:rPr>
        <w:lastRenderedPageBreak/>
        <w:t>Invocazioni</w:t>
      </w:r>
    </w:p>
    <w:p w14:paraId="324C6276" w14:textId="77777777" w:rsidR="00D46511" w:rsidRPr="00D46511" w:rsidRDefault="00D46511" w:rsidP="009F7056">
      <w:pPr>
        <w:widowControl w:val="0"/>
        <w:jc w:val="both"/>
        <w:rPr>
          <w:rFonts w:asciiTheme="majorHAnsi" w:hAnsiTheme="majorHAnsi" w:cstheme="majorHAnsi"/>
          <w:iCs/>
          <w:color w:val="000000" w:themeColor="text1"/>
          <w:szCs w:val="22"/>
        </w:rPr>
      </w:pPr>
      <w:r w:rsidRPr="009F7056">
        <w:rPr>
          <w:rFonts w:asciiTheme="majorHAnsi" w:hAnsiTheme="majorHAnsi" w:cstheme="majorHAnsi"/>
          <w:b/>
          <w:iCs/>
          <w:color w:val="000000" w:themeColor="text1"/>
          <w:sz w:val="22"/>
          <w:szCs w:val="22"/>
        </w:rPr>
        <w:t>C.</w:t>
      </w:r>
      <w:r w:rsidRPr="009F7056">
        <w:rPr>
          <w:rFonts w:asciiTheme="majorHAnsi" w:hAnsiTheme="majorHAnsi" w:cstheme="majorHAnsi"/>
          <w:i/>
          <w:iCs/>
          <w:color w:val="000000" w:themeColor="text1"/>
          <w:sz w:val="22"/>
          <w:szCs w:val="22"/>
        </w:rPr>
        <w:t xml:space="preserve"> </w:t>
      </w:r>
      <w:r>
        <w:rPr>
          <w:rFonts w:asciiTheme="majorHAnsi" w:hAnsiTheme="majorHAnsi" w:cstheme="majorHAnsi"/>
          <w:iCs/>
          <w:color w:val="000000" w:themeColor="text1"/>
          <w:szCs w:val="22"/>
        </w:rPr>
        <w:t>N</w:t>
      </w:r>
      <w:r w:rsidRPr="00D46511">
        <w:rPr>
          <w:rFonts w:asciiTheme="majorHAnsi" w:hAnsiTheme="majorHAnsi" w:cstheme="majorHAnsi"/>
          <w:iCs/>
          <w:color w:val="000000" w:themeColor="text1"/>
          <w:szCs w:val="22"/>
        </w:rPr>
        <w:t>ell’attesa orante</w:t>
      </w:r>
      <w:r w:rsidR="004412AF">
        <w:rPr>
          <w:rFonts w:asciiTheme="majorHAnsi" w:hAnsiTheme="majorHAnsi" w:cstheme="majorHAnsi"/>
          <w:iCs/>
          <w:color w:val="000000" w:themeColor="text1"/>
          <w:szCs w:val="22"/>
        </w:rPr>
        <w:t xml:space="preserve"> </w:t>
      </w:r>
      <w:r w:rsidRPr="00D46511">
        <w:rPr>
          <w:rFonts w:asciiTheme="majorHAnsi" w:hAnsiTheme="majorHAnsi" w:cstheme="majorHAnsi"/>
          <w:iCs/>
          <w:color w:val="000000" w:themeColor="text1"/>
          <w:szCs w:val="22"/>
        </w:rPr>
        <w:t>della venuta del Signore nostro Gesù</w:t>
      </w:r>
      <w:r w:rsidR="004412AF">
        <w:rPr>
          <w:rFonts w:asciiTheme="majorHAnsi" w:hAnsiTheme="majorHAnsi" w:cstheme="majorHAnsi"/>
          <w:iCs/>
          <w:color w:val="000000" w:themeColor="text1"/>
          <w:szCs w:val="22"/>
        </w:rPr>
        <w:t xml:space="preserve"> </w:t>
      </w:r>
      <w:r w:rsidRPr="00D46511">
        <w:rPr>
          <w:rFonts w:asciiTheme="majorHAnsi" w:hAnsiTheme="majorHAnsi" w:cstheme="majorHAnsi"/>
          <w:iCs/>
          <w:color w:val="000000" w:themeColor="text1"/>
          <w:szCs w:val="22"/>
        </w:rPr>
        <w:t>Cristo, imploriamo la sua misericordia:</w:t>
      </w:r>
    </w:p>
    <w:p w14:paraId="376A155F" w14:textId="77777777" w:rsidR="00D46511" w:rsidRDefault="00D46511"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egli, che è venuto nel mondo a</w:t>
      </w:r>
      <w:r w:rsidR="004412AF">
        <w:rPr>
          <w:rFonts w:asciiTheme="majorHAnsi" w:hAnsiTheme="majorHAnsi" w:cstheme="majorHAnsi"/>
          <w:iCs/>
          <w:color w:val="000000" w:themeColor="text1"/>
          <w:szCs w:val="22"/>
        </w:rPr>
        <w:t xml:space="preserve"> </w:t>
      </w:r>
      <w:r w:rsidRPr="00D46511">
        <w:rPr>
          <w:rFonts w:asciiTheme="majorHAnsi" w:hAnsiTheme="majorHAnsi" w:cstheme="majorHAnsi"/>
          <w:iCs/>
          <w:color w:val="000000" w:themeColor="text1"/>
          <w:szCs w:val="22"/>
        </w:rPr>
        <w:t>portare ai poveri il lieto annuncio e a</w:t>
      </w:r>
      <w:r w:rsidR="004412AF">
        <w:rPr>
          <w:rFonts w:asciiTheme="majorHAnsi" w:hAnsiTheme="majorHAnsi" w:cstheme="majorHAnsi"/>
          <w:iCs/>
          <w:color w:val="000000" w:themeColor="text1"/>
          <w:szCs w:val="22"/>
        </w:rPr>
        <w:t xml:space="preserve"> </w:t>
      </w:r>
      <w:r w:rsidRPr="00D46511">
        <w:rPr>
          <w:rFonts w:asciiTheme="majorHAnsi" w:hAnsiTheme="majorHAnsi" w:cstheme="majorHAnsi"/>
          <w:iCs/>
          <w:color w:val="000000" w:themeColor="text1"/>
          <w:szCs w:val="22"/>
        </w:rPr>
        <w:t>risanare i contriti di cuore, doni anche</w:t>
      </w:r>
      <w:r w:rsidR="004412AF">
        <w:rPr>
          <w:rFonts w:asciiTheme="majorHAnsi" w:hAnsiTheme="majorHAnsi" w:cstheme="majorHAnsi"/>
          <w:iCs/>
          <w:color w:val="000000" w:themeColor="text1"/>
          <w:szCs w:val="22"/>
        </w:rPr>
        <w:t xml:space="preserve"> </w:t>
      </w:r>
      <w:r w:rsidRPr="00D46511">
        <w:rPr>
          <w:rFonts w:asciiTheme="majorHAnsi" w:hAnsiTheme="majorHAnsi" w:cstheme="majorHAnsi"/>
          <w:iCs/>
          <w:color w:val="000000" w:themeColor="text1"/>
          <w:szCs w:val="22"/>
        </w:rPr>
        <w:t>oggi la salvezza a coloro che lo attendono</w:t>
      </w:r>
      <w:r w:rsidR="004412AF">
        <w:rPr>
          <w:rFonts w:asciiTheme="majorHAnsi" w:hAnsiTheme="majorHAnsi" w:cstheme="majorHAnsi"/>
          <w:iCs/>
          <w:color w:val="000000" w:themeColor="text1"/>
          <w:szCs w:val="22"/>
        </w:rPr>
        <w:t xml:space="preserve"> </w:t>
      </w:r>
      <w:r w:rsidRPr="00D46511">
        <w:rPr>
          <w:rFonts w:asciiTheme="majorHAnsi" w:hAnsiTheme="majorHAnsi" w:cstheme="majorHAnsi"/>
          <w:iCs/>
          <w:color w:val="000000" w:themeColor="text1"/>
          <w:szCs w:val="22"/>
        </w:rPr>
        <w:t xml:space="preserve">come </w:t>
      </w:r>
      <w:r w:rsidR="009F7056">
        <w:rPr>
          <w:rFonts w:asciiTheme="majorHAnsi" w:hAnsiTheme="majorHAnsi" w:cstheme="majorHAnsi"/>
          <w:iCs/>
          <w:color w:val="000000" w:themeColor="text1"/>
          <w:szCs w:val="22"/>
        </w:rPr>
        <w:t>R</w:t>
      </w:r>
      <w:r w:rsidRPr="00D46511">
        <w:rPr>
          <w:rFonts w:asciiTheme="majorHAnsi" w:hAnsiTheme="majorHAnsi" w:cstheme="majorHAnsi"/>
          <w:iCs/>
          <w:color w:val="000000" w:themeColor="text1"/>
          <w:szCs w:val="22"/>
        </w:rPr>
        <w:t>edentore.</w:t>
      </w:r>
    </w:p>
    <w:p w14:paraId="7BC2A271" w14:textId="77777777" w:rsidR="00D46511" w:rsidRDefault="009F7056" w:rsidP="009F7056">
      <w:pPr>
        <w:widowControl w:val="0"/>
        <w:jc w:val="both"/>
        <w:rPr>
          <w:rFonts w:asciiTheme="majorHAnsi" w:hAnsiTheme="majorHAnsi" w:cstheme="majorHAnsi"/>
          <w:i/>
          <w:iCs/>
          <w:color w:val="000000" w:themeColor="text1"/>
          <w:szCs w:val="22"/>
        </w:rPr>
      </w:pPr>
      <w:r w:rsidRPr="009F7056">
        <w:rPr>
          <w:rFonts w:asciiTheme="majorHAnsi" w:hAnsiTheme="majorHAnsi" w:cstheme="majorHAnsi"/>
          <w:b/>
          <w:i/>
          <w:iCs/>
          <w:color w:val="000000" w:themeColor="text1"/>
          <w:szCs w:val="22"/>
        </w:rPr>
        <w:t>R</w:t>
      </w:r>
      <w:r w:rsidR="00D46511" w:rsidRPr="009F7056">
        <w:rPr>
          <w:rFonts w:asciiTheme="majorHAnsi" w:hAnsiTheme="majorHAnsi" w:cstheme="majorHAnsi"/>
          <w:b/>
          <w:i/>
          <w:iCs/>
          <w:color w:val="000000" w:themeColor="text1"/>
          <w:szCs w:val="22"/>
        </w:rPr>
        <w:t>.</w:t>
      </w:r>
      <w:r w:rsidR="00D46511" w:rsidRPr="00D46511">
        <w:rPr>
          <w:rFonts w:asciiTheme="majorHAnsi" w:hAnsiTheme="majorHAnsi" w:cstheme="majorHAnsi"/>
          <w:i/>
          <w:iCs/>
          <w:color w:val="FF0000"/>
          <w:szCs w:val="22"/>
        </w:rPr>
        <w:t xml:space="preserve"> </w:t>
      </w:r>
      <w:r w:rsidR="00D46511" w:rsidRPr="00D46511">
        <w:rPr>
          <w:rFonts w:asciiTheme="majorHAnsi" w:hAnsiTheme="majorHAnsi" w:cstheme="majorHAnsi"/>
          <w:i/>
          <w:iCs/>
          <w:color w:val="000000" w:themeColor="text1"/>
          <w:szCs w:val="22"/>
        </w:rPr>
        <w:t>Vieni, Signore Gesù.</w:t>
      </w:r>
    </w:p>
    <w:p w14:paraId="74DECD72" w14:textId="77777777" w:rsidR="004412AF" w:rsidRPr="00D46511" w:rsidRDefault="004412AF" w:rsidP="009F7056">
      <w:pPr>
        <w:widowControl w:val="0"/>
        <w:jc w:val="both"/>
        <w:rPr>
          <w:rFonts w:asciiTheme="majorHAnsi" w:hAnsiTheme="majorHAnsi" w:cstheme="majorHAnsi"/>
          <w:i/>
          <w:iCs/>
          <w:color w:val="000000" w:themeColor="text1"/>
          <w:szCs w:val="22"/>
        </w:rPr>
      </w:pPr>
    </w:p>
    <w:p w14:paraId="227C8D1F" w14:textId="77777777" w:rsidR="00D46511" w:rsidRPr="00D46511" w:rsidRDefault="00D46511" w:rsidP="009F7056">
      <w:pPr>
        <w:widowControl w:val="0"/>
        <w:jc w:val="both"/>
        <w:rPr>
          <w:rFonts w:asciiTheme="majorHAnsi" w:hAnsiTheme="majorHAnsi" w:cstheme="majorHAnsi"/>
          <w:iCs/>
          <w:color w:val="000000" w:themeColor="text1"/>
          <w:szCs w:val="22"/>
        </w:rPr>
      </w:pPr>
      <w:r>
        <w:rPr>
          <w:rFonts w:asciiTheme="majorHAnsi" w:hAnsiTheme="majorHAnsi" w:cstheme="majorHAnsi"/>
          <w:iCs/>
          <w:color w:val="000000" w:themeColor="text1"/>
          <w:szCs w:val="22"/>
        </w:rPr>
        <w:t>-</w:t>
      </w:r>
      <w:r w:rsidRPr="00D46511">
        <w:rPr>
          <w:rFonts w:asciiTheme="majorHAnsi" w:hAnsiTheme="majorHAnsi" w:cstheme="majorHAnsi"/>
          <w:iCs/>
          <w:color w:val="000000" w:themeColor="text1"/>
          <w:szCs w:val="22"/>
        </w:rPr>
        <w:t xml:space="preserve"> Perché visiti e custodisca sempre</w:t>
      </w:r>
    </w:p>
    <w:p w14:paraId="1F3E97BC" w14:textId="77777777" w:rsidR="00D46511" w:rsidRPr="00D46511" w:rsidRDefault="00D46511"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la santa Chiesa, preghiamo.</w:t>
      </w:r>
      <w:r w:rsidR="009F7056">
        <w:rPr>
          <w:rFonts w:asciiTheme="majorHAnsi" w:hAnsiTheme="majorHAnsi" w:cstheme="majorHAnsi"/>
          <w:iCs/>
          <w:color w:val="000000" w:themeColor="text1"/>
          <w:szCs w:val="22"/>
        </w:rPr>
        <w:t xml:space="preserve"> </w:t>
      </w:r>
      <w:r w:rsidR="009F7056" w:rsidRPr="009F7056">
        <w:rPr>
          <w:rFonts w:asciiTheme="majorHAnsi" w:hAnsiTheme="majorHAnsi" w:cstheme="majorHAnsi"/>
          <w:b/>
          <w:i/>
          <w:iCs/>
          <w:color w:val="000000" w:themeColor="text1"/>
          <w:szCs w:val="22"/>
        </w:rPr>
        <w:t>R.</w:t>
      </w:r>
    </w:p>
    <w:p w14:paraId="3F4FC6FC" w14:textId="77777777" w:rsidR="004412AF" w:rsidRDefault="004412AF" w:rsidP="009F7056">
      <w:pPr>
        <w:widowControl w:val="0"/>
        <w:jc w:val="both"/>
        <w:rPr>
          <w:rFonts w:asciiTheme="majorHAnsi" w:hAnsiTheme="majorHAnsi" w:cstheme="majorHAnsi"/>
          <w:iCs/>
          <w:color w:val="000000" w:themeColor="text1"/>
          <w:szCs w:val="22"/>
        </w:rPr>
      </w:pPr>
    </w:p>
    <w:p w14:paraId="72919A85" w14:textId="77777777" w:rsidR="00D46511" w:rsidRPr="00D46511" w:rsidRDefault="004412AF" w:rsidP="009F7056">
      <w:pPr>
        <w:widowControl w:val="0"/>
        <w:jc w:val="both"/>
        <w:rPr>
          <w:rFonts w:asciiTheme="majorHAnsi" w:hAnsiTheme="majorHAnsi" w:cstheme="majorHAnsi"/>
          <w:iCs/>
          <w:color w:val="000000" w:themeColor="text1"/>
          <w:szCs w:val="22"/>
        </w:rPr>
      </w:pPr>
      <w:r>
        <w:rPr>
          <w:rFonts w:asciiTheme="majorHAnsi" w:hAnsiTheme="majorHAnsi" w:cstheme="majorHAnsi"/>
          <w:iCs/>
          <w:color w:val="000000" w:themeColor="text1"/>
          <w:szCs w:val="22"/>
        </w:rPr>
        <w:t>-</w:t>
      </w:r>
      <w:r w:rsidR="00D46511" w:rsidRPr="00D46511">
        <w:rPr>
          <w:rFonts w:asciiTheme="majorHAnsi" w:hAnsiTheme="majorHAnsi" w:cstheme="majorHAnsi"/>
          <w:iCs/>
          <w:color w:val="000000" w:themeColor="text1"/>
          <w:szCs w:val="22"/>
        </w:rPr>
        <w:t xml:space="preserve"> Perché ricolmi delle sue grazie e</w:t>
      </w:r>
    </w:p>
    <w:p w14:paraId="56E1CC83" w14:textId="77777777" w:rsidR="00286FCB" w:rsidRDefault="00D46511"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 xml:space="preserve">dei suoi doni il </w:t>
      </w:r>
      <w:r w:rsidR="00286FCB">
        <w:rPr>
          <w:rFonts w:asciiTheme="majorHAnsi" w:hAnsiTheme="majorHAnsi" w:cstheme="majorHAnsi"/>
          <w:iCs/>
          <w:color w:val="000000" w:themeColor="text1"/>
          <w:szCs w:val="22"/>
        </w:rPr>
        <w:t>Papa</w:t>
      </w:r>
      <w:r w:rsidRPr="00D46511">
        <w:rPr>
          <w:rFonts w:asciiTheme="majorHAnsi" w:hAnsiTheme="majorHAnsi" w:cstheme="majorHAnsi"/>
          <w:iCs/>
          <w:color w:val="000000" w:themeColor="text1"/>
          <w:szCs w:val="22"/>
        </w:rPr>
        <w:t>, il</w:t>
      </w:r>
      <w:r w:rsidR="00286FCB">
        <w:rPr>
          <w:rFonts w:asciiTheme="majorHAnsi" w:hAnsiTheme="majorHAnsi" w:cstheme="majorHAnsi"/>
          <w:iCs/>
          <w:color w:val="000000" w:themeColor="text1"/>
          <w:szCs w:val="22"/>
        </w:rPr>
        <w:t xml:space="preserve"> </w:t>
      </w:r>
      <w:r w:rsidRPr="00D46511">
        <w:rPr>
          <w:rFonts w:asciiTheme="majorHAnsi" w:hAnsiTheme="majorHAnsi" w:cstheme="majorHAnsi"/>
          <w:iCs/>
          <w:color w:val="000000" w:themeColor="text1"/>
          <w:szCs w:val="22"/>
        </w:rPr>
        <w:t>nostro vescovo</w:t>
      </w:r>
    </w:p>
    <w:p w14:paraId="2F6FA285" w14:textId="77777777" w:rsidR="00D46511" w:rsidRPr="00D46511" w:rsidRDefault="00D46511"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e tutto l’ordine episcopale,</w:t>
      </w:r>
    </w:p>
    <w:p w14:paraId="68BA957E" w14:textId="77777777" w:rsidR="004412AF" w:rsidRDefault="00D46511"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preghiamo.</w:t>
      </w:r>
      <w:r w:rsidR="004412AF" w:rsidRPr="004412AF">
        <w:rPr>
          <w:rFonts w:asciiTheme="majorHAnsi" w:hAnsiTheme="majorHAnsi" w:cstheme="majorHAnsi"/>
          <w:iCs/>
          <w:color w:val="000000" w:themeColor="text1"/>
          <w:szCs w:val="22"/>
        </w:rPr>
        <w:t xml:space="preserve"> </w:t>
      </w:r>
      <w:r w:rsidR="009F7056" w:rsidRPr="009F7056">
        <w:rPr>
          <w:rFonts w:asciiTheme="majorHAnsi" w:hAnsiTheme="majorHAnsi" w:cstheme="majorHAnsi"/>
          <w:b/>
          <w:i/>
          <w:iCs/>
          <w:color w:val="000000" w:themeColor="text1"/>
          <w:szCs w:val="22"/>
        </w:rPr>
        <w:t>R.</w:t>
      </w:r>
    </w:p>
    <w:p w14:paraId="5905E00F" w14:textId="77777777" w:rsidR="004412AF" w:rsidRDefault="004412AF" w:rsidP="009F7056">
      <w:pPr>
        <w:widowControl w:val="0"/>
        <w:jc w:val="both"/>
        <w:rPr>
          <w:rFonts w:asciiTheme="majorHAnsi" w:hAnsiTheme="majorHAnsi" w:cstheme="majorHAnsi"/>
          <w:iCs/>
          <w:color w:val="000000" w:themeColor="text1"/>
          <w:szCs w:val="22"/>
        </w:rPr>
      </w:pPr>
    </w:p>
    <w:p w14:paraId="51717EC2" w14:textId="77777777" w:rsidR="004412AF" w:rsidRPr="00D46511" w:rsidRDefault="004412AF" w:rsidP="009F7056">
      <w:pPr>
        <w:widowControl w:val="0"/>
        <w:jc w:val="both"/>
        <w:rPr>
          <w:rFonts w:asciiTheme="majorHAnsi" w:hAnsiTheme="majorHAnsi" w:cstheme="majorHAnsi"/>
          <w:iCs/>
          <w:color w:val="000000" w:themeColor="text1"/>
          <w:szCs w:val="22"/>
        </w:rPr>
      </w:pPr>
      <w:r>
        <w:rPr>
          <w:rFonts w:asciiTheme="majorHAnsi" w:hAnsiTheme="majorHAnsi" w:cstheme="majorHAnsi"/>
          <w:iCs/>
          <w:color w:val="000000" w:themeColor="text1"/>
          <w:szCs w:val="22"/>
        </w:rPr>
        <w:t>-</w:t>
      </w:r>
      <w:r w:rsidRPr="00D46511">
        <w:rPr>
          <w:rFonts w:asciiTheme="majorHAnsi" w:hAnsiTheme="majorHAnsi" w:cstheme="majorHAnsi"/>
          <w:iCs/>
          <w:color w:val="000000" w:themeColor="text1"/>
          <w:szCs w:val="22"/>
        </w:rPr>
        <w:t xml:space="preserve"> Perché allontani le epidemie, respinga</w:t>
      </w:r>
    </w:p>
    <w:p w14:paraId="0A18B41E" w14:textId="77777777" w:rsidR="004412AF" w:rsidRPr="00D46511" w:rsidRDefault="004412AF"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la miseria e la fame e ci liberi</w:t>
      </w:r>
    </w:p>
    <w:p w14:paraId="70C29BFE" w14:textId="77777777" w:rsidR="004412AF" w:rsidRDefault="004412AF"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da ogni sventura, preghiamo.</w:t>
      </w:r>
      <w:r w:rsidR="009F7056">
        <w:rPr>
          <w:rFonts w:asciiTheme="majorHAnsi" w:hAnsiTheme="majorHAnsi" w:cstheme="majorHAnsi"/>
          <w:iCs/>
          <w:color w:val="000000" w:themeColor="text1"/>
          <w:szCs w:val="22"/>
        </w:rPr>
        <w:t xml:space="preserve"> </w:t>
      </w:r>
      <w:r w:rsidR="009F7056" w:rsidRPr="009F7056">
        <w:rPr>
          <w:rFonts w:asciiTheme="majorHAnsi" w:hAnsiTheme="majorHAnsi" w:cstheme="majorHAnsi"/>
          <w:b/>
          <w:i/>
          <w:iCs/>
          <w:color w:val="000000" w:themeColor="text1"/>
          <w:szCs w:val="22"/>
        </w:rPr>
        <w:t>R.</w:t>
      </w:r>
    </w:p>
    <w:p w14:paraId="74E748D8" w14:textId="77777777" w:rsidR="004412AF" w:rsidRPr="00D46511" w:rsidRDefault="004412AF" w:rsidP="009F7056">
      <w:pPr>
        <w:widowControl w:val="0"/>
        <w:jc w:val="both"/>
        <w:rPr>
          <w:rFonts w:asciiTheme="majorHAnsi" w:hAnsiTheme="majorHAnsi" w:cstheme="majorHAnsi"/>
          <w:iCs/>
          <w:color w:val="000000" w:themeColor="text1"/>
          <w:szCs w:val="22"/>
        </w:rPr>
      </w:pPr>
    </w:p>
    <w:p w14:paraId="67E2841F" w14:textId="77777777" w:rsidR="004412AF" w:rsidRPr="00D46511" w:rsidRDefault="004412AF" w:rsidP="009F7056">
      <w:pPr>
        <w:widowControl w:val="0"/>
        <w:jc w:val="both"/>
        <w:rPr>
          <w:rFonts w:asciiTheme="majorHAnsi" w:hAnsiTheme="majorHAnsi" w:cstheme="majorHAnsi"/>
          <w:iCs/>
          <w:color w:val="000000" w:themeColor="text1"/>
          <w:szCs w:val="22"/>
        </w:rPr>
      </w:pPr>
      <w:r>
        <w:rPr>
          <w:rFonts w:asciiTheme="majorHAnsi" w:hAnsiTheme="majorHAnsi" w:cstheme="majorHAnsi"/>
          <w:iCs/>
          <w:color w:val="000000" w:themeColor="text1"/>
          <w:szCs w:val="22"/>
        </w:rPr>
        <w:t>-</w:t>
      </w:r>
      <w:r w:rsidRPr="00D46511">
        <w:rPr>
          <w:rFonts w:asciiTheme="majorHAnsi" w:hAnsiTheme="majorHAnsi" w:cstheme="majorHAnsi"/>
          <w:iCs/>
          <w:color w:val="000000" w:themeColor="text1"/>
          <w:szCs w:val="22"/>
        </w:rPr>
        <w:t xml:space="preserve"> Perché ci renda testimoni del suo</w:t>
      </w:r>
    </w:p>
    <w:p w14:paraId="77F38AA0" w14:textId="77777777" w:rsidR="004412AF" w:rsidRPr="00D46511" w:rsidRDefault="004412AF"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amore davanti a tutti gli uomini,</w:t>
      </w:r>
    </w:p>
    <w:p w14:paraId="551A1582" w14:textId="77777777" w:rsidR="004412AF" w:rsidRDefault="004412AF"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preghiamo.</w:t>
      </w:r>
      <w:r w:rsidR="009F7056">
        <w:rPr>
          <w:rFonts w:asciiTheme="majorHAnsi" w:hAnsiTheme="majorHAnsi" w:cstheme="majorHAnsi"/>
          <w:iCs/>
          <w:color w:val="000000" w:themeColor="text1"/>
          <w:szCs w:val="22"/>
        </w:rPr>
        <w:t xml:space="preserve"> </w:t>
      </w:r>
      <w:r w:rsidR="009F7056" w:rsidRPr="009F7056">
        <w:rPr>
          <w:rFonts w:asciiTheme="majorHAnsi" w:hAnsiTheme="majorHAnsi" w:cstheme="majorHAnsi"/>
          <w:b/>
          <w:i/>
          <w:iCs/>
          <w:color w:val="000000" w:themeColor="text1"/>
          <w:szCs w:val="22"/>
        </w:rPr>
        <w:t>R.</w:t>
      </w:r>
    </w:p>
    <w:p w14:paraId="64B7FFF4" w14:textId="77777777" w:rsidR="004412AF" w:rsidRPr="00D46511" w:rsidRDefault="004412AF" w:rsidP="009F7056">
      <w:pPr>
        <w:widowControl w:val="0"/>
        <w:jc w:val="both"/>
        <w:rPr>
          <w:rFonts w:asciiTheme="majorHAnsi" w:hAnsiTheme="majorHAnsi" w:cstheme="majorHAnsi"/>
          <w:iCs/>
          <w:color w:val="000000" w:themeColor="text1"/>
          <w:szCs w:val="22"/>
        </w:rPr>
      </w:pPr>
    </w:p>
    <w:p w14:paraId="01E32AC8" w14:textId="77777777" w:rsidR="00D46511" w:rsidRPr="00D46511" w:rsidRDefault="004412AF" w:rsidP="009F7056">
      <w:pPr>
        <w:widowControl w:val="0"/>
        <w:jc w:val="both"/>
        <w:rPr>
          <w:rFonts w:asciiTheme="majorHAnsi" w:hAnsiTheme="majorHAnsi" w:cstheme="majorHAnsi"/>
          <w:iCs/>
          <w:color w:val="000000" w:themeColor="text1"/>
          <w:szCs w:val="22"/>
        </w:rPr>
      </w:pPr>
      <w:r w:rsidRPr="00575F77">
        <w:rPr>
          <w:rFonts w:asciiTheme="majorHAnsi" w:hAnsiTheme="majorHAnsi" w:cstheme="majorHAnsi"/>
          <w:b/>
          <w:iCs/>
          <w:color w:val="000000" w:themeColor="text1"/>
          <w:szCs w:val="22"/>
        </w:rPr>
        <w:t>C.</w:t>
      </w:r>
      <w:r w:rsidRPr="00575F77">
        <w:rPr>
          <w:rFonts w:asciiTheme="majorHAnsi" w:hAnsiTheme="majorHAnsi" w:cstheme="majorHAnsi"/>
          <w:iCs/>
          <w:color w:val="000000" w:themeColor="text1"/>
          <w:szCs w:val="22"/>
        </w:rPr>
        <w:t xml:space="preserve"> </w:t>
      </w:r>
      <w:r w:rsidR="00D46511" w:rsidRPr="00D46511">
        <w:rPr>
          <w:rFonts w:asciiTheme="majorHAnsi" w:hAnsiTheme="majorHAnsi" w:cstheme="majorHAnsi"/>
          <w:iCs/>
          <w:color w:val="000000" w:themeColor="text1"/>
          <w:szCs w:val="22"/>
        </w:rPr>
        <w:t>Dio onnipotente ed eterno, che o</w:t>
      </w:r>
      <w:r>
        <w:rPr>
          <w:rFonts w:asciiTheme="majorHAnsi" w:hAnsiTheme="majorHAnsi" w:cstheme="majorHAnsi"/>
          <w:iCs/>
          <w:color w:val="000000" w:themeColor="text1"/>
          <w:szCs w:val="22"/>
        </w:rPr>
        <w:t>ff</w:t>
      </w:r>
      <w:r w:rsidR="00D46511" w:rsidRPr="00D46511">
        <w:rPr>
          <w:rFonts w:asciiTheme="majorHAnsi" w:hAnsiTheme="majorHAnsi" w:cstheme="majorHAnsi"/>
          <w:iCs/>
          <w:color w:val="000000" w:themeColor="text1"/>
          <w:szCs w:val="22"/>
        </w:rPr>
        <w:t>ri</w:t>
      </w:r>
    </w:p>
    <w:p w14:paraId="02ECE6CB" w14:textId="77777777" w:rsidR="00D46511" w:rsidRPr="00D46511" w:rsidRDefault="00D46511"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la salvezza a tutti gli uomini e non</w:t>
      </w:r>
    </w:p>
    <w:p w14:paraId="555EACB3" w14:textId="77777777" w:rsidR="00D46511" w:rsidRPr="00D46511" w:rsidRDefault="00D46511"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vuoi che alcuno perisca, esaudisci le</w:t>
      </w:r>
    </w:p>
    <w:p w14:paraId="2C142D49" w14:textId="77777777" w:rsidR="00D46511" w:rsidRPr="00D46511" w:rsidRDefault="00D46511"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preghiere del tuo popolo e concedi</w:t>
      </w:r>
    </w:p>
    <w:p w14:paraId="1D1A08B0" w14:textId="77777777" w:rsidR="00D46511" w:rsidRPr="00D46511" w:rsidRDefault="00D46511"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che il corso degli eventi del mondo</w:t>
      </w:r>
    </w:p>
    <w:p w14:paraId="0ACC0023" w14:textId="77777777" w:rsidR="00D46511" w:rsidRPr="00D46511" w:rsidRDefault="00D46511"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sia guidato nella pace, secondo il tuo</w:t>
      </w:r>
    </w:p>
    <w:p w14:paraId="4F2DFB08" w14:textId="77777777" w:rsidR="00D46511" w:rsidRPr="00D46511" w:rsidRDefault="00D46511"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volere, e che la tua Chiesa conosca la</w:t>
      </w:r>
    </w:p>
    <w:p w14:paraId="32044437" w14:textId="77777777" w:rsidR="00D46511" w:rsidRPr="00D46511" w:rsidRDefault="00D46511"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gioia di servirti serenamente. Per</w:t>
      </w:r>
    </w:p>
    <w:p w14:paraId="68B9B171" w14:textId="77777777" w:rsidR="00D46511" w:rsidRPr="00D46511" w:rsidRDefault="00D46511"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Cristo nostro Signore.</w:t>
      </w:r>
    </w:p>
    <w:p w14:paraId="36D9367C" w14:textId="77777777" w:rsidR="00D46511" w:rsidRPr="00D46511" w:rsidRDefault="00D46511" w:rsidP="009F7056">
      <w:pPr>
        <w:widowControl w:val="0"/>
        <w:jc w:val="both"/>
        <w:rPr>
          <w:rFonts w:asciiTheme="majorHAnsi" w:hAnsiTheme="majorHAnsi" w:cstheme="majorHAnsi"/>
          <w:iCs/>
          <w:color w:val="000000" w:themeColor="text1"/>
          <w:szCs w:val="22"/>
        </w:rPr>
      </w:pPr>
      <w:r w:rsidRPr="00575F77">
        <w:rPr>
          <w:rFonts w:asciiTheme="majorHAnsi" w:hAnsiTheme="majorHAnsi" w:cstheme="majorHAnsi"/>
          <w:b/>
          <w:iCs/>
          <w:color w:val="000000" w:themeColor="text1"/>
          <w:szCs w:val="22"/>
        </w:rPr>
        <w:t>R.</w:t>
      </w:r>
      <w:r w:rsidRPr="00575F77">
        <w:rPr>
          <w:rFonts w:asciiTheme="majorHAnsi" w:hAnsiTheme="majorHAnsi" w:cstheme="majorHAnsi"/>
          <w:iCs/>
          <w:color w:val="000000" w:themeColor="text1"/>
          <w:szCs w:val="22"/>
        </w:rPr>
        <w:t xml:space="preserve"> </w:t>
      </w:r>
      <w:r w:rsidRPr="00D46511">
        <w:rPr>
          <w:rFonts w:asciiTheme="majorHAnsi" w:hAnsiTheme="majorHAnsi" w:cstheme="majorHAnsi"/>
          <w:iCs/>
          <w:color w:val="000000" w:themeColor="text1"/>
          <w:szCs w:val="22"/>
        </w:rPr>
        <w:t>Amen.</w:t>
      </w:r>
    </w:p>
    <w:p w14:paraId="460C053E" w14:textId="77777777" w:rsidR="00D46511" w:rsidRDefault="00D46511" w:rsidP="009F7056">
      <w:pPr>
        <w:widowControl w:val="0"/>
        <w:jc w:val="both"/>
        <w:rPr>
          <w:rFonts w:asciiTheme="majorHAnsi" w:hAnsiTheme="majorHAnsi" w:cstheme="majorHAnsi"/>
          <w:b/>
          <w:iCs/>
          <w:color w:val="000000" w:themeColor="text1"/>
          <w:szCs w:val="22"/>
        </w:rPr>
      </w:pPr>
    </w:p>
    <w:p w14:paraId="5631FF54" w14:textId="77777777" w:rsidR="00733FD9" w:rsidRDefault="00733FD9" w:rsidP="00733FD9">
      <w:pPr>
        <w:widowControl w:val="0"/>
        <w:jc w:val="both"/>
        <w:rPr>
          <w:rFonts w:asciiTheme="majorHAnsi" w:hAnsiTheme="majorHAnsi" w:cstheme="majorHAnsi"/>
          <w:b/>
          <w:iCs/>
          <w:color w:val="000000" w:themeColor="text1"/>
        </w:rPr>
      </w:pPr>
      <w:r w:rsidRPr="00695C3D">
        <w:rPr>
          <w:rFonts w:asciiTheme="majorHAnsi" w:hAnsiTheme="majorHAnsi" w:cstheme="majorHAnsi"/>
          <w:b/>
          <w:iCs/>
          <w:color w:val="000000" w:themeColor="text1"/>
        </w:rPr>
        <w:t>Padre nostro</w:t>
      </w:r>
    </w:p>
    <w:p w14:paraId="571D1141" w14:textId="77777777" w:rsidR="00733FD9" w:rsidRPr="00695C3D" w:rsidRDefault="00733FD9" w:rsidP="00733FD9">
      <w:pPr>
        <w:widowControl w:val="0"/>
        <w:jc w:val="both"/>
        <w:rPr>
          <w:rFonts w:asciiTheme="majorHAnsi" w:hAnsiTheme="majorHAnsi" w:cstheme="majorHAnsi"/>
          <w:i/>
          <w:iCs/>
          <w:color w:val="FF0000"/>
          <w:sz w:val="22"/>
        </w:rPr>
      </w:pPr>
      <w:r w:rsidRPr="00695C3D">
        <w:rPr>
          <w:rFonts w:asciiTheme="majorHAnsi" w:hAnsiTheme="majorHAnsi" w:cstheme="majorHAnsi"/>
          <w:i/>
          <w:iCs/>
          <w:color w:val="FF0000"/>
          <w:sz w:val="22"/>
        </w:rPr>
        <w:t>Si suggerisce di recitare il Padre nostro nella nuova traduzione della CEI.</w:t>
      </w:r>
    </w:p>
    <w:p w14:paraId="112BDF5B" w14:textId="77777777" w:rsidR="00733FD9" w:rsidRDefault="00733FD9" w:rsidP="00733FD9">
      <w:pPr>
        <w:widowControl w:val="0"/>
        <w:jc w:val="both"/>
        <w:rPr>
          <w:rFonts w:asciiTheme="majorHAnsi" w:hAnsiTheme="majorHAnsi" w:cstheme="majorHAnsi"/>
          <w:b/>
          <w:iCs/>
          <w:color w:val="000000" w:themeColor="text1"/>
        </w:rPr>
      </w:pPr>
    </w:p>
    <w:p w14:paraId="5B245962" w14:textId="77777777" w:rsidR="00733FD9" w:rsidRDefault="00733FD9" w:rsidP="00733FD9">
      <w:pPr>
        <w:widowControl w:val="0"/>
        <w:jc w:val="both"/>
        <w:rPr>
          <w:rFonts w:asciiTheme="majorHAnsi" w:hAnsiTheme="majorHAnsi" w:cstheme="majorHAnsi"/>
          <w:b/>
          <w:iCs/>
          <w:color w:val="000000" w:themeColor="text1"/>
        </w:rPr>
      </w:pPr>
      <w:r>
        <w:rPr>
          <w:rFonts w:asciiTheme="majorHAnsi" w:hAnsiTheme="majorHAnsi" w:cstheme="majorHAnsi"/>
          <w:b/>
          <w:iCs/>
          <w:color w:val="000000" w:themeColor="text1"/>
        </w:rPr>
        <w:t xml:space="preserve">Tota </w:t>
      </w:r>
      <w:proofErr w:type="spellStart"/>
      <w:r>
        <w:rPr>
          <w:rFonts w:asciiTheme="majorHAnsi" w:hAnsiTheme="majorHAnsi" w:cstheme="majorHAnsi"/>
          <w:b/>
          <w:iCs/>
          <w:color w:val="000000" w:themeColor="text1"/>
        </w:rPr>
        <w:t>Pulchra</w:t>
      </w:r>
      <w:proofErr w:type="spellEnd"/>
    </w:p>
    <w:p w14:paraId="1C85EEB4" w14:textId="77777777" w:rsidR="00733FD9" w:rsidRPr="00695C3D" w:rsidRDefault="00733FD9" w:rsidP="00733FD9">
      <w:pPr>
        <w:widowControl w:val="0"/>
        <w:jc w:val="both"/>
        <w:rPr>
          <w:rFonts w:asciiTheme="majorHAnsi" w:hAnsiTheme="majorHAnsi" w:cstheme="majorHAnsi"/>
          <w:i/>
          <w:iCs/>
          <w:color w:val="FF0000"/>
          <w:sz w:val="22"/>
        </w:rPr>
      </w:pPr>
      <w:r w:rsidRPr="00695C3D">
        <w:rPr>
          <w:rFonts w:asciiTheme="majorHAnsi" w:hAnsiTheme="majorHAnsi" w:cstheme="majorHAnsi"/>
          <w:i/>
          <w:iCs/>
          <w:color w:val="FF0000"/>
          <w:sz w:val="22"/>
        </w:rPr>
        <w:t xml:space="preserve">Durante il canto del Tota </w:t>
      </w:r>
      <w:proofErr w:type="spellStart"/>
      <w:r w:rsidRPr="00695C3D">
        <w:rPr>
          <w:rFonts w:asciiTheme="majorHAnsi" w:hAnsiTheme="majorHAnsi" w:cstheme="majorHAnsi"/>
          <w:i/>
          <w:iCs/>
          <w:color w:val="FF0000"/>
          <w:sz w:val="22"/>
        </w:rPr>
        <w:t>Pulchra</w:t>
      </w:r>
      <w:proofErr w:type="spellEnd"/>
      <w:r w:rsidRPr="00695C3D">
        <w:rPr>
          <w:rFonts w:asciiTheme="majorHAnsi" w:hAnsiTheme="majorHAnsi" w:cstheme="majorHAnsi"/>
          <w:i/>
          <w:iCs/>
          <w:color w:val="FF0000"/>
          <w:sz w:val="22"/>
        </w:rPr>
        <w:t xml:space="preserve"> si fa l’offerta dell’incenso</w:t>
      </w:r>
      <w:r>
        <w:rPr>
          <w:rFonts w:asciiTheme="majorHAnsi" w:hAnsiTheme="majorHAnsi" w:cstheme="majorHAnsi"/>
          <w:i/>
          <w:iCs/>
          <w:color w:val="FF0000"/>
          <w:sz w:val="22"/>
        </w:rPr>
        <w:t xml:space="preserve"> all’immagine mariana</w:t>
      </w:r>
      <w:r w:rsidRPr="00695C3D">
        <w:rPr>
          <w:rFonts w:asciiTheme="majorHAnsi" w:hAnsiTheme="majorHAnsi" w:cstheme="majorHAnsi"/>
          <w:i/>
          <w:iCs/>
          <w:color w:val="FF0000"/>
          <w:sz w:val="22"/>
        </w:rPr>
        <w:t>.</w:t>
      </w:r>
    </w:p>
    <w:p w14:paraId="59232AA8" w14:textId="77777777" w:rsidR="00733FD9" w:rsidRDefault="00733FD9" w:rsidP="00733FD9">
      <w:pPr>
        <w:widowControl w:val="0"/>
        <w:jc w:val="both"/>
        <w:rPr>
          <w:rFonts w:asciiTheme="majorHAnsi" w:hAnsiTheme="majorHAnsi" w:cstheme="majorHAnsi"/>
          <w:b/>
          <w:iCs/>
          <w:color w:val="000000" w:themeColor="text1"/>
        </w:rPr>
      </w:pPr>
    </w:p>
    <w:p w14:paraId="352862DF" w14:textId="77777777" w:rsidR="00733FD9" w:rsidRPr="005A5E61" w:rsidRDefault="00733FD9" w:rsidP="00733FD9">
      <w:pPr>
        <w:widowControl w:val="0"/>
        <w:jc w:val="both"/>
        <w:rPr>
          <w:rFonts w:asciiTheme="majorHAnsi" w:hAnsiTheme="majorHAnsi" w:cstheme="majorHAnsi"/>
          <w:b/>
          <w:bCs/>
          <w:iCs/>
          <w:color w:val="000000" w:themeColor="text1"/>
        </w:rPr>
      </w:pPr>
      <w:r w:rsidRPr="005A5E61">
        <w:rPr>
          <w:rFonts w:asciiTheme="majorHAnsi" w:hAnsiTheme="majorHAnsi" w:cstheme="majorHAnsi"/>
          <w:iCs/>
          <w:color w:val="000000" w:themeColor="text1"/>
        </w:rPr>
        <w:t xml:space="preserve">Tota </w:t>
      </w:r>
      <w:proofErr w:type="spellStart"/>
      <w:r w:rsidRPr="005A5E61">
        <w:rPr>
          <w:rFonts w:asciiTheme="majorHAnsi" w:hAnsiTheme="majorHAnsi" w:cstheme="majorHAnsi"/>
          <w:iCs/>
          <w:color w:val="000000" w:themeColor="text1"/>
        </w:rPr>
        <w:t>pulchra</w:t>
      </w:r>
      <w:proofErr w:type="spellEnd"/>
      <w:r w:rsidRPr="005A5E61">
        <w:rPr>
          <w:rFonts w:asciiTheme="majorHAnsi" w:hAnsiTheme="majorHAnsi" w:cstheme="majorHAnsi"/>
          <w:iCs/>
          <w:color w:val="000000" w:themeColor="text1"/>
        </w:rPr>
        <w:t xml:space="preserve"> es, Maria, </w:t>
      </w:r>
      <w:r w:rsidRPr="005A5E61">
        <w:rPr>
          <w:rFonts w:asciiTheme="majorHAnsi" w:hAnsiTheme="majorHAnsi" w:cstheme="majorHAnsi"/>
          <w:b/>
          <w:bCs/>
          <w:iCs/>
          <w:color w:val="000000" w:themeColor="text1"/>
        </w:rPr>
        <w:t xml:space="preserve">Tota </w:t>
      </w:r>
      <w:proofErr w:type="spellStart"/>
      <w:r w:rsidRPr="005A5E61">
        <w:rPr>
          <w:rFonts w:asciiTheme="majorHAnsi" w:hAnsiTheme="majorHAnsi" w:cstheme="majorHAnsi"/>
          <w:b/>
          <w:bCs/>
          <w:iCs/>
          <w:color w:val="000000" w:themeColor="text1"/>
        </w:rPr>
        <w:t>pulchra</w:t>
      </w:r>
      <w:proofErr w:type="spellEnd"/>
      <w:r w:rsidRPr="005A5E61">
        <w:rPr>
          <w:rFonts w:asciiTheme="majorHAnsi" w:hAnsiTheme="majorHAnsi" w:cstheme="majorHAnsi"/>
          <w:b/>
          <w:bCs/>
          <w:iCs/>
          <w:color w:val="000000" w:themeColor="text1"/>
        </w:rPr>
        <w:t xml:space="preserve"> es, Maria.</w:t>
      </w:r>
    </w:p>
    <w:p w14:paraId="6965D7CE" w14:textId="77777777" w:rsidR="00733FD9" w:rsidRPr="005A5E61" w:rsidRDefault="00733FD9" w:rsidP="00733FD9">
      <w:pPr>
        <w:widowControl w:val="0"/>
        <w:jc w:val="both"/>
        <w:rPr>
          <w:rFonts w:asciiTheme="majorHAnsi" w:hAnsiTheme="majorHAnsi" w:cstheme="majorHAnsi"/>
          <w:iCs/>
          <w:color w:val="000000" w:themeColor="text1"/>
        </w:rPr>
      </w:pPr>
      <w:r w:rsidRPr="005A5E61">
        <w:rPr>
          <w:rFonts w:asciiTheme="majorHAnsi" w:hAnsiTheme="majorHAnsi" w:cstheme="majorHAnsi"/>
          <w:iCs/>
          <w:color w:val="000000" w:themeColor="text1"/>
        </w:rPr>
        <w:t xml:space="preserve">Et macula </w:t>
      </w:r>
      <w:proofErr w:type="spellStart"/>
      <w:r w:rsidRPr="005A5E61">
        <w:rPr>
          <w:rFonts w:asciiTheme="majorHAnsi" w:hAnsiTheme="majorHAnsi" w:cstheme="majorHAnsi"/>
          <w:iCs/>
          <w:color w:val="000000" w:themeColor="text1"/>
        </w:rPr>
        <w:t>originalis</w:t>
      </w:r>
      <w:proofErr w:type="spellEnd"/>
      <w:r w:rsidRPr="005A5E61">
        <w:rPr>
          <w:rFonts w:asciiTheme="majorHAnsi" w:hAnsiTheme="majorHAnsi" w:cstheme="majorHAnsi"/>
          <w:iCs/>
          <w:color w:val="000000" w:themeColor="text1"/>
        </w:rPr>
        <w:t xml:space="preserve"> non est in te. </w:t>
      </w:r>
    </w:p>
    <w:p w14:paraId="0314EF07" w14:textId="77777777" w:rsidR="00733FD9" w:rsidRPr="005A5E61" w:rsidRDefault="00733FD9" w:rsidP="00733FD9">
      <w:pPr>
        <w:widowControl w:val="0"/>
        <w:jc w:val="both"/>
        <w:rPr>
          <w:rFonts w:asciiTheme="majorHAnsi" w:hAnsiTheme="majorHAnsi" w:cstheme="majorHAnsi"/>
          <w:iCs/>
          <w:color w:val="000000" w:themeColor="text1"/>
        </w:rPr>
      </w:pPr>
      <w:r w:rsidRPr="005A5E61">
        <w:rPr>
          <w:rFonts w:asciiTheme="majorHAnsi" w:hAnsiTheme="majorHAnsi" w:cstheme="majorHAnsi"/>
          <w:b/>
          <w:bCs/>
          <w:iCs/>
          <w:color w:val="000000" w:themeColor="text1"/>
        </w:rPr>
        <w:t xml:space="preserve">Et macula </w:t>
      </w:r>
      <w:proofErr w:type="spellStart"/>
      <w:r w:rsidRPr="005A5E61">
        <w:rPr>
          <w:rFonts w:asciiTheme="majorHAnsi" w:hAnsiTheme="majorHAnsi" w:cstheme="majorHAnsi"/>
          <w:b/>
          <w:bCs/>
          <w:iCs/>
          <w:color w:val="000000" w:themeColor="text1"/>
        </w:rPr>
        <w:t>originalis</w:t>
      </w:r>
      <w:proofErr w:type="spellEnd"/>
      <w:r w:rsidRPr="005A5E61">
        <w:rPr>
          <w:rFonts w:asciiTheme="majorHAnsi" w:hAnsiTheme="majorHAnsi" w:cstheme="majorHAnsi"/>
          <w:b/>
          <w:bCs/>
          <w:iCs/>
          <w:color w:val="000000" w:themeColor="text1"/>
        </w:rPr>
        <w:t xml:space="preserve"> non est in te</w:t>
      </w:r>
      <w:r w:rsidRPr="005A5E61">
        <w:rPr>
          <w:rFonts w:asciiTheme="majorHAnsi" w:hAnsiTheme="majorHAnsi" w:cstheme="majorHAnsi"/>
          <w:iCs/>
          <w:color w:val="000000" w:themeColor="text1"/>
        </w:rPr>
        <w:t>.</w:t>
      </w:r>
    </w:p>
    <w:p w14:paraId="55229651" w14:textId="77777777" w:rsidR="00733FD9" w:rsidRPr="005A5E61" w:rsidRDefault="00733FD9" w:rsidP="00733FD9">
      <w:pPr>
        <w:widowControl w:val="0"/>
        <w:jc w:val="both"/>
        <w:rPr>
          <w:rFonts w:asciiTheme="majorHAnsi" w:hAnsiTheme="majorHAnsi" w:cstheme="majorHAnsi"/>
          <w:b/>
          <w:bCs/>
          <w:iCs/>
          <w:color w:val="000000" w:themeColor="text1"/>
        </w:rPr>
      </w:pPr>
      <w:r w:rsidRPr="005A5E61">
        <w:rPr>
          <w:rFonts w:asciiTheme="majorHAnsi" w:hAnsiTheme="majorHAnsi" w:cstheme="majorHAnsi"/>
          <w:iCs/>
          <w:color w:val="000000" w:themeColor="text1"/>
        </w:rPr>
        <w:t xml:space="preserve">Tu gloria </w:t>
      </w:r>
      <w:proofErr w:type="spellStart"/>
      <w:r w:rsidRPr="005A5E61">
        <w:rPr>
          <w:rFonts w:asciiTheme="majorHAnsi" w:hAnsiTheme="majorHAnsi" w:cstheme="majorHAnsi"/>
          <w:iCs/>
          <w:color w:val="000000" w:themeColor="text1"/>
        </w:rPr>
        <w:t>Jerusalem</w:t>
      </w:r>
      <w:proofErr w:type="spellEnd"/>
      <w:r w:rsidRPr="005A5E61">
        <w:rPr>
          <w:rFonts w:asciiTheme="majorHAnsi" w:hAnsiTheme="majorHAnsi" w:cstheme="majorHAnsi"/>
          <w:iCs/>
          <w:color w:val="000000" w:themeColor="text1"/>
        </w:rPr>
        <w:t xml:space="preserve">. </w:t>
      </w:r>
      <w:r w:rsidRPr="005A5E61">
        <w:rPr>
          <w:rFonts w:asciiTheme="majorHAnsi" w:hAnsiTheme="majorHAnsi" w:cstheme="majorHAnsi"/>
          <w:b/>
          <w:bCs/>
          <w:iCs/>
          <w:color w:val="000000" w:themeColor="text1"/>
        </w:rPr>
        <w:t xml:space="preserve">Tu </w:t>
      </w:r>
      <w:proofErr w:type="spellStart"/>
      <w:r w:rsidRPr="005A5E61">
        <w:rPr>
          <w:rFonts w:asciiTheme="majorHAnsi" w:hAnsiTheme="majorHAnsi" w:cstheme="majorHAnsi"/>
          <w:b/>
          <w:bCs/>
          <w:iCs/>
          <w:color w:val="000000" w:themeColor="text1"/>
        </w:rPr>
        <w:t>laetitia</w:t>
      </w:r>
      <w:proofErr w:type="spellEnd"/>
      <w:r w:rsidRPr="005A5E61">
        <w:rPr>
          <w:rFonts w:asciiTheme="majorHAnsi" w:hAnsiTheme="majorHAnsi" w:cstheme="majorHAnsi"/>
          <w:b/>
          <w:bCs/>
          <w:iCs/>
          <w:color w:val="000000" w:themeColor="text1"/>
        </w:rPr>
        <w:t xml:space="preserve"> </w:t>
      </w:r>
      <w:proofErr w:type="spellStart"/>
      <w:r w:rsidRPr="005A5E61">
        <w:rPr>
          <w:rFonts w:asciiTheme="majorHAnsi" w:hAnsiTheme="majorHAnsi" w:cstheme="majorHAnsi"/>
          <w:b/>
          <w:bCs/>
          <w:iCs/>
          <w:color w:val="000000" w:themeColor="text1"/>
        </w:rPr>
        <w:t>Israel</w:t>
      </w:r>
      <w:proofErr w:type="spellEnd"/>
      <w:r w:rsidRPr="005A5E61">
        <w:rPr>
          <w:rFonts w:asciiTheme="majorHAnsi" w:hAnsiTheme="majorHAnsi" w:cstheme="majorHAnsi"/>
          <w:b/>
          <w:bCs/>
          <w:iCs/>
          <w:color w:val="000000" w:themeColor="text1"/>
        </w:rPr>
        <w:t>.</w:t>
      </w:r>
    </w:p>
    <w:p w14:paraId="2AED72CD" w14:textId="77777777" w:rsidR="00733FD9" w:rsidRPr="005A5E61" w:rsidRDefault="00733FD9" w:rsidP="00733FD9">
      <w:pPr>
        <w:widowControl w:val="0"/>
        <w:jc w:val="both"/>
        <w:rPr>
          <w:rFonts w:asciiTheme="majorHAnsi" w:hAnsiTheme="majorHAnsi" w:cstheme="majorHAnsi"/>
          <w:iCs/>
          <w:color w:val="000000" w:themeColor="text1"/>
        </w:rPr>
      </w:pPr>
      <w:r w:rsidRPr="005A5E61">
        <w:rPr>
          <w:rFonts w:asciiTheme="majorHAnsi" w:hAnsiTheme="majorHAnsi" w:cstheme="majorHAnsi"/>
          <w:iCs/>
          <w:color w:val="000000" w:themeColor="text1"/>
        </w:rPr>
        <w:t xml:space="preserve">Tu </w:t>
      </w:r>
      <w:proofErr w:type="spellStart"/>
      <w:r w:rsidRPr="005A5E61">
        <w:rPr>
          <w:rFonts w:asciiTheme="majorHAnsi" w:hAnsiTheme="majorHAnsi" w:cstheme="majorHAnsi"/>
          <w:iCs/>
          <w:color w:val="000000" w:themeColor="text1"/>
        </w:rPr>
        <w:t>honorificentia</w:t>
      </w:r>
      <w:proofErr w:type="spellEnd"/>
      <w:r w:rsidRPr="005A5E61">
        <w:rPr>
          <w:rFonts w:asciiTheme="majorHAnsi" w:hAnsiTheme="majorHAnsi" w:cstheme="majorHAnsi"/>
          <w:iCs/>
          <w:color w:val="000000" w:themeColor="text1"/>
        </w:rPr>
        <w:t xml:space="preserve"> </w:t>
      </w:r>
      <w:proofErr w:type="spellStart"/>
      <w:r w:rsidRPr="005A5E61">
        <w:rPr>
          <w:rFonts w:asciiTheme="majorHAnsi" w:hAnsiTheme="majorHAnsi" w:cstheme="majorHAnsi"/>
          <w:iCs/>
          <w:color w:val="000000" w:themeColor="text1"/>
        </w:rPr>
        <w:t>populi</w:t>
      </w:r>
      <w:proofErr w:type="spellEnd"/>
      <w:r w:rsidRPr="005A5E61">
        <w:rPr>
          <w:rFonts w:asciiTheme="majorHAnsi" w:hAnsiTheme="majorHAnsi" w:cstheme="majorHAnsi"/>
          <w:iCs/>
          <w:color w:val="000000" w:themeColor="text1"/>
        </w:rPr>
        <w:t xml:space="preserve"> nostri.</w:t>
      </w:r>
      <w:r w:rsidRPr="005A5E61">
        <w:rPr>
          <w:rFonts w:asciiTheme="majorHAnsi" w:hAnsiTheme="majorHAnsi" w:cstheme="majorHAnsi"/>
          <w:iCs/>
          <w:color w:val="000000" w:themeColor="text1"/>
        </w:rPr>
        <w:tab/>
      </w:r>
      <w:r w:rsidRPr="005A5E61">
        <w:rPr>
          <w:rFonts w:asciiTheme="majorHAnsi" w:hAnsiTheme="majorHAnsi" w:cstheme="majorHAnsi"/>
          <w:iCs/>
          <w:color w:val="000000" w:themeColor="text1"/>
        </w:rPr>
        <w:tab/>
      </w:r>
    </w:p>
    <w:p w14:paraId="7259F6FD" w14:textId="77777777" w:rsidR="00733FD9" w:rsidRPr="005A5E61" w:rsidRDefault="00733FD9" w:rsidP="00733FD9">
      <w:pPr>
        <w:widowControl w:val="0"/>
        <w:jc w:val="both"/>
        <w:rPr>
          <w:rFonts w:asciiTheme="majorHAnsi" w:hAnsiTheme="majorHAnsi" w:cstheme="majorHAnsi"/>
          <w:b/>
          <w:bCs/>
          <w:iCs/>
          <w:color w:val="000000" w:themeColor="text1"/>
        </w:rPr>
      </w:pPr>
      <w:r w:rsidRPr="005A5E61">
        <w:rPr>
          <w:rFonts w:asciiTheme="majorHAnsi" w:hAnsiTheme="majorHAnsi" w:cstheme="majorHAnsi"/>
          <w:b/>
          <w:bCs/>
          <w:iCs/>
          <w:color w:val="000000" w:themeColor="text1"/>
        </w:rPr>
        <w:t xml:space="preserve">Tu </w:t>
      </w:r>
      <w:proofErr w:type="spellStart"/>
      <w:r w:rsidRPr="005A5E61">
        <w:rPr>
          <w:rFonts w:asciiTheme="majorHAnsi" w:hAnsiTheme="majorHAnsi" w:cstheme="majorHAnsi"/>
          <w:b/>
          <w:bCs/>
          <w:iCs/>
          <w:color w:val="000000" w:themeColor="text1"/>
        </w:rPr>
        <w:t>advocata</w:t>
      </w:r>
      <w:proofErr w:type="spellEnd"/>
      <w:r w:rsidRPr="005A5E61">
        <w:rPr>
          <w:rFonts w:asciiTheme="majorHAnsi" w:hAnsiTheme="majorHAnsi" w:cstheme="majorHAnsi"/>
          <w:b/>
          <w:bCs/>
          <w:iCs/>
          <w:color w:val="000000" w:themeColor="text1"/>
        </w:rPr>
        <w:t xml:space="preserve"> </w:t>
      </w:r>
      <w:proofErr w:type="spellStart"/>
      <w:r w:rsidRPr="005A5E61">
        <w:rPr>
          <w:rFonts w:asciiTheme="majorHAnsi" w:hAnsiTheme="majorHAnsi" w:cstheme="majorHAnsi"/>
          <w:b/>
          <w:bCs/>
          <w:iCs/>
          <w:color w:val="000000" w:themeColor="text1"/>
        </w:rPr>
        <w:t>peccatorum</w:t>
      </w:r>
      <w:proofErr w:type="spellEnd"/>
      <w:r w:rsidRPr="005A5E61">
        <w:rPr>
          <w:rFonts w:asciiTheme="majorHAnsi" w:hAnsiTheme="majorHAnsi" w:cstheme="majorHAnsi"/>
          <w:b/>
          <w:bCs/>
          <w:iCs/>
          <w:color w:val="000000" w:themeColor="text1"/>
        </w:rPr>
        <w:t>.</w:t>
      </w:r>
    </w:p>
    <w:p w14:paraId="006543EC" w14:textId="77777777" w:rsidR="00733FD9" w:rsidRPr="005A5E61" w:rsidRDefault="00733FD9" w:rsidP="00733FD9">
      <w:pPr>
        <w:widowControl w:val="0"/>
        <w:jc w:val="both"/>
        <w:rPr>
          <w:rFonts w:asciiTheme="majorHAnsi" w:hAnsiTheme="majorHAnsi" w:cstheme="majorHAnsi"/>
          <w:b/>
          <w:bCs/>
          <w:iCs/>
          <w:color w:val="000000" w:themeColor="text1"/>
        </w:rPr>
      </w:pPr>
      <w:r w:rsidRPr="005A5E61">
        <w:rPr>
          <w:rFonts w:asciiTheme="majorHAnsi" w:hAnsiTheme="majorHAnsi" w:cstheme="majorHAnsi"/>
          <w:iCs/>
          <w:color w:val="000000" w:themeColor="text1"/>
        </w:rPr>
        <w:t xml:space="preserve">O Maria. </w:t>
      </w:r>
      <w:r w:rsidRPr="005A5E61">
        <w:rPr>
          <w:rFonts w:asciiTheme="majorHAnsi" w:hAnsiTheme="majorHAnsi" w:cstheme="majorHAnsi"/>
          <w:b/>
          <w:bCs/>
          <w:iCs/>
          <w:color w:val="000000" w:themeColor="text1"/>
        </w:rPr>
        <w:t>O Maria.</w:t>
      </w:r>
    </w:p>
    <w:p w14:paraId="47EB5986" w14:textId="77777777" w:rsidR="00733FD9" w:rsidRPr="005A5E61" w:rsidRDefault="00733FD9" w:rsidP="00733FD9">
      <w:pPr>
        <w:widowControl w:val="0"/>
        <w:jc w:val="both"/>
        <w:rPr>
          <w:rFonts w:asciiTheme="majorHAnsi" w:hAnsiTheme="majorHAnsi" w:cstheme="majorHAnsi"/>
          <w:b/>
          <w:bCs/>
          <w:iCs/>
          <w:color w:val="000000" w:themeColor="text1"/>
        </w:rPr>
      </w:pPr>
      <w:r w:rsidRPr="005A5E61">
        <w:rPr>
          <w:rFonts w:asciiTheme="majorHAnsi" w:hAnsiTheme="majorHAnsi" w:cstheme="majorHAnsi"/>
          <w:iCs/>
          <w:color w:val="000000" w:themeColor="text1"/>
        </w:rPr>
        <w:t>Virgo prudentissima,</w:t>
      </w:r>
      <w:r w:rsidRPr="005A5E61">
        <w:rPr>
          <w:rFonts w:asciiTheme="majorHAnsi" w:hAnsiTheme="majorHAnsi" w:cstheme="majorHAnsi"/>
          <w:b/>
          <w:bCs/>
          <w:iCs/>
          <w:color w:val="000000" w:themeColor="text1"/>
        </w:rPr>
        <w:t xml:space="preserve"> Mater clementissima:</w:t>
      </w:r>
    </w:p>
    <w:p w14:paraId="2AD64AA4" w14:textId="77777777" w:rsidR="00733FD9" w:rsidRPr="005A5E61" w:rsidRDefault="00733FD9" w:rsidP="00733FD9">
      <w:pPr>
        <w:widowControl w:val="0"/>
        <w:jc w:val="both"/>
        <w:rPr>
          <w:rFonts w:asciiTheme="majorHAnsi" w:hAnsiTheme="majorHAnsi" w:cstheme="majorHAnsi"/>
          <w:b/>
          <w:bCs/>
          <w:iCs/>
          <w:color w:val="000000" w:themeColor="text1"/>
        </w:rPr>
      </w:pPr>
      <w:r w:rsidRPr="005A5E61">
        <w:rPr>
          <w:rFonts w:asciiTheme="majorHAnsi" w:hAnsiTheme="majorHAnsi" w:cstheme="majorHAnsi"/>
          <w:iCs/>
          <w:color w:val="000000" w:themeColor="text1"/>
        </w:rPr>
        <w:t xml:space="preserve">Ora pro </w:t>
      </w:r>
      <w:proofErr w:type="spellStart"/>
      <w:r w:rsidRPr="005A5E61">
        <w:rPr>
          <w:rFonts w:asciiTheme="majorHAnsi" w:hAnsiTheme="majorHAnsi" w:cstheme="majorHAnsi"/>
          <w:iCs/>
          <w:color w:val="000000" w:themeColor="text1"/>
        </w:rPr>
        <w:t>nobis</w:t>
      </w:r>
      <w:proofErr w:type="spellEnd"/>
      <w:r w:rsidRPr="005A5E61">
        <w:rPr>
          <w:rFonts w:asciiTheme="majorHAnsi" w:hAnsiTheme="majorHAnsi" w:cstheme="majorHAnsi"/>
          <w:iCs/>
          <w:color w:val="000000" w:themeColor="text1"/>
        </w:rPr>
        <w:t>,</w:t>
      </w:r>
      <w:r w:rsidRPr="005A5E61">
        <w:rPr>
          <w:rFonts w:asciiTheme="majorHAnsi" w:hAnsiTheme="majorHAnsi" w:cstheme="majorHAnsi"/>
          <w:b/>
          <w:bCs/>
          <w:iCs/>
          <w:color w:val="000000" w:themeColor="text1"/>
        </w:rPr>
        <w:t xml:space="preserve"> </w:t>
      </w:r>
      <w:r w:rsidRPr="005A5E61">
        <w:rPr>
          <w:rFonts w:asciiTheme="majorHAnsi" w:hAnsiTheme="majorHAnsi" w:cstheme="majorHAnsi"/>
          <w:b/>
          <w:bCs/>
          <w:iCs/>
          <w:color w:val="000000" w:themeColor="text1"/>
        </w:rPr>
        <w:tab/>
      </w:r>
      <w:r w:rsidRPr="005A5E61">
        <w:rPr>
          <w:rFonts w:asciiTheme="majorHAnsi" w:hAnsiTheme="majorHAnsi" w:cstheme="majorHAnsi"/>
          <w:b/>
          <w:bCs/>
          <w:iCs/>
          <w:color w:val="000000" w:themeColor="text1"/>
        </w:rPr>
        <w:tab/>
      </w:r>
      <w:r w:rsidRPr="005A5E61">
        <w:rPr>
          <w:rFonts w:asciiTheme="majorHAnsi" w:hAnsiTheme="majorHAnsi" w:cstheme="majorHAnsi"/>
          <w:b/>
          <w:bCs/>
          <w:iCs/>
          <w:color w:val="000000" w:themeColor="text1"/>
        </w:rPr>
        <w:tab/>
      </w:r>
      <w:r w:rsidRPr="005A5E61">
        <w:rPr>
          <w:rFonts w:asciiTheme="majorHAnsi" w:hAnsiTheme="majorHAnsi" w:cstheme="majorHAnsi"/>
          <w:b/>
          <w:bCs/>
          <w:iCs/>
          <w:color w:val="000000" w:themeColor="text1"/>
        </w:rPr>
        <w:tab/>
      </w:r>
    </w:p>
    <w:p w14:paraId="79FA3916" w14:textId="77777777" w:rsidR="00733FD9" w:rsidRPr="005A5E61" w:rsidRDefault="00733FD9" w:rsidP="00733FD9">
      <w:pPr>
        <w:widowControl w:val="0"/>
        <w:jc w:val="both"/>
        <w:rPr>
          <w:rFonts w:asciiTheme="majorHAnsi" w:hAnsiTheme="majorHAnsi" w:cstheme="majorHAnsi"/>
          <w:b/>
          <w:bCs/>
          <w:iCs/>
          <w:color w:val="000000" w:themeColor="text1"/>
        </w:rPr>
      </w:pPr>
      <w:r w:rsidRPr="005A5E61">
        <w:rPr>
          <w:rFonts w:asciiTheme="majorHAnsi" w:hAnsiTheme="majorHAnsi" w:cstheme="majorHAnsi"/>
          <w:b/>
          <w:bCs/>
          <w:iCs/>
          <w:color w:val="000000" w:themeColor="text1"/>
        </w:rPr>
        <w:t xml:space="preserve">Intercede pro </w:t>
      </w:r>
      <w:proofErr w:type="spellStart"/>
      <w:r w:rsidRPr="005A5E61">
        <w:rPr>
          <w:rFonts w:asciiTheme="majorHAnsi" w:hAnsiTheme="majorHAnsi" w:cstheme="majorHAnsi"/>
          <w:b/>
          <w:bCs/>
          <w:iCs/>
          <w:color w:val="000000" w:themeColor="text1"/>
        </w:rPr>
        <w:t>nobis</w:t>
      </w:r>
      <w:proofErr w:type="spellEnd"/>
      <w:r w:rsidRPr="005A5E61">
        <w:rPr>
          <w:rFonts w:asciiTheme="majorHAnsi" w:hAnsiTheme="majorHAnsi" w:cstheme="majorHAnsi"/>
          <w:b/>
          <w:bCs/>
          <w:iCs/>
          <w:color w:val="000000" w:themeColor="text1"/>
        </w:rPr>
        <w:t xml:space="preserve"> ad </w:t>
      </w:r>
      <w:proofErr w:type="spellStart"/>
      <w:r w:rsidRPr="005A5E61">
        <w:rPr>
          <w:rFonts w:asciiTheme="majorHAnsi" w:hAnsiTheme="majorHAnsi" w:cstheme="majorHAnsi"/>
          <w:b/>
          <w:bCs/>
          <w:iCs/>
          <w:color w:val="000000" w:themeColor="text1"/>
        </w:rPr>
        <w:t>Dominum</w:t>
      </w:r>
      <w:proofErr w:type="spellEnd"/>
      <w:r w:rsidRPr="005A5E61">
        <w:rPr>
          <w:rFonts w:asciiTheme="majorHAnsi" w:hAnsiTheme="majorHAnsi" w:cstheme="majorHAnsi"/>
          <w:b/>
          <w:bCs/>
          <w:iCs/>
          <w:color w:val="000000" w:themeColor="text1"/>
        </w:rPr>
        <w:t xml:space="preserve"> </w:t>
      </w:r>
      <w:proofErr w:type="spellStart"/>
      <w:r w:rsidRPr="005A5E61">
        <w:rPr>
          <w:rFonts w:asciiTheme="majorHAnsi" w:hAnsiTheme="majorHAnsi" w:cstheme="majorHAnsi"/>
          <w:b/>
          <w:bCs/>
          <w:iCs/>
          <w:color w:val="000000" w:themeColor="text1"/>
        </w:rPr>
        <w:t>Jesum</w:t>
      </w:r>
      <w:proofErr w:type="spellEnd"/>
      <w:r w:rsidRPr="005A5E61">
        <w:rPr>
          <w:rFonts w:asciiTheme="majorHAnsi" w:hAnsiTheme="majorHAnsi" w:cstheme="majorHAnsi"/>
          <w:b/>
          <w:bCs/>
          <w:iCs/>
          <w:color w:val="000000" w:themeColor="text1"/>
        </w:rPr>
        <w:t xml:space="preserve"> </w:t>
      </w:r>
      <w:proofErr w:type="spellStart"/>
      <w:r w:rsidRPr="005A5E61">
        <w:rPr>
          <w:rFonts w:asciiTheme="majorHAnsi" w:hAnsiTheme="majorHAnsi" w:cstheme="majorHAnsi"/>
          <w:b/>
          <w:bCs/>
          <w:iCs/>
          <w:color w:val="000000" w:themeColor="text1"/>
        </w:rPr>
        <w:t>Christum</w:t>
      </w:r>
      <w:proofErr w:type="spellEnd"/>
      <w:r w:rsidRPr="005A5E61">
        <w:rPr>
          <w:rFonts w:asciiTheme="majorHAnsi" w:hAnsiTheme="majorHAnsi" w:cstheme="majorHAnsi"/>
          <w:b/>
          <w:bCs/>
          <w:iCs/>
          <w:color w:val="000000" w:themeColor="text1"/>
        </w:rPr>
        <w:t>.</w:t>
      </w:r>
    </w:p>
    <w:p w14:paraId="0F6CF416" w14:textId="77777777" w:rsidR="00733FD9" w:rsidRPr="005A5E61" w:rsidRDefault="00733FD9" w:rsidP="00733FD9">
      <w:pPr>
        <w:widowControl w:val="0"/>
        <w:jc w:val="both"/>
        <w:rPr>
          <w:rFonts w:asciiTheme="majorHAnsi" w:hAnsiTheme="majorHAnsi" w:cstheme="majorHAnsi"/>
          <w:iCs/>
          <w:color w:val="000000" w:themeColor="text1"/>
        </w:rPr>
      </w:pPr>
    </w:p>
    <w:p w14:paraId="61DCA377" w14:textId="77777777" w:rsidR="00733FD9" w:rsidRPr="005A5E61" w:rsidRDefault="00733FD9" w:rsidP="00733FD9">
      <w:pPr>
        <w:widowControl w:val="0"/>
        <w:jc w:val="both"/>
        <w:rPr>
          <w:rFonts w:asciiTheme="majorHAnsi" w:hAnsiTheme="majorHAnsi" w:cstheme="majorHAnsi"/>
          <w:i/>
          <w:iCs/>
          <w:color w:val="FF0000"/>
        </w:rPr>
      </w:pPr>
      <w:r w:rsidRPr="005A5E61">
        <w:rPr>
          <w:rFonts w:asciiTheme="majorHAnsi" w:hAnsiTheme="majorHAnsi" w:cstheme="majorHAnsi"/>
          <w:i/>
          <w:iCs/>
          <w:color w:val="FF0000"/>
        </w:rPr>
        <w:t xml:space="preserve">Dopo il canto del Tota </w:t>
      </w:r>
      <w:proofErr w:type="spellStart"/>
      <w:r w:rsidRPr="005A5E61">
        <w:rPr>
          <w:rFonts w:asciiTheme="majorHAnsi" w:hAnsiTheme="majorHAnsi" w:cstheme="majorHAnsi"/>
          <w:i/>
          <w:iCs/>
          <w:color w:val="FF0000"/>
        </w:rPr>
        <w:t>Pulchra</w:t>
      </w:r>
      <w:proofErr w:type="spellEnd"/>
      <w:r w:rsidRPr="005A5E61">
        <w:rPr>
          <w:rFonts w:asciiTheme="majorHAnsi" w:hAnsiTheme="majorHAnsi" w:cstheme="majorHAnsi"/>
          <w:i/>
          <w:iCs/>
          <w:color w:val="FF0000"/>
        </w:rPr>
        <w:t xml:space="preserve"> il celebrante ritorna alla sede e conclude con la benedizione.</w:t>
      </w:r>
    </w:p>
    <w:p w14:paraId="68780443" w14:textId="77777777" w:rsidR="00733FD9" w:rsidRPr="005A5E61" w:rsidRDefault="00733FD9" w:rsidP="00733FD9">
      <w:pPr>
        <w:widowControl w:val="0"/>
        <w:jc w:val="both"/>
        <w:rPr>
          <w:rFonts w:asciiTheme="majorHAnsi" w:hAnsiTheme="majorHAnsi" w:cstheme="majorHAnsi"/>
          <w:i/>
          <w:iCs/>
          <w:color w:val="000000" w:themeColor="text1"/>
        </w:rPr>
      </w:pPr>
    </w:p>
    <w:p w14:paraId="5F487E17" w14:textId="77777777" w:rsidR="00733FD9" w:rsidRDefault="00733FD9" w:rsidP="00733FD9">
      <w:pPr>
        <w:widowControl w:val="0"/>
        <w:jc w:val="both"/>
        <w:rPr>
          <w:rFonts w:asciiTheme="majorHAnsi" w:hAnsiTheme="majorHAnsi" w:cstheme="majorHAnsi"/>
          <w:b/>
          <w:iCs/>
          <w:color w:val="000000" w:themeColor="text1"/>
        </w:rPr>
      </w:pPr>
      <w:r w:rsidRPr="005A5E61">
        <w:rPr>
          <w:rFonts w:asciiTheme="majorHAnsi" w:hAnsiTheme="majorHAnsi" w:cstheme="majorHAnsi"/>
          <w:b/>
          <w:iCs/>
          <w:color w:val="000000" w:themeColor="text1"/>
        </w:rPr>
        <w:t>Canto finale</w:t>
      </w:r>
    </w:p>
    <w:p w14:paraId="7B1A2CF1" w14:textId="77777777" w:rsidR="00005933" w:rsidRDefault="00005933" w:rsidP="009F7056">
      <w:pPr>
        <w:widowControl w:val="0"/>
        <w:jc w:val="both"/>
        <w:rPr>
          <w:rFonts w:asciiTheme="majorHAnsi" w:hAnsiTheme="majorHAnsi" w:cstheme="majorHAnsi"/>
          <w:i/>
          <w:iCs/>
          <w:color w:val="000000" w:themeColor="text1"/>
          <w:sz w:val="18"/>
        </w:rPr>
      </w:pPr>
    </w:p>
    <w:p w14:paraId="363B0BAB" w14:textId="77777777" w:rsidR="00733FD9" w:rsidRDefault="00733FD9" w:rsidP="009F7056">
      <w:pPr>
        <w:widowControl w:val="0"/>
        <w:jc w:val="both"/>
        <w:rPr>
          <w:rFonts w:asciiTheme="majorHAnsi" w:hAnsiTheme="majorHAnsi" w:cstheme="majorHAnsi"/>
          <w:i/>
          <w:iCs/>
          <w:color w:val="000000" w:themeColor="text1"/>
          <w:sz w:val="18"/>
        </w:rPr>
      </w:pPr>
    </w:p>
    <w:p w14:paraId="123B6B2D" w14:textId="77777777" w:rsidR="00733FD9" w:rsidRPr="005A5E61" w:rsidRDefault="00733FD9" w:rsidP="009F7056">
      <w:pPr>
        <w:widowControl w:val="0"/>
        <w:jc w:val="both"/>
        <w:rPr>
          <w:rFonts w:asciiTheme="majorHAnsi" w:hAnsiTheme="majorHAnsi" w:cstheme="majorHAnsi"/>
          <w:i/>
          <w:iCs/>
          <w:color w:val="000000" w:themeColor="text1"/>
          <w:sz w:val="18"/>
        </w:rPr>
      </w:pPr>
    </w:p>
    <w:p w14:paraId="0C8B5ED7" w14:textId="77777777" w:rsidR="005A5E61" w:rsidRPr="00575F77" w:rsidRDefault="005A5E61" w:rsidP="009F7056">
      <w:pPr>
        <w:jc w:val="both"/>
        <w:rPr>
          <w:rFonts w:asciiTheme="majorHAnsi" w:hAnsiTheme="majorHAnsi" w:cstheme="majorHAnsi"/>
          <w:b/>
          <w:color w:val="000000" w:themeColor="text1"/>
          <w:sz w:val="28"/>
        </w:rPr>
      </w:pPr>
      <w:r w:rsidRPr="00575F77">
        <w:rPr>
          <w:rFonts w:asciiTheme="majorHAnsi" w:hAnsiTheme="majorHAnsi" w:cstheme="majorHAnsi"/>
          <w:b/>
          <w:color w:val="000000" w:themeColor="text1"/>
          <w:sz w:val="28"/>
        </w:rPr>
        <w:t>SECONDO GIORNO</w:t>
      </w:r>
      <w:r w:rsidR="000F7900">
        <w:rPr>
          <w:rFonts w:asciiTheme="majorHAnsi" w:hAnsiTheme="majorHAnsi" w:cstheme="majorHAnsi"/>
          <w:b/>
          <w:color w:val="000000" w:themeColor="text1"/>
          <w:sz w:val="28"/>
        </w:rPr>
        <w:t xml:space="preserve"> – 30 novembre</w:t>
      </w:r>
    </w:p>
    <w:p w14:paraId="59C20824" w14:textId="77777777" w:rsidR="006E2731" w:rsidRDefault="006E2731" w:rsidP="009F7056">
      <w:pPr>
        <w:widowControl w:val="0"/>
        <w:jc w:val="both"/>
        <w:rPr>
          <w:rFonts w:asciiTheme="majorHAnsi" w:hAnsiTheme="majorHAnsi" w:cstheme="majorHAnsi"/>
          <w:b/>
          <w:iCs/>
          <w:color w:val="000000" w:themeColor="text1"/>
        </w:rPr>
      </w:pPr>
    </w:p>
    <w:p w14:paraId="03BF231A" w14:textId="77777777" w:rsidR="00293CD1" w:rsidRPr="005845FB" w:rsidRDefault="00293CD1" w:rsidP="009F7056">
      <w:pPr>
        <w:jc w:val="both"/>
        <w:rPr>
          <w:rFonts w:asciiTheme="majorHAnsi" w:hAnsiTheme="majorHAnsi" w:cstheme="majorHAnsi"/>
          <w:b/>
          <w:color w:val="FF0000"/>
        </w:rPr>
      </w:pPr>
      <w:r w:rsidRPr="005845FB">
        <w:rPr>
          <w:rFonts w:asciiTheme="majorHAnsi" w:hAnsiTheme="majorHAnsi" w:cstheme="majorHAnsi"/>
          <w:b/>
          <w:color w:val="FF0000"/>
        </w:rPr>
        <w:t>L</w:t>
      </w:r>
      <w:r w:rsidR="005845FB" w:rsidRPr="005845FB">
        <w:rPr>
          <w:rFonts w:asciiTheme="majorHAnsi" w:hAnsiTheme="majorHAnsi" w:cstheme="majorHAnsi"/>
          <w:b/>
          <w:color w:val="FF0000"/>
        </w:rPr>
        <w:t>UCERNARIO</w:t>
      </w:r>
      <w:r w:rsidRPr="005845FB">
        <w:rPr>
          <w:rFonts w:asciiTheme="majorHAnsi" w:hAnsiTheme="majorHAnsi" w:cstheme="majorHAnsi"/>
          <w:b/>
          <w:color w:val="FF0000"/>
        </w:rPr>
        <w:t xml:space="preserve"> (</w:t>
      </w:r>
      <w:r w:rsidR="005845FB" w:rsidRPr="005845FB">
        <w:rPr>
          <w:rFonts w:asciiTheme="majorHAnsi" w:hAnsiTheme="majorHAnsi" w:cstheme="majorHAnsi"/>
          <w:b/>
          <w:color w:val="FF0000"/>
        </w:rPr>
        <w:t>per il lucernario e il saluto del celebrante vedi il primo giorno)</w:t>
      </w:r>
      <w:r w:rsidRPr="005845FB">
        <w:rPr>
          <w:rFonts w:asciiTheme="majorHAnsi" w:hAnsiTheme="majorHAnsi" w:cstheme="majorHAnsi"/>
          <w:b/>
          <w:color w:val="FF0000"/>
        </w:rPr>
        <w:t xml:space="preserve"> </w:t>
      </w:r>
    </w:p>
    <w:p w14:paraId="56B23DA3" w14:textId="77777777" w:rsidR="005845FB" w:rsidRDefault="005845FB" w:rsidP="009F7056">
      <w:pPr>
        <w:jc w:val="both"/>
        <w:rPr>
          <w:rFonts w:asciiTheme="majorHAnsi" w:hAnsiTheme="majorHAnsi" w:cstheme="majorHAnsi"/>
          <w:b/>
          <w:color w:val="000000" w:themeColor="text1"/>
        </w:rPr>
      </w:pPr>
    </w:p>
    <w:p w14:paraId="0EF381F7" w14:textId="77777777" w:rsidR="006E2731" w:rsidRPr="005A5E61" w:rsidRDefault="006E2731" w:rsidP="009F7056">
      <w:pPr>
        <w:jc w:val="both"/>
        <w:rPr>
          <w:rFonts w:asciiTheme="majorHAnsi" w:hAnsiTheme="majorHAnsi" w:cstheme="majorHAnsi"/>
          <w:b/>
          <w:color w:val="000000" w:themeColor="text1"/>
        </w:rPr>
      </w:pPr>
      <w:r>
        <w:rPr>
          <w:rFonts w:asciiTheme="majorHAnsi" w:hAnsiTheme="majorHAnsi" w:cstheme="majorHAnsi"/>
          <w:b/>
          <w:color w:val="000000" w:themeColor="text1"/>
        </w:rPr>
        <w:t>Orazione</w:t>
      </w:r>
    </w:p>
    <w:p w14:paraId="2ECD9BDA" w14:textId="77777777" w:rsidR="006E2731" w:rsidRPr="00F36EF3" w:rsidRDefault="006E2731" w:rsidP="009F7056">
      <w:pPr>
        <w:widowControl w:val="0"/>
        <w:jc w:val="both"/>
        <w:rPr>
          <w:rFonts w:asciiTheme="majorHAnsi" w:hAnsiTheme="majorHAnsi" w:cstheme="majorHAnsi"/>
          <w:iCs/>
          <w:color w:val="000000" w:themeColor="text1"/>
        </w:rPr>
      </w:pPr>
      <w:r w:rsidRPr="00307A7B">
        <w:rPr>
          <w:rFonts w:asciiTheme="majorHAnsi" w:hAnsiTheme="majorHAnsi" w:cstheme="majorHAnsi"/>
          <w:b/>
          <w:iCs/>
          <w:color w:val="000000" w:themeColor="text1"/>
        </w:rPr>
        <w:t>C.:</w:t>
      </w:r>
      <w:r>
        <w:rPr>
          <w:rFonts w:asciiTheme="majorHAnsi" w:hAnsiTheme="majorHAnsi" w:cstheme="majorHAnsi"/>
          <w:i/>
          <w:iCs/>
          <w:color w:val="000000" w:themeColor="text1"/>
        </w:rPr>
        <w:t xml:space="preserve"> </w:t>
      </w:r>
      <w:r w:rsidRPr="00F36EF3">
        <w:rPr>
          <w:rFonts w:asciiTheme="majorHAnsi" w:hAnsiTheme="majorHAnsi" w:cstheme="majorHAnsi"/>
          <w:iCs/>
          <w:color w:val="000000" w:themeColor="text1"/>
        </w:rPr>
        <w:t>Eterno Padre,</w:t>
      </w:r>
    </w:p>
    <w:p w14:paraId="20E0B9BD" w14:textId="77777777" w:rsidR="006E2731" w:rsidRPr="00F36EF3" w:rsidRDefault="006E2731" w:rsidP="009F7056">
      <w:pPr>
        <w:widowControl w:val="0"/>
        <w:jc w:val="both"/>
        <w:rPr>
          <w:rFonts w:asciiTheme="majorHAnsi" w:hAnsiTheme="majorHAnsi" w:cstheme="majorHAnsi"/>
          <w:iCs/>
          <w:color w:val="000000" w:themeColor="text1"/>
        </w:rPr>
      </w:pPr>
      <w:r w:rsidRPr="00F36EF3">
        <w:rPr>
          <w:rFonts w:asciiTheme="majorHAnsi" w:hAnsiTheme="majorHAnsi" w:cstheme="majorHAnsi"/>
          <w:iCs/>
          <w:color w:val="000000" w:themeColor="text1"/>
        </w:rPr>
        <w:t>che hai posto nella Vergine Maria</w:t>
      </w:r>
    </w:p>
    <w:p w14:paraId="68423C55" w14:textId="77777777" w:rsidR="006E2731" w:rsidRPr="00F36EF3" w:rsidRDefault="006E2731" w:rsidP="009F7056">
      <w:pPr>
        <w:widowControl w:val="0"/>
        <w:jc w:val="both"/>
        <w:rPr>
          <w:rFonts w:asciiTheme="majorHAnsi" w:hAnsiTheme="majorHAnsi" w:cstheme="majorHAnsi"/>
          <w:iCs/>
          <w:color w:val="000000" w:themeColor="text1"/>
        </w:rPr>
      </w:pPr>
      <w:r w:rsidRPr="00F36EF3">
        <w:rPr>
          <w:rFonts w:asciiTheme="majorHAnsi" w:hAnsiTheme="majorHAnsi" w:cstheme="majorHAnsi"/>
          <w:iCs/>
          <w:color w:val="000000" w:themeColor="text1"/>
        </w:rPr>
        <w:t>il trono regale della tua Sapienza,</w:t>
      </w:r>
    </w:p>
    <w:p w14:paraId="50117D51" w14:textId="77777777" w:rsidR="006E2731" w:rsidRPr="00F36EF3" w:rsidRDefault="006E2731" w:rsidP="009F7056">
      <w:pPr>
        <w:widowControl w:val="0"/>
        <w:jc w:val="both"/>
        <w:rPr>
          <w:rFonts w:asciiTheme="majorHAnsi" w:hAnsiTheme="majorHAnsi" w:cstheme="majorHAnsi"/>
          <w:iCs/>
          <w:color w:val="000000" w:themeColor="text1"/>
        </w:rPr>
      </w:pPr>
      <w:r w:rsidRPr="00F36EF3">
        <w:rPr>
          <w:rFonts w:asciiTheme="majorHAnsi" w:hAnsiTheme="majorHAnsi" w:cstheme="majorHAnsi"/>
          <w:iCs/>
          <w:color w:val="000000" w:themeColor="text1"/>
        </w:rPr>
        <w:t>illumina la Chiesa con la luce del Verbo della vita,</w:t>
      </w:r>
    </w:p>
    <w:p w14:paraId="4A01709B" w14:textId="77777777" w:rsidR="006E2731" w:rsidRPr="00F36EF3" w:rsidRDefault="006E2731" w:rsidP="009F7056">
      <w:pPr>
        <w:widowControl w:val="0"/>
        <w:jc w:val="both"/>
        <w:rPr>
          <w:rFonts w:asciiTheme="majorHAnsi" w:hAnsiTheme="majorHAnsi" w:cstheme="majorHAnsi"/>
          <w:iCs/>
          <w:color w:val="000000" w:themeColor="text1"/>
        </w:rPr>
      </w:pPr>
      <w:r w:rsidRPr="00F36EF3">
        <w:rPr>
          <w:rFonts w:asciiTheme="majorHAnsi" w:hAnsiTheme="majorHAnsi" w:cstheme="majorHAnsi"/>
          <w:iCs/>
          <w:color w:val="000000" w:themeColor="text1"/>
        </w:rPr>
        <w:t>perché nello splendore della verità</w:t>
      </w:r>
    </w:p>
    <w:p w14:paraId="3449BE87" w14:textId="77777777" w:rsidR="006E2731" w:rsidRPr="00F36EF3" w:rsidRDefault="006E2731" w:rsidP="009F7056">
      <w:pPr>
        <w:widowControl w:val="0"/>
        <w:jc w:val="both"/>
        <w:rPr>
          <w:rFonts w:asciiTheme="majorHAnsi" w:hAnsiTheme="majorHAnsi" w:cstheme="majorHAnsi"/>
          <w:iCs/>
          <w:color w:val="000000" w:themeColor="text1"/>
        </w:rPr>
      </w:pPr>
      <w:r w:rsidRPr="00F36EF3">
        <w:rPr>
          <w:rFonts w:asciiTheme="majorHAnsi" w:hAnsiTheme="majorHAnsi" w:cstheme="majorHAnsi"/>
          <w:iCs/>
          <w:color w:val="000000" w:themeColor="text1"/>
        </w:rPr>
        <w:t>cammini fino alla piena conoscenza</w:t>
      </w:r>
    </w:p>
    <w:p w14:paraId="0C1F212E" w14:textId="77777777" w:rsidR="006E2731" w:rsidRPr="00F36EF3" w:rsidRDefault="006E2731" w:rsidP="009F7056">
      <w:pPr>
        <w:widowControl w:val="0"/>
        <w:jc w:val="both"/>
        <w:rPr>
          <w:rFonts w:asciiTheme="majorHAnsi" w:hAnsiTheme="majorHAnsi" w:cstheme="majorHAnsi"/>
          <w:iCs/>
          <w:color w:val="000000" w:themeColor="text1"/>
        </w:rPr>
      </w:pPr>
      <w:r w:rsidRPr="00F36EF3">
        <w:rPr>
          <w:rFonts w:asciiTheme="majorHAnsi" w:hAnsiTheme="majorHAnsi" w:cstheme="majorHAnsi"/>
          <w:iCs/>
          <w:color w:val="000000" w:themeColor="text1"/>
        </w:rPr>
        <w:t>del tuo mistero d’amore.</w:t>
      </w:r>
    </w:p>
    <w:p w14:paraId="214896EA" w14:textId="77777777" w:rsidR="006E2731" w:rsidRPr="005A5E61" w:rsidRDefault="006E2731" w:rsidP="009F7056">
      <w:pPr>
        <w:widowControl w:val="0"/>
        <w:jc w:val="both"/>
        <w:rPr>
          <w:rFonts w:asciiTheme="majorHAnsi" w:hAnsiTheme="majorHAnsi" w:cstheme="majorHAnsi"/>
          <w:i/>
          <w:iCs/>
          <w:color w:val="000000" w:themeColor="text1"/>
        </w:rPr>
      </w:pPr>
      <w:r w:rsidRPr="00F36EF3">
        <w:rPr>
          <w:rFonts w:asciiTheme="majorHAnsi" w:hAnsiTheme="majorHAnsi" w:cstheme="majorHAnsi"/>
          <w:iCs/>
          <w:color w:val="000000" w:themeColor="text1"/>
        </w:rPr>
        <w:t>Per Cristo nostro Signore.</w:t>
      </w:r>
      <w:r>
        <w:rPr>
          <w:rFonts w:asciiTheme="majorHAnsi" w:hAnsiTheme="majorHAnsi" w:cstheme="majorHAnsi"/>
          <w:i/>
          <w:iCs/>
          <w:color w:val="000000" w:themeColor="text1"/>
        </w:rPr>
        <w:t xml:space="preserve"> </w:t>
      </w:r>
      <w:r w:rsidRPr="00F36EF3">
        <w:rPr>
          <w:rFonts w:asciiTheme="majorHAnsi" w:hAnsiTheme="majorHAnsi" w:cstheme="majorHAnsi"/>
          <w:b/>
          <w:iCs/>
          <w:color w:val="000000" w:themeColor="text1"/>
        </w:rPr>
        <w:t>R.</w:t>
      </w:r>
      <w:r>
        <w:rPr>
          <w:rFonts w:asciiTheme="majorHAnsi" w:hAnsiTheme="majorHAnsi" w:cstheme="majorHAnsi"/>
          <w:i/>
          <w:iCs/>
          <w:color w:val="000000" w:themeColor="text1"/>
        </w:rPr>
        <w:t xml:space="preserve"> </w:t>
      </w:r>
      <w:r w:rsidRPr="00F36EF3">
        <w:rPr>
          <w:rFonts w:asciiTheme="majorHAnsi" w:hAnsiTheme="majorHAnsi" w:cstheme="majorHAnsi"/>
          <w:iCs/>
          <w:color w:val="000000" w:themeColor="text1"/>
        </w:rPr>
        <w:t>Amen.</w:t>
      </w:r>
    </w:p>
    <w:p w14:paraId="78D24122" w14:textId="77777777" w:rsidR="00C24C44" w:rsidRPr="00307A7B" w:rsidRDefault="00C24C44" w:rsidP="009F7056">
      <w:pPr>
        <w:autoSpaceDE w:val="0"/>
        <w:autoSpaceDN w:val="0"/>
        <w:adjustRightInd w:val="0"/>
        <w:jc w:val="both"/>
        <w:rPr>
          <w:rFonts w:asciiTheme="majorHAnsi" w:hAnsiTheme="majorHAnsi" w:cstheme="majorHAnsi"/>
          <w:i/>
          <w:iCs/>
          <w:color w:val="000000" w:themeColor="text1"/>
          <w:sz w:val="20"/>
        </w:rPr>
      </w:pPr>
      <w:r w:rsidRPr="00307A7B">
        <w:rPr>
          <w:rFonts w:asciiTheme="majorHAnsi" w:hAnsiTheme="majorHAnsi" w:cstheme="majorHAnsi"/>
          <w:i/>
          <w:color w:val="000000" w:themeColor="text1"/>
          <w:sz w:val="20"/>
        </w:rPr>
        <w:t>(MR III ed.</w:t>
      </w:r>
      <w:r w:rsidRPr="00307A7B">
        <w:rPr>
          <w:rFonts w:asciiTheme="majorHAnsi" w:hAnsiTheme="majorHAnsi" w:cstheme="majorHAnsi"/>
          <w:i/>
          <w:iCs/>
          <w:color w:val="000000" w:themeColor="text1"/>
          <w:sz w:val="20"/>
        </w:rPr>
        <w:t>, p. 1100 - Il trono della Sapienza)</w:t>
      </w:r>
    </w:p>
    <w:p w14:paraId="3519A30C" w14:textId="77777777" w:rsidR="006E2731" w:rsidRDefault="006E2731" w:rsidP="009F7056">
      <w:pPr>
        <w:widowControl w:val="0"/>
        <w:jc w:val="both"/>
        <w:rPr>
          <w:rFonts w:asciiTheme="majorHAnsi" w:hAnsiTheme="majorHAnsi" w:cstheme="majorHAnsi"/>
          <w:b/>
          <w:iCs/>
          <w:color w:val="000000" w:themeColor="text1"/>
        </w:rPr>
      </w:pPr>
    </w:p>
    <w:p w14:paraId="3390DA34" w14:textId="77777777" w:rsidR="00C24C44" w:rsidRPr="009F7056" w:rsidRDefault="00C24C44" w:rsidP="009F7056">
      <w:pPr>
        <w:widowControl w:val="0"/>
        <w:jc w:val="both"/>
        <w:rPr>
          <w:rFonts w:asciiTheme="majorHAnsi" w:hAnsiTheme="majorHAnsi" w:cstheme="majorHAnsi"/>
          <w:i/>
          <w:iCs/>
          <w:color w:val="FF0000"/>
          <w:sz w:val="22"/>
        </w:rPr>
      </w:pPr>
      <w:r w:rsidRPr="009F7056">
        <w:rPr>
          <w:rFonts w:asciiTheme="majorHAnsi" w:hAnsiTheme="majorHAnsi" w:cstheme="majorHAnsi"/>
          <w:i/>
          <w:iCs/>
          <w:color w:val="FF0000"/>
          <w:sz w:val="22"/>
        </w:rPr>
        <w:t>Seduti</w:t>
      </w:r>
    </w:p>
    <w:p w14:paraId="570FC45F" w14:textId="77777777" w:rsidR="00293CD1" w:rsidRDefault="00293CD1" w:rsidP="00293CD1">
      <w:pPr>
        <w:autoSpaceDE w:val="0"/>
        <w:autoSpaceDN w:val="0"/>
        <w:adjustRightInd w:val="0"/>
        <w:jc w:val="both"/>
        <w:rPr>
          <w:rFonts w:asciiTheme="majorHAnsi" w:hAnsiTheme="majorHAnsi" w:cstheme="majorHAnsi"/>
          <w:b/>
          <w:color w:val="FF0000"/>
          <w:szCs w:val="20"/>
        </w:rPr>
      </w:pPr>
    </w:p>
    <w:p w14:paraId="12ED554B" w14:textId="77777777" w:rsidR="00293CD1" w:rsidRPr="00293CD1" w:rsidRDefault="00293CD1" w:rsidP="00293CD1">
      <w:pPr>
        <w:autoSpaceDE w:val="0"/>
        <w:autoSpaceDN w:val="0"/>
        <w:adjustRightInd w:val="0"/>
        <w:jc w:val="both"/>
        <w:rPr>
          <w:rFonts w:asciiTheme="majorHAnsi" w:hAnsiTheme="majorHAnsi" w:cstheme="majorHAnsi"/>
          <w:b/>
          <w:color w:val="FF0000"/>
          <w:szCs w:val="20"/>
        </w:rPr>
      </w:pPr>
      <w:r w:rsidRPr="00293CD1">
        <w:rPr>
          <w:rFonts w:asciiTheme="majorHAnsi" w:hAnsiTheme="majorHAnsi" w:cstheme="majorHAnsi"/>
          <w:b/>
          <w:color w:val="FF0000"/>
          <w:szCs w:val="20"/>
        </w:rPr>
        <w:t xml:space="preserve">LETTURA BIBLICA </w:t>
      </w:r>
    </w:p>
    <w:p w14:paraId="35EDDD7D" w14:textId="77777777" w:rsidR="00293CD1" w:rsidRDefault="00293CD1" w:rsidP="009F7056">
      <w:pPr>
        <w:jc w:val="both"/>
        <w:rPr>
          <w:rFonts w:asciiTheme="majorHAnsi" w:hAnsiTheme="majorHAnsi" w:cstheme="majorHAnsi"/>
          <w:b/>
        </w:rPr>
      </w:pPr>
    </w:p>
    <w:p w14:paraId="0156C394" w14:textId="77777777" w:rsidR="006E2731" w:rsidRPr="005A5E61" w:rsidRDefault="006E2731" w:rsidP="009F7056">
      <w:pPr>
        <w:jc w:val="both"/>
        <w:rPr>
          <w:rFonts w:asciiTheme="majorHAnsi" w:hAnsiTheme="majorHAnsi" w:cstheme="majorHAnsi"/>
          <w:b/>
        </w:rPr>
      </w:pPr>
      <w:r w:rsidRPr="005A5E61">
        <w:rPr>
          <w:rFonts w:asciiTheme="majorHAnsi" w:hAnsiTheme="majorHAnsi" w:cstheme="majorHAnsi"/>
          <w:b/>
        </w:rPr>
        <w:t>Dalla lettera di San Paolo apostolo ai Filippesi (2,5-8)</w:t>
      </w:r>
    </w:p>
    <w:p w14:paraId="7899BCF5" w14:textId="77777777" w:rsidR="006E2731" w:rsidRPr="005A5E61" w:rsidRDefault="006E273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vertAlign w:val="superscript"/>
        </w:rPr>
        <w:t>5</w:t>
      </w:r>
      <w:r w:rsidRPr="005A5E61">
        <w:rPr>
          <w:rFonts w:asciiTheme="majorHAnsi" w:hAnsiTheme="majorHAnsi" w:cstheme="majorHAnsi"/>
          <w:szCs w:val="20"/>
        </w:rPr>
        <w:t xml:space="preserve"> Abbiate in voi gli stessi sentimenti di Cristo Gesù:</w:t>
      </w:r>
    </w:p>
    <w:p w14:paraId="3CF30C0D" w14:textId="77777777" w:rsidR="006E2731" w:rsidRPr="005A5E61" w:rsidRDefault="006E273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rPr>
        <w:t xml:space="preserve"> </w:t>
      </w:r>
      <w:r w:rsidRPr="005A5E61">
        <w:rPr>
          <w:rFonts w:asciiTheme="majorHAnsi" w:hAnsiTheme="majorHAnsi" w:cstheme="majorHAnsi"/>
          <w:szCs w:val="20"/>
          <w:vertAlign w:val="superscript"/>
        </w:rPr>
        <w:t>6</w:t>
      </w:r>
      <w:r w:rsidRPr="005A5E61">
        <w:rPr>
          <w:rFonts w:asciiTheme="majorHAnsi" w:hAnsiTheme="majorHAnsi" w:cstheme="majorHAnsi"/>
          <w:szCs w:val="20"/>
        </w:rPr>
        <w:t xml:space="preserve"> egli, pur essendo nella condizione di Dio, non ritenne un privilegio l'essere come Dio,</w:t>
      </w:r>
    </w:p>
    <w:p w14:paraId="53221647" w14:textId="77777777" w:rsidR="006E2731" w:rsidRPr="005A5E61" w:rsidRDefault="006E273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rPr>
        <w:t xml:space="preserve"> </w:t>
      </w:r>
      <w:r w:rsidRPr="005A5E61">
        <w:rPr>
          <w:rFonts w:asciiTheme="majorHAnsi" w:hAnsiTheme="majorHAnsi" w:cstheme="majorHAnsi"/>
          <w:szCs w:val="20"/>
          <w:vertAlign w:val="superscript"/>
        </w:rPr>
        <w:t>7</w:t>
      </w:r>
      <w:r w:rsidRPr="005A5E61">
        <w:rPr>
          <w:rFonts w:asciiTheme="majorHAnsi" w:hAnsiTheme="majorHAnsi" w:cstheme="majorHAnsi"/>
          <w:szCs w:val="20"/>
        </w:rPr>
        <w:t xml:space="preserve"> ma svuotò </w:t>
      </w:r>
      <w:proofErr w:type="gramStart"/>
      <w:r w:rsidRPr="005A5E61">
        <w:rPr>
          <w:rFonts w:asciiTheme="majorHAnsi" w:hAnsiTheme="majorHAnsi" w:cstheme="majorHAnsi"/>
          <w:szCs w:val="20"/>
        </w:rPr>
        <w:t>se</w:t>
      </w:r>
      <w:proofErr w:type="gramEnd"/>
      <w:r w:rsidRPr="005A5E61">
        <w:rPr>
          <w:rFonts w:asciiTheme="majorHAnsi" w:hAnsiTheme="majorHAnsi" w:cstheme="majorHAnsi"/>
          <w:szCs w:val="20"/>
        </w:rPr>
        <w:t xml:space="preserve"> stesso assumendo una condizione di servo, diventando simile agli uomini. Dall'aspetto riconosciuto come uomo,</w:t>
      </w:r>
    </w:p>
    <w:p w14:paraId="5DBD8D8A" w14:textId="77777777" w:rsidR="006E2731" w:rsidRPr="005A5E61" w:rsidRDefault="006E2731" w:rsidP="009F7056">
      <w:pPr>
        <w:jc w:val="both"/>
        <w:rPr>
          <w:rFonts w:asciiTheme="majorHAnsi" w:hAnsiTheme="majorHAnsi" w:cstheme="majorHAnsi"/>
          <w:szCs w:val="20"/>
        </w:rPr>
      </w:pPr>
      <w:r w:rsidRPr="005A5E61">
        <w:rPr>
          <w:rFonts w:asciiTheme="majorHAnsi" w:hAnsiTheme="majorHAnsi" w:cstheme="majorHAnsi"/>
          <w:szCs w:val="20"/>
        </w:rPr>
        <w:t xml:space="preserve"> </w:t>
      </w:r>
      <w:r w:rsidRPr="005A5E61">
        <w:rPr>
          <w:rFonts w:asciiTheme="majorHAnsi" w:hAnsiTheme="majorHAnsi" w:cstheme="majorHAnsi"/>
          <w:szCs w:val="20"/>
          <w:vertAlign w:val="superscript"/>
        </w:rPr>
        <w:t>8</w:t>
      </w:r>
      <w:r w:rsidRPr="005A5E61">
        <w:rPr>
          <w:rFonts w:asciiTheme="majorHAnsi" w:hAnsiTheme="majorHAnsi" w:cstheme="majorHAnsi"/>
          <w:szCs w:val="20"/>
        </w:rPr>
        <w:t xml:space="preserve"> umiliò </w:t>
      </w:r>
      <w:proofErr w:type="gramStart"/>
      <w:r w:rsidRPr="005A5E61">
        <w:rPr>
          <w:rFonts w:asciiTheme="majorHAnsi" w:hAnsiTheme="majorHAnsi" w:cstheme="majorHAnsi"/>
          <w:szCs w:val="20"/>
        </w:rPr>
        <w:t>se</w:t>
      </w:r>
      <w:proofErr w:type="gramEnd"/>
      <w:r w:rsidRPr="005A5E61">
        <w:rPr>
          <w:rFonts w:asciiTheme="majorHAnsi" w:hAnsiTheme="majorHAnsi" w:cstheme="majorHAnsi"/>
          <w:szCs w:val="20"/>
        </w:rPr>
        <w:t xml:space="preserve"> stesso facendosi obbediente fino alla morte e a una morte di croce</w:t>
      </w:r>
      <w:r w:rsidR="009F7056">
        <w:rPr>
          <w:rFonts w:asciiTheme="majorHAnsi" w:hAnsiTheme="majorHAnsi" w:cstheme="majorHAnsi"/>
          <w:szCs w:val="20"/>
        </w:rPr>
        <w:t>.</w:t>
      </w:r>
      <w:r w:rsidRPr="005A5E61">
        <w:rPr>
          <w:rFonts w:asciiTheme="majorHAnsi" w:hAnsiTheme="majorHAnsi" w:cstheme="majorHAnsi"/>
          <w:szCs w:val="20"/>
        </w:rPr>
        <w:t xml:space="preserve"> </w:t>
      </w:r>
    </w:p>
    <w:p w14:paraId="4BEBC89D" w14:textId="77777777" w:rsidR="005845FB" w:rsidRPr="00293CD1" w:rsidRDefault="005845FB" w:rsidP="005845FB">
      <w:pPr>
        <w:jc w:val="both"/>
        <w:rPr>
          <w:rFonts w:asciiTheme="majorHAnsi" w:hAnsiTheme="majorHAnsi" w:cstheme="majorHAnsi"/>
          <w:b/>
          <w:color w:val="FF0000"/>
        </w:rPr>
      </w:pPr>
      <w:r w:rsidRPr="00293CD1">
        <w:rPr>
          <w:rFonts w:asciiTheme="majorHAnsi" w:hAnsiTheme="majorHAnsi" w:cstheme="majorHAnsi"/>
          <w:b/>
          <w:color w:val="FF0000"/>
        </w:rPr>
        <w:t>LETTURA PATRISTICA</w:t>
      </w:r>
    </w:p>
    <w:p w14:paraId="2F7C14F0" w14:textId="77777777" w:rsidR="00091D01" w:rsidRDefault="00091D01" w:rsidP="009F7056">
      <w:pPr>
        <w:widowControl w:val="0"/>
        <w:jc w:val="both"/>
        <w:rPr>
          <w:rFonts w:asciiTheme="majorHAnsi" w:hAnsiTheme="majorHAnsi" w:cstheme="majorHAnsi"/>
          <w:b/>
          <w:i/>
          <w:iCs/>
          <w:color w:val="000000" w:themeColor="text1"/>
        </w:rPr>
      </w:pPr>
    </w:p>
    <w:p w14:paraId="463C163A" w14:textId="77777777" w:rsidR="00293CD1" w:rsidRPr="005845FB" w:rsidRDefault="00091D01" w:rsidP="009F7056">
      <w:pPr>
        <w:widowControl w:val="0"/>
        <w:jc w:val="both"/>
        <w:rPr>
          <w:rFonts w:asciiTheme="majorHAnsi" w:hAnsiTheme="majorHAnsi" w:cstheme="majorHAnsi"/>
          <w:iCs/>
          <w:color w:val="FF0000"/>
          <w:sz w:val="22"/>
        </w:rPr>
      </w:pPr>
      <w:r w:rsidRPr="009F7056">
        <w:rPr>
          <w:rFonts w:asciiTheme="majorHAnsi" w:hAnsiTheme="majorHAnsi" w:cstheme="majorHAnsi"/>
          <w:i/>
          <w:iCs/>
          <w:color w:val="FF0000"/>
          <w:sz w:val="22"/>
        </w:rPr>
        <w:t>La guida introduce il testo del giorno tratto dagli scritti di S. Efrem il Siro.</w:t>
      </w:r>
    </w:p>
    <w:p w14:paraId="0A2D7D26" w14:textId="77777777" w:rsidR="005A5E61" w:rsidRPr="005A5E61" w:rsidRDefault="00F36EF3" w:rsidP="009F7056">
      <w:pPr>
        <w:widowControl w:val="0"/>
        <w:jc w:val="both"/>
        <w:rPr>
          <w:rFonts w:asciiTheme="majorHAnsi" w:hAnsiTheme="majorHAnsi" w:cstheme="majorHAnsi"/>
          <w:iCs/>
          <w:color w:val="000000" w:themeColor="text1"/>
        </w:rPr>
      </w:pPr>
      <w:r w:rsidRPr="00F36EF3">
        <w:rPr>
          <w:rFonts w:asciiTheme="majorHAnsi" w:hAnsiTheme="majorHAnsi" w:cstheme="majorHAnsi"/>
          <w:b/>
          <w:iCs/>
          <w:color w:val="000000" w:themeColor="text1"/>
        </w:rPr>
        <w:t>Guida:</w:t>
      </w:r>
      <w:r>
        <w:rPr>
          <w:rFonts w:asciiTheme="majorHAnsi" w:hAnsiTheme="majorHAnsi" w:cstheme="majorHAnsi"/>
          <w:iCs/>
          <w:color w:val="000000" w:themeColor="text1"/>
        </w:rPr>
        <w:t xml:space="preserve"> </w:t>
      </w:r>
      <w:r w:rsidR="005A5E61" w:rsidRPr="005A5E61">
        <w:rPr>
          <w:rFonts w:asciiTheme="majorHAnsi" w:hAnsiTheme="majorHAnsi" w:cstheme="majorHAnsi"/>
          <w:iCs/>
          <w:color w:val="000000" w:themeColor="text1"/>
        </w:rPr>
        <w:t>Per recuperare Adamo è Dio stesso che si riveste di Adamo indossando un corpo:</w:t>
      </w:r>
    </w:p>
    <w:p w14:paraId="0E26D8A0" w14:textId="77777777" w:rsidR="005A5E61" w:rsidRPr="005A5E61" w:rsidRDefault="005A5E61" w:rsidP="009F7056">
      <w:pPr>
        <w:widowControl w:val="0"/>
        <w:jc w:val="both"/>
        <w:rPr>
          <w:rFonts w:asciiTheme="majorHAnsi" w:hAnsiTheme="majorHAnsi" w:cstheme="majorHAnsi"/>
          <w:i/>
          <w:iCs/>
          <w:color w:val="000000" w:themeColor="text1"/>
        </w:rPr>
      </w:pPr>
    </w:p>
    <w:p w14:paraId="03511FFC" w14:textId="77777777" w:rsidR="005A5E61" w:rsidRPr="005A5E61" w:rsidRDefault="00F36EF3" w:rsidP="009F7056">
      <w:pPr>
        <w:widowControl w:val="0"/>
        <w:jc w:val="both"/>
        <w:rPr>
          <w:rFonts w:asciiTheme="majorHAnsi" w:hAnsiTheme="majorHAnsi" w:cstheme="majorHAnsi"/>
          <w:i/>
          <w:iCs/>
          <w:color w:val="000000" w:themeColor="text1"/>
        </w:rPr>
      </w:pPr>
      <w:r>
        <w:rPr>
          <w:rFonts w:asciiTheme="majorHAnsi" w:hAnsiTheme="majorHAnsi" w:cstheme="majorHAnsi"/>
          <w:b/>
          <w:iCs/>
          <w:color w:val="000000" w:themeColor="text1"/>
        </w:rPr>
        <w:t xml:space="preserve">1° </w:t>
      </w:r>
      <w:r w:rsidRPr="00F36EF3">
        <w:rPr>
          <w:rFonts w:asciiTheme="majorHAnsi" w:hAnsiTheme="majorHAnsi" w:cstheme="majorHAnsi"/>
          <w:b/>
          <w:iCs/>
          <w:color w:val="000000" w:themeColor="text1"/>
        </w:rPr>
        <w:t>Lettore:</w:t>
      </w:r>
      <w:r>
        <w:rPr>
          <w:rFonts w:asciiTheme="majorHAnsi" w:hAnsiTheme="majorHAnsi" w:cstheme="majorHAnsi"/>
          <w:i/>
          <w:iCs/>
          <w:color w:val="000000" w:themeColor="text1"/>
        </w:rPr>
        <w:t xml:space="preserve"> </w:t>
      </w:r>
      <w:r w:rsidR="003B0A76" w:rsidRPr="005A5E61">
        <w:rPr>
          <w:rFonts w:asciiTheme="majorHAnsi" w:hAnsiTheme="majorHAnsi" w:cstheme="majorHAnsi"/>
          <w:i/>
          <w:iCs/>
          <w:color w:val="000000" w:themeColor="text1"/>
        </w:rPr>
        <w:t>«</w:t>
      </w:r>
      <w:r w:rsidR="005A5E61" w:rsidRPr="005A5E61">
        <w:rPr>
          <w:rFonts w:asciiTheme="majorHAnsi" w:hAnsiTheme="majorHAnsi" w:cstheme="majorHAnsi"/>
          <w:i/>
          <w:iCs/>
          <w:color w:val="000000" w:themeColor="text1"/>
        </w:rPr>
        <w:t>Benedetto Colui che ha avuto pietà delle foglie di Adamo</w:t>
      </w:r>
    </w:p>
    <w:p w14:paraId="5A44C051"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e ha inviato una veste di gloria a coprire il suo stato di nudità</w:t>
      </w:r>
      <w:r w:rsidR="003B0A76" w:rsidRPr="005A5E61">
        <w:rPr>
          <w:rFonts w:asciiTheme="majorHAnsi" w:hAnsiTheme="majorHAnsi" w:cstheme="majorHAnsi"/>
          <w:i/>
          <w:iCs/>
          <w:color w:val="000000" w:themeColor="text1"/>
        </w:rPr>
        <w:t>»</w:t>
      </w:r>
      <w:r w:rsidR="003B0A76">
        <w:rPr>
          <w:rFonts w:asciiTheme="majorHAnsi" w:hAnsiTheme="majorHAnsi" w:cstheme="majorHAnsi"/>
          <w:i/>
          <w:iCs/>
          <w:color w:val="000000" w:themeColor="text1"/>
        </w:rPr>
        <w:t>.</w:t>
      </w:r>
    </w:p>
    <w:p w14:paraId="1A92BEFE" w14:textId="77777777" w:rsidR="005A5E61" w:rsidRPr="005A5E61" w:rsidRDefault="005A5E61" w:rsidP="009F7056">
      <w:pPr>
        <w:widowControl w:val="0"/>
        <w:jc w:val="both"/>
        <w:rPr>
          <w:rFonts w:asciiTheme="majorHAnsi" w:hAnsiTheme="majorHAnsi" w:cstheme="majorHAnsi"/>
          <w:i/>
          <w:iCs/>
          <w:color w:val="000000" w:themeColor="text1"/>
          <w:sz w:val="18"/>
        </w:rPr>
      </w:pPr>
      <w:r w:rsidRPr="005A5E61">
        <w:rPr>
          <w:rFonts w:asciiTheme="majorHAnsi" w:hAnsiTheme="majorHAnsi" w:cstheme="majorHAnsi"/>
          <w:i/>
          <w:iCs/>
          <w:color w:val="000000" w:themeColor="text1"/>
          <w:sz w:val="18"/>
        </w:rPr>
        <w:t>(Efrem il Siro, Inni sul digiuno, 3,2)</w:t>
      </w:r>
      <w:r w:rsidR="003B0A76">
        <w:rPr>
          <w:rFonts w:asciiTheme="majorHAnsi" w:hAnsiTheme="majorHAnsi" w:cstheme="majorHAnsi"/>
          <w:i/>
          <w:iCs/>
          <w:color w:val="000000" w:themeColor="text1"/>
          <w:sz w:val="18"/>
        </w:rPr>
        <w:t>.</w:t>
      </w:r>
    </w:p>
    <w:p w14:paraId="0AB5DF68" w14:textId="77777777" w:rsidR="005A5E61" w:rsidRPr="005A5E61" w:rsidRDefault="005A5E61" w:rsidP="009F7056">
      <w:pPr>
        <w:widowControl w:val="0"/>
        <w:jc w:val="both"/>
        <w:rPr>
          <w:rFonts w:asciiTheme="majorHAnsi" w:hAnsiTheme="majorHAnsi" w:cstheme="majorHAnsi"/>
          <w:i/>
          <w:iCs/>
          <w:color w:val="000000" w:themeColor="text1"/>
        </w:rPr>
      </w:pPr>
    </w:p>
    <w:p w14:paraId="7E48570B" w14:textId="77777777" w:rsidR="005A5E61" w:rsidRPr="005A5E61" w:rsidRDefault="00F36EF3" w:rsidP="009F7056">
      <w:pPr>
        <w:widowControl w:val="0"/>
        <w:jc w:val="both"/>
        <w:rPr>
          <w:rFonts w:asciiTheme="majorHAnsi" w:hAnsiTheme="majorHAnsi" w:cstheme="majorHAnsi"/>
          <w:i/>
          <w:iCs/>
          <w:color w:val="000000" w:themeColor="text1"/>
        </w:rPr>
      </w:pPr>
      <w:r>
        <w:rPr>
          <w:rFonts w:asciiTheme="majorHAnsi" w:hAnsiTheme="majorHAnsi" w:cstheme="majorHAnsi"/>
          <w:b/>
          <w:iCs/>
          <w:color w:val="000000" w:themeColor="text1"/>
        </w:rPr>
        <w:t xml:space="preserve">2° </w:t>
      </w:r>
      <w:r w:rsidRPr="00F36EF3">
        <w:rPr>
          <w:rFonts w:asciiTheme="majorHAnsi" w:hAnsiTheme="majorHAnsi" w:cstheme="majorHAnsi"/>
          <w:b/>
          <w:iCs/>
          <w:color w:val="000000" w:themeColor="text1"/>
        </w:rPr>
        <w:t>Lettore:</w:t>
      </w:r>
      <w:r>
        <w:rPr>
          <w:rFonts w:asciiTheme="majorHAnsi" w:hAnsiTheme="majorHAnsi" w:cstheme="majorHAnsi"/>
          <w:i/>
          <w:iCs/>
          <w:color w:val="000000" w:themeColor="text1"/>
        </w:rPr>
        <w:t xml:space="preserve"> </w:t>
      </w:r>
      <w:r w:rsidR="005A5E61" w:rsidRPr="005A5E61">
        <w:rPr>
          <w:rFonts w:asciiTheme="majorHAnsi" w:hAnsiTheme="majorHAnsi" w:cstheme="majorHAnsi"/>
          <w:i/>
          <w:iCs/>
          <w:color w:val="000000" w:themeColor="text1"/>
        </w:rPr>
        <w:t>«Gloria a Te [o Cristo], che hai vestito te stesso del corpo dell'Adamo mortale, rendendolo così una fonte di vita (</w:t>
      </w:r>
      <w:r w:rsidR="003B0A76">
        <w:rPr>
          <w:rFonts w:asciiTheme="majorHAnsi" w:hAnsiTheme="majorHAnsi" w:cstheme="majorHAnsi"/>
          <w:i/>
          <w:iCs/>
          <w:color w:val="000000" w:themeColor="text1"/>
        </w:rPr>
        <w:t>o salvezza) per tutti i mortali</w:t>
      </w:r>
      <w:r w:rsidR="005A5E61" w:rsidRPr="005A5E61">
        <w:rPr>
          <w:rFonts w:asciiTheme="majorHAnsi" w:hAnsiTheme="majorHAnsi" w:cstheme="majorHAnsi"/>
          <w:i/>
          <w:iCs/>
          <w:color w:val="000000" w:themeColor="text1"/>
        </w:rPr>
        <w:t>»</w:t>
      </w:r>
      <w:r w:rsidR="003B0A76">
        <w:rPr>
          <w:rFonts w:asciiTheme="majorHAnsi" w:hAnsiTheme="majorHAnsi" w:cstheme="majorHAnsi"/>
          <w:i/>
          <w:iCs/>
          <w:color w:val="000000" w:themeColor="text1"/>
        </w:rPr>
        <w:t>.</w:t>
      </w:r>
    </w:p>
    <w:p w14:paraId="38403F07" w14:textId="77777777" w:rsidR="005A5E61" w:rsidRDefault="005A5E61" w:rsidP="009F7056">
      <w:pPr>
        <w:widowControl w:val="0"/>
        <w:jc w:val="both"/>
        <w:rPr>
          <w:rFonts w:asciiTheme="majorHAnsi" w:hAnsiTheme="majorHAnsi" w:cstheme="majorHAnsi"/>
          <w:i/>
          <w:iCs/>
          <w:color w:val="000000" w:themeColor="text1"/>
          <w:sz w:val="18"/>
        </w:rPr>
      </w:pPr>
      <w:r w:rsidRPr="005A5E61">
        <w:rPr>
          <w:rFonts w:asciiTheme="majorHAnsi" w:hAnsiTheme="majorHAnsi" w:cstheme="majorHAnsi"/>
          <w:i/>
          <w:iCs/>
          <w:color w:val="000000" w:themeColor="text1"/>
          <w:sz w:val="18"/>
        </w:rPr>
        <w:t>(</w:t>
      </w:r>
      <w:r w:rsidRPr="009F7056">
        <w:rPr>
          <w:rFonts w:asciiTheme="majorHAnsi" w:hAnsiTheme="majorHAnsi" w:cstheme="majorHAnsi"/>
          <w:iCs/>
          <w:smallCaps/>
          <w:color w:val="000000" w:themeColor="text1"/>
          <w:sz w:val="18"/>
        </w:rPr>
        <w:t>Efrem il Siro</w:t>
      </w:r>
      <w:r w:rsidRPr="005A5E61">
        <w:rPr>
          <w:rFonts w:asciiTheme="majorHAnsi" w:hAnsiTheme="majorHAnsi" w:cstheme="majorHAnsi"/>
          <w:i/>
          <w:iCs/>
          <w:color w:val="000000" w:themeColor="text1"/>
          <w:sz w:val="18"/>
        </w:rPr>
        <w:t>, Discorso su nostro Signore 9)</w:t>
      </w:r>
    </w:p>
    <w:p w14:paraId="13BEB71A" w14:textId="77777777" w:rsidR="003B0A76" w:rsidRDefault="003B0A76" w:rsidP="009F7056">
      <w:pPr>
        <w:widowControl w:val="0"/>
        <w:jc w:val="both"/>
        <w:rPr>
          <w:rFonts w:asciiTheme="majorHAnsi" w:hAnsiTheme="majorHAnsi" w:cstheme="majorHAnsi"/>
          <w:i/>
          <w:iCs/>
          <w:color w:val="FF0000"/>
          <w:sz w:val="22"/>
          <w:szCs w:val="22"/>
        </w:rPr>
      </w:pPr>
    </w:p>
    <w:p w14:paraId="168325D5" w14:textId="77777777" w:rsidR="004412AF" w:rsidRDefault="004412AF" w:rsidP="009F7056">
      <w:pPr>
        <w:widowControl w:val="0"/>
        <w:jc w:val="both"/>
        <w:rPr>
          <w:rFonts w:asciiTheme="majorHAnsi" w:hAnsiTheme="majorHAnsi" w:cstheme="majorHAnsi"/>
          <w:i/>
          <w:iCs/>
          <w:color w:val="FF0000"/>
          <w:sz w:val="22"/>
          <w:szCs w:val="22"/>
        </w:rPr>
      </w:pPr>
      <w:r w:rsidRPr="006E2731">
        <w:rPr>
          <w:rFonts w:asciiTheme="majorHAnsi" w:hAnsiTheme="majorHAnsi" w:cstheme="majorHAnsi"/>
          <w:i/>
          <w:iCs/>
          <w:color w:val="FF0000"/>
          <w:sz w:val="22"/>
          <w:szCs w:val="22"/>
        </w:rPr>
        <w:t>Riflessione del celebrante</w:t>
      </w:r>
      <w:r>
        <w:rPr>
          <w:rFonts w:asciiTheme="majorHAnsi" w:hAnsiTheme="majorHAnsi" w:cstheme="majorHAnsi"/>
          <w:i/>
          <w:iCs/>
          <w:color w:val="FF0000"/>
          <w:sz w:val="22"/>
          <w:szCs w:val="22"/>
        </w:rPr>
        <w:t>.</w:t>
      </w:r>
    </w:p>
    <w:p w14:paraId="404F177F" w14:textId="77777777" w:rsidR="004412AF" w:rsidRDefault="004412AF" w:rsidP="009F7056">
      <w:pPr>
        <w:widowControl w:val="0"/>
        <w:jc w:val="both"/>
        <w:rPr>
          <w:rFonts w:asciiTheme="majorHAnsi" w:hAnsiTheme="majorHAnsi" w:cstheme="majorHAnsi"/>
          <w:i/>
          <w:iCs/>
          <w:color w:val="FF0000"/>
          <w:sz w:val="22"/>
          <w:szCs w:val="22"/>
        </w:rPr>
      </w:pPr>
    </w:p>
    <w:p w14:paraId="3545490A" w14:textId="77777777" w:rsidR="004412AF" w:rsidRPr="009F7056" w:rsidRDefault="004412AF" w:rsidP="009F7056">
      <w:pPr>
        <w:widowControl w:val="0"/>
        <w:jc w:val="both"/>
        <w:rPr>
          <w:rFonts w:asciiTheme="majorHAnsi" w:hAnsiTheme="majorHAnsi" w:cstheme="majorHAnsi"/>
          <w:b/>
          <w:iCs/>
          <w:color w:val="000000" w:themeColor="text1"/>
          <w:szCs w:val="22"/>
        </w:rPr>
      </w:pPr>
      <w:r w:rsidRPr="009F7056">
        <w:rPr>
          <w:rFonts w:asciiTheme="majorHAnsi" w:hAnsiTheme="majorHAnsi" w:cstheme="majorHAnsi"/>
          <w:b/>
          <w:iCs/>
          <w:color w:val="000000" w:themeColor="text1"/>
          <w:szCs w:val="22"/>
        </w:rPr>
        <w:t>Invocazioni</w:t>
      </w:r>
    </w:p>
    <w:p w14:paraId="3E0FDFAC" w14:textId="77777777" w:rsidR="004412AF" w:rsidRPr="00286FCB" w:rsidRDefault="00286FCB" w:rsidP="009F7056">
      <w:pPr>
        <w:widowControl w:val="0"/>
        <w:jc w:val="both"/>
        <w:rPr>
          <w:rFonts w:asciiTheme="majorHAnsi" w:hAnsiTheme="majorHAnsi" w:cstheme="majorHAnsi"/>
          <w:iCs/>
          <w:color w:val="000000" w:themeColor="text1"/>
        </w:rPr>
      </w:pPr>
      <w:r w:rsidRPr="009F7056">
        <w:rPr>
          <w:rFonts w:asciiTheme="majorHAnsi" w:hAnsiTheme="majorHAnsi" w:cstheme="majorHAnsi"/>
          <w:b/>
          <w:iCs/>
          <w:color w:val="000000" w:themeColor="text1"/>
        </w:rPr>
        <w:t>C.</w:t>
      </w:r>
      <w:r w:rsidRPr="009F7056">
        <w:rPr>
          <w:rFonts w:asciiTheme="majorHAnsi" w:hAnsiTheme="majorHAnsi" w:cstheme="majorHAnsi"/>
          <w:iCs/>
          <w:color w:val="000000" w:themeColor="text1"/>
        </w:rPr>
        <w:t xml:space="preserve"> </w:t>
      </w:r>
      <w:r>
        <w:rPr>
          <w:rFonts w:asciiTheme="majorHAnsi" w:hAnsiTheme="majorHAnsi" w:cstheme="majorHAnsi"/>
          <w:iCs/>
          <w:color w:val="000000" w:themeColor="text1"/>
        </w:rPr>
        <w:t>In questo tempo di grazia in cui insieme con Maria ci prepariamo ad accogliere la venuta di Dio in mezzo al suo popolo, rivolgiamo al Padre la nostra fiduciosa preghiera.</w:t>
      </w:r>
    </w:p>
    <w:p w14:paraId="02049790" w14:textId="77777777" w:rsidR="00286FCB" w:rsidRDefault="009F7056" w:rsidP="009F7056">
      <w:pPr>
        <w:widowControl w:val="0"/>
        <w:jc w:val="both"/>
        <w:rPr>
          <w:rFonts w:asciiTheme="majorHAnsi" w:hAnsiTheme="majorHAnsi" w:cstheme="majorHAnsi"/>
          <w:i/>
          <w:iCs/>
          <w:color w:val="000000" w:themeColor="text1"/>
          <w:szCs w:val="22"/>
        </w:rPr>
      </w:pPr>
      <w:r w:rsidRPr="009F7056">
        <w:rPr>
          <w:rFonts w:asciiTheme="majorHAnsi" w:hAnsiTheme="majorHAnsi" w:cstheme="majorHAnsi"/>
          <w:b/>
          <w:i/>
          <w:iCs/>
          <w:color w:val="000000" w:themeColor="text1"/>
          <w:szCs w:val="22"/>
        </w:rPr>
        <w:lastRenderedPageBreak/>
        <w:t>R</w:t>
      </w:r>
      <w:r w:rsidR="00286FCB" w:rsidRPr="009F7056">
        <w:rPr>
          <w:rFonts w:asciiTheme="majorHAnsi" w:hAnsiTheme="majorHAnsi" w:cstheme="majorHAnsi"/>
          <w:b/>
          <w:i/>
          <w:iCs/>
          <w:color w:val="000000" w:themeColor="text1"/>
          <w:szCs w:val="22"/>
        </w:rPr>
        <w:t>.</w:t>
      </w:r>
      <w:r w:rsidR="00286FCB" w:rsidRPr="009F7056">
        <w:rPr>
          <w:rFonts w:asciiTheme="majorHAnsi" w:hAnsiTheme="majorHAnsi" w:cstheme="majorHAnsi"/>
          <w:i/>
          <w:iCs/>
          <w:color w:val="000000" w:themeColor="text1"/>
          <w:szCs w:val="22"/>
        </w:rPr>
        <w:t xml:space="preserve"> </w:t>
      </w:r>
      <w:r w:rsidR="00286FCB">
        <w:rPr>
          <w:rFonts w:asciiTheme="majorHAnsi" w:hAnsiTheme="majorHAnsi" w:cstheme="majorHAnsi"/>
          <w:i/>
          <w:iCs/>
          <w:color w:val="000000" w:themeColor="text1"/>
          <w:szCs w:val="22"/>
        </w:rPr>
        <w:t>Vieni</w:t>
      </w:r>
      <w:r>
        <w:rPr>
          <w:rFonts w:asciiTheme="majorHAnsi" w:hAnsiTheme="majorHAnsi" w:cstheme="majorHAnsi"/>
          <w:i/>
          <w:iCs/>
          <w:color w:val="000000" w:themeColor="text1"/>
          <w:szCs w:val="22"/>
        </w:rPr>
        <w:t>,</w:t>
      </w:r>
      <w:r w:rsidR="00286FCB">
        <w:rPr>
          <w:rFonts w:asciiTheme="majorHAnsi" w:hAnsiTheme="majorHAnsi" w:cstheme="majorHAnsi"/>
          <w:i/>
          <w:iCs/>
          <w:color w:val="000000" w:themeColor="text1"/>
          <w:szCs w:val="22"/>
        </w:rPr>
        <w:t xml:space="preserve"> Signore Gesù</w:t>
      </w:r>
    </w:p>
    <w:p w14:paraId="05372D22" w14:textId="77777777" w:rsidR="00286FCB" w:rsidRDefault="00286FCB" w:rsidP="009F7056">
      <w:pPr>
        <w:widowControl w:val="0"/>
        <w:jc w:val="both"/>
        <w:rPr>
          <w:rFonts w:asciiTheme="majorHAnsi" w:hAnsiTheme="majorHAnsi" w:cstheme="majorHAnsi"/>
          <w:iCs/>
          <w:color w:val="FF0000"/>
        </w:rPr>
      </w:pPr>
    </w:p>
    <w:p w14:paraId="30CB1F36" w14:textId="77777777" w:rsidR="00286FCB" w:rsidRPr="00D46511" w:rsidRDefault="00286FCB" w:rsidP="009F7056">
      <w:pPr>
        <w:widowControl w:val="0"/>
        <w:jc w:val="both"/>
        <w:rPr>
          <w:rFonts w:asciiTheme="majorHAnsi" w:hAnsiTheme="majorHAnsi" w:cstheme="majorHAnsi"/>
          <w:iCs/>
          <w:color w:val="000000" w:themeColor="text1"/>
          <w:szCs w:val="22"/>
        </w:rPr>
      </w:pPr>
      <w:r>
        <w:rPr>
          <w:rFonts w:asciiTheme="majorHAnsi" w:hAnsiTheme="majorHAnsi" w:cstheme="majorHAnsi"/>
          <w:iCs/>
          <w:color w:val="000000" w:themeColor="text1"/>
          <w:szCs w:val="22"/>
        </w:rPr>
        <w:t>-</w:t>
      </w:r>
      <w:r w:rsidRPr="00D46511">
        <w:rPr>
          <w:rFonts w:asciiTheme="majorHAnsi" w:hAnsiTheme="majorHAnsi" w:cstheme="majorHAnsi"/>
          <w:iCs/>
          <w:color w:val="000000" w:themeColor="text1"/>
          <w:szCs w:val="22"/>
        </w:rPr>
        <w:t xml:space="preserve"> Perché illumini i nostri governanti</w:t>
      </w:r>
    </w:p>
    <w:p w14:paraId="7B792B61" w14:textId="77777777" w:rsidR="00286FCB" w:rsidRPr="00D46511" w:rsidRDefault="00286FCB"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e li guidi a promuovere il bene</w:t>
      </w:r>
    </w:p>
    <w:p w14:paraId="728211D9" w14:textId="77777777" w:rsidR="00286FCB" w:rsidRDefault="00286FCB"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comune, preghiamo.</w:t>
      </w:r>
      <w:r w:rsidR="009F7056">
        <w:rPr>
          <w:rFonts w:asciiTheme="majorHAnsi" w:hAnsiTheme="majorHAnsi" w:cstheme="majorHAnsi"/>
          <w:iCs/>
          <w:color w:val="000000" w:themeColor="text1"/>
          <w:szCs w:val="22"/>
        </w:rPr>
        <w:t xml:space="preserve"> </w:t>
      </w:r>
      <w:r w:rsidR="009F7056" w:rsidRPr="009F7056">
        <w:rPr>
          <w:rFonts w:asciiTheme="majorHAnsi" w:hAnsiTheme="majorHAnsi" w:cstheme="majorHAnsi"/>
          <w:b/>
          <w:i/>
          <w:iCs/>
          <w:color w:val="000000" w:themeColor="text1"/>
          <w:szCs w:val="22"/>
        </w:rPr>
        <w:t>R.</w:t>
      </w:r>
    </w:p>
    <w:p w14:paraId="02F39FC2" w14:textId="77777777" w:rsidR="00286FCB" w:rsidRPr="00D46511" w:rsidRDefault="00286FCB" w:rsidP="009F7056">
      <w:pPr>
        <w:widowControl w:val="0"/>
        <w:jc w:val="both"/>
        <w:rPr>
          <w:rFonts w:asciiTheme="majorHAnsi" w:hAnsiTheme="majorHAnsi" w:cstheme="majorHAnsi"/>
          <w:iCs/>
          <w:color w:val="000000" w:themeColor="text1"/>
          <w:szCs w:val="22"/>
        </w:rPr>
      </w:pPr>
    </w:p>
    <w:p w14:paraId="57447492" w14:textId="77777777" w:rsidR="00286FCB" w:rsidRPr="00D46511" w:rsidRDefault="00286FCB" w:rsidP="009F7056">
      <w:pPr>
        <w:widowControl w:val="0"/>
        <w:jc w:val="both"/>
        <w:rPr>
          <w:rFonts w:asciiTheme="majorHAnsi" w:hAnsiTheme="majorHAnsi" w:cstheme="majorHAnsi"/>
          <w:iCs/>
          <w:color w:val="000000" w:themeColor="text1"/>
          <w:szCs w:val="22"/>
        </w:rPr>
      </w:pPr>
      <w:r>
        <w:rPr>
          <w:rFonts w:asciiTheme="majorHAnsi" w:hAnsiTheme="majorHAnsi" w:cstheme="majorHAnsi"/>
          <w:iCs/>
          <w:color w:val="000000" w:themeColor="text1"/>
          <w:szCs w:val="22"/>
        </w:rPr>
        <w:t>-</w:t>
      </w:r>
      <w:r w:rsidRPr="00D46511">
        <w:rPr>
          <w:rFonts w:asciiTheme="majorHAnsi" w:hAnsiTheme="majorHAnsi" w:cstheme="majorHAnsi"/>
          <w:iCs/>
          <w:color w:val="000000" w:themeColor="text1"/>
          <w:szCs w:val="22"/>
        </w:rPr>
        <w:t xml:space="preserve"> Perché doni la libertà agli oppressi</w:t>
      </w:r>
    </w:p>
    <w:p w14:paraId="7838ED7D" w14:textId="77777777" w:rsidR="00286FCB" w:rsidRDefault="00286FCB"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e ai perseguitati, preghiamo.</w:t>
      </w:r>
      <w:r w:rsidR="009F7056">
        <w:rPr>
          <w:rFonts w:asciiTheme="majorHAnsi" w:hAnsiTheme="majorHAnsi" w:cstheme="majorHAnsi"/>
          <w:iCs/>
          <w:color w:val="000000" w:themeColor="text1"/>
          <w:szCs w:val="22"/>
        </w:rPr>
        <w:t xml:space="preserve"> </w:t>
      </w:r>
      <w:r w:rsidR="009F7056" w:rsidRPr="009F7056">
        <w:rPr>
          <w:rFonts w:asciiTheme="majorHAnsi" w:hAnsiTheme="majorHAnsi" w:cstheme="majorHAnsi"/>
          <w:b/>
          <w:i/>
          <w:iCs/>
          <w:color w:val="000000" w:themeColor="text1"/>
          <w:szCs w:val="22"/>
        </w:rPr>
        <w:t>R.</w:t>
      </w:r>
    </w:p>
    <w:p w14:paraId="3AFBCD32" w14:textId="77777777" w:rsidR="00286FCB" w:rsidRPr="00D46511" w:rsidRDefault="00286FCB" w:rsidP="009F7056">
      <w:pPr>
        <w:widowControl w:val="0"/>
        <w:jc w:val="both"/>
        <w:rPr>
          <w:rFonts w:asciiTheme="majorHAnsi" w:hAnsiTheme="majorHAnsi" w:cstheme="majorHAnsi"/>
          <w:iCs/>
          <w:color w:val="000000" w:themeColor="text1"/>
          <w:szCs w:val="22"/>
        </w:rPr>
      </w:pPr>
    </w:p>
    <w:p w14:paraId="68FBC982" w14:textId="77777777" w:rsidR="00286FCB" w:rsidRPr="00D46511" w:rsidRDefault="00286FCB" w:rsidP="009F7056">
      <w:pPr>
        <w:widowControl w:val="0"/>
        <w:jc w:val="both"/>
        <w:rPr>
          <w:rFonts w:asciiTheme="majorHAnsi" w:hAnsiTheme="majorHAnsi" w:cstheme="majorHAnsi"/>
          <w:iCs/>
          <w:color w:val="000000" w:themeColor="text1"/>
          <w:szCs w:val="22"/>
        </w:rPr>
      </w:pPr>
      <w:r>
        <w:rPr>
          <w:rFonts w:asciiTheme="majorHAnsi" w:hAnsiTheme="majorHAnsi" w:cstheme="majorHAnsi"/>
          <w:iCs/>
          <w:color w:val="000000" w:themeColor="text1"/>
          <w:szCs w:val="22"/>
        </w:rPr>
        <w:t>-</w:t>
      </w:r>
      <w:r w:rsidRPr="00D46511">
        <w:rPr>
          <w:rFonts w:asciiTheme="majorHAnsi" w:hAnsiTheme="majorHAnsi" w:cstheme="majorHAnsi"/>
          <w:iCs/>
          <w:color w:val="000000" w:themeColor="text1"/>
          <w:szCs w:val="22"/>
        </w:rPr>
        <w:t xml:space="preserve"> Perché nel suo avvento glorioso</w:t>
      </w:r>
    </w:p>
    <w:p w14:paraId="1E6E71F8" w14:textId="77777777" w:rsidR="00286FCB" w:rsidRDefault="00286FCB"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egli ci trovi vigilanti, preghiamo.</w:t>
      </w:r>
      <w:r w:rsidR="009F7056">
        <w:rPr>
          <w:rFonts w:asciiTheme="majorHAnsi" w:hAnsiTheme="majorHAnsi" w:cstheme="majorHAnsi"/>
          <w:iCs/>
          <w:color w:val="000000" w:themeColor="text1"/>
          <w:szCs w:val="22"/>
        </w:rPr>
        <w:t xml:space="preserve"> </w:t>
      </w:r>
      <w:r w:rsidR="009F7056" w:rsidRPr="009F7056">
        <w:rPr>
          <w:rFonts w:asciiTheme="majorHAnsi" w:hAnsiTheme="majorHAnsi" w:cstheme="majorHAnsi"/>
          <w:b/>
          <w:i/>
          <w:iCs/>
          <w:color w:val="000000" w:themeColor="text1"/>
          <w:szCs w:val="22"/>
        </w:rPr>
        <w:t>R.</w:t>
      </w:r>
    </w:p>
    <w:p w14:paraId="0E170699" w14:textId="77777777" w:rsidR="00286FCB" w:rsidRDefault="00286FCB" w:rsidP="009F7056">
      <w:pPr>
        <w:widowControl w:val="0"/>
        <w:jc w:val="both"/>
        <w:rPr>
          <w:rFonts w:asciiTheme="majorHAnsi" w:hAnsiTheme="majorHAnsi" w:cstheme="majorHAnsi"/>
          <w:iCs/>
          <w:color w:val="000000" w:themeColor="text1"/>
          <w:szCs w:val="22"/>
        </w:rPr>
      </w:pPr>
    </w:p>
    <w:p w14:paraId="2464C458" w14:textId="77777777" w:rsidR="00286FCB" w:rsidRPr="00D46511" w:rsidRDefault="00286FCB" w:rsidP="009F7056">
      <w:pPr>
        <w:widowControl w:val="0"/>
        <w:jc w:val="both"/>
        <w:rPr>
          <w:rFonts w:asciiTheme="majorHAnsi" w:hAnsiTheme="majorHAnsi" w:cstheme="majorHAnsi"/>
          <w:iCs/>
          <w:color w:val="000000" w:themeColor="text1"/>
          <w:szCs w:val="22"/>
        </w:rPr>
      </w:pPr>
      <w:r w:rsidRPr="004412AF">
        <w:rPr>
          <w:rFonts w:asciiTheme="majorHAnsi" w:hAnsiTheme="majorHAnsi" w:cstheme="majorHAnsi"/>
          <w:iCs/>
          <w:color w:val="000000" w:themeColor="text1"/>
          <w:szCs w:val="22"/>
        </w:rPr>
        <w:t xml:space="preserve"> </w:t>
      </w:r>
      <w:r>
        <w:rPr>
          <w:rFonts w:asciiTheme="majorHAnsi" w:hAnsiTheme="majorHAnsi" w:cstheme="majorHAnsi"/>
          <w:iCs/>
          <w:color w:val="000000" w:themeColor="text1"/>
          <w:szCs w:val="22"/>
        </w:rPr>
        <w:t>-</w:t>
      </w:r>
      <w:r w:rsidRPr="00D46511">
        <w:rPr>
          <w:rFonts w:asciiTheme="majorHAnsi" w:hAnsiTheme="majorHAnsi" w:cstheme="majorHAnsi"/>
          <w:iCs/>
          <w:color w:val="000000" w:themeColor="text1"/>
          <w:szCs w:val="22"/>
        </w:rPr>
        <w:t xml:space="preserve"> Perché agli uomini del nostro</w:t>
      </w:r>
    </w:p>
    <w:p w14:paraId="48CD369D" w14:textId="77777777" w:rsidR="00286FCB" w:rsidRPr="00D46511" w:rsidRDefault="00286FCB"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tempo conceda benigno la sicurezza</w:t>
      </w:r>
    </w:p>
    <w:p w14:paraId="03B50C4A" w14:textId="77777777" w:rsidR="00286FCB" w:rsidRDefault="00286FCB" w:rsidP="009F7056">
      <w:pPr>
        <w:widowControl w:val="0"/>
        <w:jc w:val="both"/>
        <w:rPr>
          <w:rFonts w:asciiTheme="majorHAnsi" w:hAnsiTheme="majorHAnsi" w:cstheme="majorHAnsi"/>
          <w:iCs/>
          <w:color w:val="000000" w:themeColor="text1"/>
          <w:szCs w:val="22"/>
        </w:rPr>
      </w:pPr>
      <w:r w:rsidRPr="00D46511">
        <w:rPr>
          <w:rFonts w:asciiTheme="majorHAnsi" w:hAnsiTheme="majorHAnsi" w:cstheme="majorHAnsi"/>
          <w:iCs/>
          <w:color w:val="000000" w:themeColor="text1"/>
          <w:szCs w:val="22"/>
        </w:rPr>
        <w:t>e la pace, preghiamo.</w:t>
      </w:r>
      <w:r w:rsidR="009F7056">
        <w:rPr>
          <w:rFonts w:asciiTheme="majorHAnsi" w:hAnsiTheme="majorHAnsi" w:cstheme="majorHAnsi"/>
          <w:iCs/>
          <w:color w:val="000000" w:themeColor="text1"/>
          <w:szCs w:val="22"/>
        </w:rPr>
        <w:t xml:space="preserve"> </w:t>
      </w:r>
      <w:r w:rsidR="009F7056" w:rsidRPr="009F7056">
        <w:rPr>
          <w:rFonts w:asciiTheme="majorHAnsi" w:hAnsiTheme="majorHAnsi" w:cstheme="majorHAnsi"/>
          <w:b/>
          <w:i/>
          <w:iCs/>
          <w:color w:val="000000" w:themeColor="text1"/>
          <w:szCs w:val="22"/>
        </w:rPr>
        <w:t>R.</w:t>
      </w:r>
    </w:p>
    <w:p w14:paraId="53A531E6" w14:textId="77777777" w:rsidR="00091D01" w:rsidRDefault="00091D01" w:rsidP="009F7056">
      <w:pPr>
        <w:widowControl w:val="0"/>
        <w:jc w:val="both"/>
        <w:rPr>
          <w:rFonts w:asciiTheme="majorHAnsi" w:hAnsiTheme="majorHAnsi" w:cstheme="majorHAnsi"/>
          <w:iCs/>
          <w:color w:val="FF0000"/>
        </w:rPr>
      </w:pPr>
    </w:p>
    <w:p w14:paraId="0378152E" w14:textId="77777777" w:rsidR="00091D01" w:rsidRPr="00091D01" w:rsidRDefault="00091D01" w:rsidP="009F7056">
      <w:pPr>
        <w:widowControl w:val="0"/>
        <w:jc w:val="both"/>
        <w:rPr>
          <w:rFonts w:asciiTheme="majorHAnsi" w:hAnsiTheme="majorHAnsi" w:cstheme="majorHAnsi"/>
          <w:iCs/>
        </w:rPr>
      </w:pPr>
      <w:r w:rsidRPr="009F7056">
        <w:rPr>
          <w:rFonts w:asciiTheme="majorHAnsi" w:hAnsiTheme="majorHAnsi" w:cstheme="majorHAnsi"/>
          <w:b/>
          <w:iCs/>
          <w:color w:val="000000" w:themeColor="text1"/>
        </w:rPr>
        <w:t>C.</w:t>
      </w:r>
      <w:r w:rsidRPr="009F7056">
        <w:rPr>
          <w:rFonts w:asciiTheme="majorHAnsi" w:hAnsiTheme="majorHAnsi" w:cstheme="majorHAnsi"/>
          <w:iCs/>
          <w:color w:val="000000" w:themeColor="text1"/>
        </w:rPr>
        <w:t xml:space="preserve"> </w:t>
      </w:r>
      <w:r w:rsidRPr="00091D01">
        <w:rPr>
          <w:rFonts w:asciiTheme="majorHAnsi" w:hAnsiTheme="majorHAnsi" w:cstheme="majorHAnsi"/>
          <w:iCs/>
        </w:rPr>
        <w:t>O Padre, fonte della vita,</w:t>
      </w:r>
    </w:p>
    <w:p w14:paraId="30D14A46" w14:textId="77777777" w:rsidR="00091D01" w:rsidRPr="00091D01" w:rsidRDefault="00091D01" w:rsidP="009F7056">
      <w:pPr>
        <w:widowControl w:val="0"/>
        <w:jc w:val="both"/>
        <w:rPr>
          <w:rFonts w:asciiTheme="majorHAnsi" w:hAnsiTheme="majorHAnsi" w:cstheme="majorHAnsi"/>
          <w:iCs/>
        </w:rPr>
      </w:pPr>
      <w:r w:rsidRPr="00091D01">
        <w:rPr>
          <w:rFonts w:asciiTheme="majorHAnsi" w:hAnsiTheme="majorHAnsi" w:cstheme="majorHAnsi"/>
          <w:iCs/>
        </w:rPr>
        <w:t>ricolmaci del tuo santo Spirito</w:t>
      </w:r>
    </w:p>
    <w:p w14:paraId="681B1A9F" w14:textId="77777777" w:rsidR="00091D01" w:rsidRPr="00091D01" w:rsidRDefault="00CD6D19" w:rsidP="009F7056">
      <w:pPr>
        <w:widowControl w:val="0"/>
        <w:jc w:val="both"/>
        <w:rPr>
          <w:rFonts w:asciiTheme="majorHAnsi" w:hAnsiTheme="majorHAnsi" w:cstheme="majorHAnsi"/>
          <w:iCs/>
        </w:rPr>
      </w:pPr>
      <w:r w:rsidRPr="00091D01">
        <w:rPr>
          <w:rFonts w:asciiTheme="majorHAnsi" w:hAnsiTheme="majorHAnsi" w:cstheme="majorHAnsi"/>
          <w:iCs/>
        </w:rPr>
        <w:t>perché</w:t>
      </w:r>
      <w:r w:rsidR="00091D01" w:rsidRPr="00091D01">
        <w:rPr>
          <w:rFonts w:asciiTheme="majorHAnsi" w:hAnsiTheme="majorHAnsi" w:cstheme="majorHAnsi"/>
          <w:iCs/>
        </w:rPr>
        <w:t xml:space="preserve"> il nostro impegno evangelico</w:t>
      </w:r>
    </w:p>
    <w:p w14:paraId="72D932A1" w14:textId="77777777" w:rsidR="00091D01" w:rsidRPr="00091D01" w:rsidRDefault="00091D01" w:rsidP="009F7056">
      <w:pPr>
        <w:widowControl w:val="0"/>
        <w:jc w:val="both"/>
        <w:rPr>
          <w:rFonts w:asciiTheme="majorHAnsi" w:hAnsiTheme="majorHAnsi" w:cstheme="majorHAnsi"/>
          <w:iCs/>
        </w:rPr>
      </w:pPr>
      <w:r w:rsidRPr="00091D01">
        <w:rPr>
          <w:rFonts w:asciiTheme="majorHAnsi" w:hAnsiTheme="majorHAnsi" w:cstheme="majorHAnsi"/>
          <w:iCs/>
        </w:rPr>
        <w:t>annunci il sorgere dei nuovi cieli e della nuova terra.</w:t>
      </w:r>
    </w:p>
    <w:p w14:paraId="117847C6" w14:textId="77777777" w:rsidR="00091D01" w:rsidRPr="00091D01" w:rsidRDefault="00091D01" w:rsidP="009F7056">
      <w:pPr>
        <w:widowControl w:val="0"/>
        <w:jc w:val="both"/>
        <w:rPr>
          <w:rFonts w:asciiTheme="majorHAnsi" w:hAnsiTheme="majorHAnsi" w:cstheme="majorHAnsi"/>
          <w:iCs/>
        </w:rPr>
      </w:pPr>
      <w:r w:rsidRPr="00091D01">
        <w:rPr>
          <w:rFonts w:asciiTheme="majorHAnsi" w:hAnsiTheme="majorHAnsi" w:cstheme="majorHAnsi"/>
          <w:iCs/>
        </w:rPr>
        <w:t>Per Cristo nostro Signore.</w:t>
      </w:r>
    </w:p>
    <w:p w14:paraId="4E661F04" w14:textId="77777777" w:rsidR="00286FCB" w:rsidRPr="00286FCB" w:rsidRDefault="00091D01" w:rsidP="009F7056">
      <w:pPr>
        <w:widowControl w:val="0"/>
        <w:jc w:val="both"/>
        <w:rPr>
          <w:rFonts w:asciiTheme="majorHAnsi" w:hAnsiTheme="majorHAnsi" w:cstheme="majorHAnsi"/>
          <w:iCs/>
          <w:color w:val="FF0000"/>
        </w:rPr>
      </w:pPr>
      <w:r w:rsidRPr="00575F77">
        <w:rPr>
          <w:rFonts w:asciiTheme="majorHAnsi" w:hAnsiTheme="majorHAnsi" w:cstheme="majorHAnsi"/>
          <w:b/>
          <w:iCs/>
          <w:color w:val="000000" w:themeColor="text1"/>
        </w:rPr>
        <w:t>R.</w:t>
      </w:r>
      <w:r w:rsidRPr="00091D01">
        <w:rPr>
          <w:rFonts w:asciiTheme="majorHAnsi" w:hAnsiTheme="majorHAnsi" w:cstheme="majorHAnsi"/>
          <w:iCs/>
        </w:rPr>
        <w:t xml:space="preserve"> Amen.</w:t>
      </w:r>
    </w:p>
    <w:p w14:paraId="3EC0BD1C" w14:textId="77777777" w:rsidR="004412AF" w:rsidRDefault="004412AF" w:rsidP="009F7056">
      <w:pPr>
        <w:widowControl w:val="0"/>
        <w:jc w:val="both"/>
        <w:rPr>
          <w:rFonts w:asciiTheme="majorHAnsi" w:hAnsiTheme="majorHAnsi" w:cstheme="majorHAnsi"/>
          <w:i/>
          <w:iCs/>
          <w:color w:val="000000" w:themeColor="text1"/>
          <w:sz w:val="18"/>
        </w:rPr>
      </w:pPr>
    </w:p>
    <w:p w14:paraId="0323C127" w14:textId="77777777" w:rsidR="00575F77" w:rsidRDefault="00575F77" w:rsidP="00575F77">
      <w:pPr>
        <w:widowControl w:val="0"/>
        <w:jc w:val="both"/>
        <w:rPr>
          <w:rFonts w:asciiTheme="majorHAnsi" w:hAnsiTheme="majorHAnsi" w:cstheme="majorHAnsi"/>
          <w:b/>
          <w:iCs/>
          <w:color w:val="000000" w:themeColor="text1"/>
          <w:szCs w:val="22"/>
        </w:rPr>
      </w:pPr>
      <w:r>
        <w:rPr>
          <w:rFonts w:asciiTheme="majorHAnsi" w:hAnsiTheme="majorHAnsi" w:cstheme="majorHAnsi"/>
          <w:b/>
          <w:iCs/>
          <w:color w:val="000000" w:themeColor="text1"/>
          <w:szCs w:val="22"/>
        </w:rPr>
        <w:t>Padre nostro</w:t>
      </w:r>
    </w:p>
    <w:p w14:paraId="0DB5B0D0" w14:textId="77777777" w:rsidR="00575F77" w:rsidRPr="00142868" w:rsidRDefault="00575F77" w:rsidP="00575F77">
      <w:pPr>
        <w:widowControl w:val="0"/>
        <w:jc w:val="both"/>
        <w:rPr>
          <w:rFonts w:asciiTheme="majorHAnsi" w:hAnsiTheme="majorHAnsi" w:cstheme="majorHAnsi"/>
          <w:b/>
          <w:i/>
          <w:iCs/>
          <w:color w:val="000000" w:themeColor="text1"/>
          <w:szCs w:val="22"/>
        </w:rPr>
      </w:pPr>
      <w:r w:rsidRPr="00142868">
        <w:rPr>
          <w:rFonts w:asciiTheme="majorHAnsi" w:hAnsiTheme="majorHAnsi" w:cstheme="majorHAnsi"/>
          <w:b/>
          <w:i/>
          <w:iCs/>
          <w:color w:val="000000" w:themeColor="text1"/>
          <w:szCs w:val="22"/>
        </w:rPr>
        <w:t xml:space="preserve">Tota </w:t>
      </w:r>
      <w:proofErr w:type="spellStart"/>
      <w:r w:rsidRPr="00142868">
        <w:rPr>
          <w:rFonts w:asciiTheme="majorHAnsi" w:hAnsiTheme="majorHAnsi" w:cstheme="majorHAnsi"/>
          <w:b/>
          <w:i/>
          <w:iCs/>
          <w:color w:val="000000" w:themeColor="text1"/>
          <w:szCs w:val="22"/>
        </w:rPr>
        <w:t>Pulchra</w:t>
      </w:r>
      <w:proofErr w:type="spellEnd"/>
    </w:p>
    <w:p w14:paraId="0E4CE586" w14:textId="77777777" w:rsidR="00286FCB" w:rsidRDefault="00286FCB" w:rsidP="009F7056">
      <w:pPr>
        <w:widowControl w:val="0"/>
        <w:jc w:val="both"/>
        <w:rPr>
          <w:rFonts w:asciiTheme="majorHAnsi" w:hAnsiTheme="majorHAnsi" w:cstheme="majorHAnsi"/>
          <w:i/>
          <w:iCs/>
          <w:color w:val="000000" w:themeColor="text1"/>
          <w:sz w:val="18"/>
        </w:rPr>
      </w:pPr>
    </w:p>
    <w:p w14:paraId="370DF483" w14:textId="77777777" w:rsidR="005A5E61" w:rsidRPr="005A5E61" w:rsidRDefault="005A5E61" w:rsidP="009F7056">
      <w:pPr>
        <w:jc w:val="both"/>
        <w:rPr>
          <w:rFonts w:asciiTheme="majorHAnsi" w:hAnsiTheme="majorHAnsi" w:cstheme="majorHAnsi"/>
          <w:b/>
          <w:color w:val="000000" w:themeColor="text1"/>
        </w:rPr>
      </w:pPr>
    </w:p>
    <w:p w14:paraId="2D6A0D39" w14:textId="77777777" w:rsidR="005A5E61" w:rsidRPr="00575F77" w:rsidRDefault="005A5E61" w:rsidP="009F7056">
      <w:pPr>
        <w:jc w:val="both"/>
        <w:rPr>
          <w:rFonts w:asciiTheme="majorHAnsi" w:hAnsiTheme="majorHAnsi" w:cstheme="majorHAnsi"/>
          <w:b/>
          <w:color w:val="000000" w:themeColor="text1"/>
          <w:sz w:val="28"/>
        </w:rPr>
      </w:pPr>
      <w:r w:rsidRPr="00575F77">
        <w:rPr>
          <w:rFonts w:asciiTheme="majorHAnsi" w:hAnsiTheme="majorHAnsi" w:cstheme="majorHAnsi"/>
          <w:b/>
          <w:color w:val="000000" w:themeColor="text1"/>
          <w:sz w:val="28"/>
        </w:rPr>
        <w:t>TERZO GIORNO</w:t>
      </w:r>
      <w:r w:rsidR="000F7900">
        <w:rPr>
          <w:rFonts w:asciiTheme="majorHAnsi" w:hAnsiTheme="majorHAnsi" w:cstheme="majorHAnsi"/>
          <w:b/>
          <w:color w:val="000000" w:themeColor="text1"/>
          <w:sz w:val="28"/>
        </w:rPr>
        <w:t xml:space="preserve"> – 1° dicembre</w:t>
      </w:r>
    </w:p>
    <w:p w14:paraId="588A100F" w14:textId="77777777" w:rsidR="006E2731" w:rsidRDefault="006E2731" w:rsidP="009F7056">
      <w:pPr>
        <w:widowControl w:val="0"/>
        <w:jc w:val="both"/>
        <w:rPr>
          <w:rFonts w:asciiTheme="majorHAnsi" w:hAnsiTheme="majorHAnsi" w:cstheme="majorHAnsi"/>
          <w:b/>
          <w:iCs/>
          <w:color w:val="000000" w:themeColor="text1"/>
        </w:rPr>
      </w:pPr>
    </w:p>
    <w:p w14:paraId="4396ECCF" w14:textId="77777777" w:rsidR="005845FB" w:rsidRDefault="005845FB" w:rsidP="005845FB">
      <w:pPr>
        <w:jc w:val="both"/>
        <w:rPr>
          <w:rFonts w:asciiTheme="majorHAnsi" w:hAnsiTheme="majorHAnsi" w:cstheme="majorHAnsi"/>
          <w:b/>
          <w:color w:val="000000" w:themeColor="text1"/>
        </w:rPr>
      </w:pPr>
      <w:r w:rsidRPr="005845FB">
        <w:rPr>
          <w:rFonts w:asciiTheme="majorHAnsi" w:hAnsiTheme="majorHAnsi" w:cstheme="majorHAnsi"/>
          <w:b/>
          <w:color w:val="FF0000"/>
        </w:rPr>
        <w:t>LUCERNARIO (per il lucernario e il saluto del celebrante vedi il primo giorno)</w:t>
      </w:r>
    </w:p>
    <w:p w14:paraId="1007A77B" w14:textId="77777777" w:rsidR="005845FB" w:rsidRDefault="005845FB" w:rsidP="009F7056">
      <w:pPr>
        <w:jc w:val="both"/>
        <w:rPr>
          <w:rFonts w:asciiTheme="majorHAnsi" w:hAnsiTheme="majorHAnsi" w:cstheme="majorHAnsi"/>
          <w:b/>
          <w:color w:val="000000" w:themeColor="text1"/>
        </w:rPr>
      </w:pPr>
    </w:p>
    <w:p w14:paraId="10B0CAD7" w14:textId="77777777" w:rsidR="006E2731" w:rsidRPr="00C24C44" w:rsidRDefault="006E2731" w:rsidP="009F7056">
      <w:pPr>
        <w:jc w:val="both"/>
        <w:rPr>
          <w:rFonts w:asciiTheme="majorHAnsi" w:hAnsiTheme="majorHAnsi" w:cstheme="majorHAnsi"/>
          <w:b/>
          <w:color w:val="000000" w:themeColor="text1"/>
        </w:rPr>
      </w:pPr>
      <w:r>
        <w:rPr>
          <w:rFonts w:asciiTheme="majorHAnsi" w:hAnsiTheme="majorHAnsi" w:cstheme="majorHAnsi"/>
          <w:b/>
          <w:color w:val="000000" w:themeColor="text1"/>
        </w:rPr>
        <w:t>Orazione</w:t>
      </w:r>
    </w:p>
    <w:p w14:paraId="69625393"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b/>
          <w:iCs/>
          <w:color w:val="000000" w:themeColor="text1"/>
        </w:rPr>
        <w:t>C.:</w:t>
      </w:r>
      <w:r w:rsidRPr="000E102C">
        <w:rPr>
          <w:rFonts w:asciiTheme="majorHAnsi" w:hAnsiTheme="majorHAnsi" w:cstheme="majorHAnsi"/>
          <w:iCs/>
          <w:color w:val="000000" w:themeColor="text1"/>
        </w:rPr>
        <w:t xml:space="preserve"> O Dio, nostro Padre,</w:t>
      </w:r>
    </w:p>
    <w:p w14:paraId="7C2D1474"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come da radice in terra fertile</w:t>
      </w:r>
    </w:p>
    <w:p w14:paraId="68768F1D"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tu hai fatto sbocciare dalla Vergine Maria</w:t>
      </w:r>
    </w:p>
    <w:p w14:paraId="275D37CF"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il santo germoglio, Cristo tuo Figlio;</w:t>
      </w:r>
    </w:p>
    <w:p w14:paraId="3E32C5BC"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fa’ che ogni cristiano,</w:t>
      </w:r>
    </w:p>
    <w:p w14:paraId="3CD8865A"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innestato in lui per mezzo del Battesimo nello Spirito,</w:t>
      </w:r>
    </w:p>
    <w:p w14:paraId="59A7085B"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possa rinnovare la sua giovinezza</w:t>
      </w:r>
    </w:p>
    <w:p w14:paraId="77F866D8"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e dare frutti di grazia a lode della tua gloria.</w:t>
      </w:r>
    </w:p>
    <w:p w14:paraId="0F8E59DE"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 xml:space="preserve">Per Cristo nostro Signore. </w:t>
      </w:r>
      <w:r w:rsidRPr="000E102C">
        <w:rPr>
          <w:rFonts w:asciiTheme="majorHAnsi" w:hAnsiTheme="majorHAnsi" w:cstheme="majorHAnsi"/>
          <w:b/>
          <w:iCs/>
          <w:color w:val="000000" w:themeColor="text1"/>
        </w:rPr>
        <w:t>R.</w:t>
      </w:r>
      <w:r w:rsidRPr="000E102C">
        <w:rPr>
          <w:rFonts w:asciiTheme="majorHAnsi" w:hAnsiTheme="majorHAnsi" w:cstheme="majorHAnsi"/>
          <w:iCs/>
          <w:color w:val="000000" w:themeColor="text1"/>
        </w:rPr>
        <w:t xml:space="preserve"> Amen.</w:t>
      </w:r>
    </w:p>
    <w:p w14:paraId="631A549D" w14:textId="77777777" w:rsidR="006E2731" w:rsidRDefault="00C24C44" w:rsidP="009F7056">
      <w:pPr>
        <w:widowControl w:val="0"/>
        <w:jc w:val="both"/>
        <w:rPr>
          <w:rFonts w:asciiTheme="majorHAnsi" w:hAnsiTheme="majorHAnsi" w:cstheme="majorHAnsi"/>
          <w:iCs/>
          <w:color w:val="000000" w:themeColor="text1"/>
        </w:rPr>
      </w:pPr>
      <w:r w:rsidRPr="00AF31F8">
        <w:rPr>
          <w:rFonts w:asciiTheme="majorHAnsi" w:hAnsiTheme="majorHAnsi" w:cstheme="majorHAnsi"/>
          <w:i/>
          <w:color w:val="000000" w:themeColor="text1"/>
          <w:sz w:val="20"/>
        </w:rPr>
        <w:t>(MR III ed.</w:t>
      </w:r>
      <w:r w:rsidRPr="00AF31F8">
        <w:rPr>
          <w:rFonts w:asciiTheme="majorHAnsi" w:hAnsiTheme="majorHAnsi" w:cstheme="majorHAnsi"/>
          <w:i/>
          <w:iCs/>
          <w:color w:val="000000" w:themeColor="text1"/>
          <w:sz w:val="20"/>
        </w:rPr>
        <w:t xml:space="preserve">, p. 1100 </w:t>
      </w:r>
      <w:r w:rsidRPr="00AF31F8">
        <w:rPr>
          <w:rFonts w:asciiTheme="majorHAnsi" w:hAnsiTheme="majorHAnsi" w:cstheme="majorHAnsi"/>
          <w:i/>
          <w:color w:val="000000" w:themeColor="text1"/>
          <w:sz w:val="20"/>
        </w:rPr>
        <w:t>- Da Maria sboccia il germoglio)</w:t>
      </w:r>
    </w:p>
    <w:p w14:paraId="042D095E" w14:textId="77777777" w:rsidR="00C24C44" w:rsidRDefault="00C24C44" w:rsidP="009F7056">
      <w:pPr>
        <w:jc w:val="both"/>
        <w:rPr>
          <w:rFonts w:asciiTheme="majorHAnsi" w:hAnsiTheme="majorHAnsi" w:cstheme="majorHAnsi"/>
          <w:b/>
        </w:rPr>
      </w:pPr>
    </w:p>
    <w:p w14:paraId="4ECD1811" w14:textId="45BC5B1F" w:rsidR="00C24C44" w:rsidRDefault="00C24C44" w:rsidP="009F7056">
      <w:pPr>
        <w:jc w:val="both"/>
        <w:rPr>
          <w:rFonts w:asciiTheme="majorHAnsi" w:hAnsiTheme="majorHAnsi" w:cstheme="majorHAnsi"/>
          <w:i/>
          <w:color w:val="FF0000"/>
        </w:rPr>
      </w:pPr>
      <w:r w:rsidRPr="00081DC2">
        <w:rPr>
          <w:rFonts w:asciiTheme="majorHAnsi" w:hAnsiTheme="majorHAnsi" w:cstheme="majorHAnsi"/>
          <w:i/>
          <w:color w:val="FF0000"/>
        </w:rPr>
        <w:t>Seduti</w:t>
      </w:r>
    </w:p>
    <w:p w14:paraId="66009272" w14:textId="692D7AF1" w:rsidR="003D7D0D" w:rsidRDefault="003D7D0D" w:rsidP="009F7056">
      <w:pPr>
        <w:jc w:val="both"/>
        <w:rPr>
          <w:rFonts w:asciiTheme="majorHAnsi" w:hAnsiTheme="majorHAnsi" w:cstheme="majorHAnsi"/>
          <w:i/>
          <w:color w:val="FF0000"/>
        </w:rPr>
      </w:pPr>
    </w:p>
    <w:p w14:paraId="10D26BDC" w14:textId="15506152" w:rsidR="003D7D0D" w:rsidRDefault="003D7D0D" w:rsidP="009F7056">
      <w:pPr>
        <w:jc w:val="both"/>
        <w:rPr>
          <w:rFonts w:asciiTheme="majorHAnsi" w:hAnsiTheme="majorHAnsi" w:cstheme="majorHAnsi"/>
          <w:i/>
          <w:color w:val="FF0000"/>
        </w:rPr>
      </w:pPr>
    </w:p>
    <w:p w14:paraId="47B2407C" w14:textId="2AD15A22" w:rsidR="003D7D0D" w:rsidRDefault="003D7D0D" w:rsidP="009F7056">
      <w:pPr>
        <w:jc w:val="both"/>
        <w:rPr>
          <w:rFonts w:asciiTheme="majorHAnsi" w:hAnsiTheme="majorHAnsi" w:cstheme="majorHAnsi"/>
          <w:i/>
          <w:color w:val="FF0000"/>
        </w:rPr>
      </w:pPr>
    </w:p>
    <w:p w14:paraId="3C7BA58A" w14:textId="77777777" w:rsidR="003D7D0D" w:rsidRPr="00081DC2" w:rsidRDefault="003D7D0D" w:rsidP="009F7056">
      <w:pPr>
        <w:jc w:val="both"/>
        <w:rPr>
          <w:rFonts w:asciiTheme="majorHAnsi" w:hAnsiTheme="majorHAnsi" w:cstheme="majorHAnsi"/>
          <w:i/>
          <w:color w:val="FF0000"/>
        </w:rPr>
      </w:pPr>
    </w:p>
    <w:p w14:paraId="2D211181" w14:textId="77777777" w:rsidR="00C24C44" w:rsidRDefault="00C24C44" w:rsidP="009F7056">
      <w:pPr>
        <w:jc w:val="both"/>
        <w:rPr>
          <w:rFonts w:asciiTheme="majorHAnsi" w:hAnsiTheme="majorHAnsi" w:cstheme="majorHAnsi"/>
          <w:b/>
        </w:rPr>
      </w:pPr>
    </w:p>
    <w:p w14:paraId="68A946B8" w14:textId="77777777" w:rsidR="005845FB" w:rsidRDefault="005845FB" w:rsidP="005845FB">
      <w:pPr>
        <w:jc w:val="both"/>
        <w:rPr>
          <w:rFonts w:asciiTheme="majorHAnsi" w:hAnsiTheme="majorHAnsi" w:cstheme="majorHAnsi"/>
          <w:b/>
        </w:rPr>
      </w:pPr>
      <w:r w:rsidRPr="00293CD1">
        <w:rPr>
          <w:rFonts w:asciiTheme="majorHAnsi" w:hAnsiTheme="majorHAnsi" w:cstheme="majorHAnsi"/>
          <w:b/>
          <w:color w:val="FF0000"/>
          <w:szCs w:val="20"/>
        </w:rPr>
        <w:lastRenderedPageBreak/>
        <w:t>LETTURA BIBLICA</w:t>
      </w:r>
    </w:p>
    <w:p w14:paraId="410AFE46" w14:textId="77777777" w:rsidR="005845FB" w:rsidRDefault="005845FB" w:rsidP="009F7056">
      <w:pPr>
        <w:jc w:val="both"/>
        <w:rPr>
          <w:rFonts w:asciiTheme="majorHAnsi" w:hAnsiTheme="majorHAnsi" w:cstheme="majorHAnsi"/>
          <w:b/>
        </w:rPr>
      </w:pPr>
    </w:p>
    <w:p w14:paraId="5DC99FD1" w14:textId="77777777" w:rsidR="006E2731" w:rsidRPr="005A5E61" w:rsidRDefault="006E2731" w:rsidP="009F7056">
      <w:pPr>
        <w:jc w:val="both"/>
        <w:rPr>
          <w:rFonts w:asciiTheme="majorHAnsi" w:hAnsiTheme="majorHAnsi" w:cstheme="majorHAnsi"/>
          <w:b/>
        </w:rPr>
      </w:pPr>
      <w:r w:rsidRPr="005A5E61">
        <w:rPr>
          <w:rFonts w:asciiTheme="majorHAnsi" w:hAnsiTheme="majorHAnsi" w:cstheme="majorHAnsi"/>
          <w:b/>
        </w:rPr>
        <w:t>Dal Vangelo secondo Luca (1,30-35)</w:t>
      </w:r>
    </w:p>
    <w:p w14:paraId="1B04ED58" w14:textId="77777777" w:rsidR="006E2731" w:rsidRPr="005A5E61" w:rsidRDefault="006E273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vertAlign w:val="superscript"/>
        </w:rPr>
        <w:t>30</w:t>
      </w:r>
      <w:r w:rsidRPr="005A5E61">
        <w:rPr>
          <w:rFonts w:asciiTheme="majorHAnsi" w:hAnsiTheme="majorHAnsi" w:cstheme="majorHAnsi"/>
          <w:szCs w:val="20"/>
        </w:rPr>
        <w:t xml:space="preserve"> L'angelo le disse: «Non temere, Maria, perché hai trovato grazia presso Dio. </w:t>
      </w:r>
      <w:r w:rsidRPr="005A5E61">
        <w:rPr>
          <w:rFonts w:asciiTheme="majorHAnsi" w:hAnsiTheme="majorHAnsi" w:cstheme="majorHAnsi"/>
          <w:szCs w:val="20"/>
          <w:vertAlign w:val="superscript"/>
        </w:rPr>
        <w:t>31</w:t>
      </w:r>
      <w:r w:rsidRPr="005A5E61">
        <w:rPr>
          <w:rFonts w:asciiTheme="majorHAnsi" w:hAnsiTheme="majorHAnsi" w:cstheme="majorHAnsi"/>
          <w:szCs w:val="20"/>
        </w:rPr>
        <w:t xml:space="preserve"> Ed ecco, concepirai un figlio, lo darai alla luce e lo chiamerai Gesù. </w:t>
      </w:r>
      <w:r w:rsidRPr="005A5E61">
        <w:rPr>
          <w:rFonts w:asciiTheme="majorHAnsi" w:hAnsiTheme="majorHAnsi" w:cstheme="majorHAnsi"/>
          <w:szCs w:val="20"/>
          <w:vertAlign w:val="superscript"/>
        </w:rPr>
        <w:t>32</w:t>
      </w:r>
      <w:r w:rsidRPr="005A5E61">
        <w:rPr>
          <w:rFonts w:asciiTheme="majorHAnsi" w:hAnsiTheme="majorHAnsi" w:cstheme="majorHAnsi"/>
          <w:szCs w:val="20"/>
        </w:rPr>
        <w:t xml:space="preserve"> Sarà grande e verrà chiamato Figlio dell'Altissimo; il Signore Dio gli darà il trono di Davide suo padre </w:t>
      </w:r>
      <w:r w:rsidRPr="005A5E61">
        <w:rPr>
          <w:rFonts w:asciiTheme="majorHAnsi" w:hAnsiTheme="majorHAnsi" w:cstheme="majorHAnsi"/>
          <w:szCs w:val="20"/>
          <w:vertAlign w:val="superscript"/>
        </w:rPr>
        <w:t>33</w:t>
      </w:r>
      <w:r w:rsidRPr="005A5E61">
        <w:rPr>
          <w:rFonts w:asciiTheme="majorHAnsi" w:hAnsiTheme="majorHAnsi" w:cstheme="majorHAnsi"/>
          <w:szCs w:val="20"/>
        </w:rPr>
        <w:t xml:space="preserve"> e regnerà per sempre sulla casa di Giacobbe e il suo regno non avrà fine». </w:t>
      </w:r>
      <w:r w:rsidRPr="005A5E61">
        <w:rPr>
          <w:rFonts w:asciiTheme="majorHAnsi" w:hAnsiTheme="majorHAnsi" w:cstheme="majorHAnsi"/>
          <w:szCs w:val="20"/>
          <w:vertAlign w:val="superscript"/>
        </w:rPr>
        <w:t>34</w:t>
      </w:r>
      <w:r w:rsidRPr="005A5E61">
        <w:rPr>
          <w:rFonts w:asciiTheme="majorHAnsi" w:hAnsiTheme="majorHAnsi" w:cstheme="majorHAnsi"/>
          <w:szCs w:val="20"/>
        </w:rPr>
        <w:t xml:space="preserve"> Allora Maria disse all'angelo: «Come avverrà questo, poiché non conosco uomo?». </w:t>
      </w:r>
      <w:r w:rsidRPr="005A5E61">
        <w:rPr>
          <w:rFonts w:asciiTheme="majorHAnsi" w:hAnsiTheme="majorHAnsi" w:cstheme="majorHAnsi"/>
          <w:szCs w:val="20"/>
          <w:vertAlign w:val="superscript"/>
        </w:rPr>
        <w:t>35</w:t>
      </w:r>
      <w:r w:rsidRPr="005A5E61">
        <w:rPr>
          <w:rFonts w:asciiTheme="majorHAnsi" w:hAnsiTheme="majorHAnsi" w:cstheme="majorHAnsi"/>
          <w:szCs w:val="20"/>
        </w:rPr>
        <w:t xml:space="preserve"> Le rispose l'angelo: «Lo Spirito Santo scenderà su di te e la potenza dell'Altissimo ti coprirà con la sua ombra. Perciò colui che nascerà sarà sant</w:t>
      </w:r>
      <w:r w:rsidR="00081DC2">
        <w:rPr>
          <w:rFonts w:asciiTheme="majorHAnsi" w:hAnsiTheme="majorHAnsi" w:cstheme="majorHAnsi"/>
          <w:szCs w:val="20"/>
        </w:rPr>
        <w:t>o e sarà chiamato Figlio di Dio.</w:t>
      </w:r>
    </w:p>
    <w:p w14:paraId="27120956" w14:textId="77777777" w:rsidR="005845FB" w:rsidRDefault="005845FB" w:rsidP="005845FB">
      <w:pPr>
        <w:jc w:val="both"/>
        <w:rPr>
          <w:rFonts w:asciiTheme="majorHAnsi" w:hAnsiTheme="majorHAnsi" w:cstheme="majorHAnsi"/>
          <w:b/>
          <w:color w:val="FF0000"/>
        </w:rPr>
      </w:pPr>
    </w:p>
    <w:p w14:paraId="79FCDCD7" w14:textId="77777777" w:rsidR="005845FB" w:rsidRPr="00293CD1" w:rsidRDefault="005845FB" w:rsidP="005845FB">
      <w:pPr>
        <w:jc w:val="both"/>
        <w:rPr>
          <w:rFonts w:asciiTheme="majorHAnsi" w:hAnsiTheme="majorHAnsi" w:cstheme="majorHAnsi"/>
          <w:b/>
          <w:color w:val="FF0000"/>
        </w:rPr>
      </w:pPr>
      <w:r w:rsidRPr="00293CD1">
        <w:rPr>
          <w:rFonts w:asciiTheme="majorHAnsi" w:hAnsiTheme="majorHAnsi" w:cstheme="majorHAnsi"/>
          <w:b/>
          <w:color w:val="FF0000"/>
        </w:rPr>
        <w:t>LETTURA PATRISTICA</w:t>
      </w:r>
    </w:p>
    <w:p w14:paraId="74B11193" w14:textId="77777777" w:rsidR="005845FB" w:rsidRDefault="005845FB" w:rsidP="009F7056">
      <w:pPr>
        <w:widowControl w:val="0"/>
        <w:jc w:val="both"/>
        <w:rPr>
          <w:rFonts w:asciiTheme="majorHAnsi" w:hAnsiTheme="majorHAnsi" w:cstheme="majorHAnsi"/>
          <w:i/>
          <w:iCs/>
          <w:color w:val="FF0000"/>
          <w:sz w:val="22"/>
          <w:szCs w:val="22"/>
        </w:rPr>
      </w:pPr>
    </w:p>
    <w:p w14:paraId="47FC1CC7" w14:textId="77777777" w:rsidR="00091D01" w:rsidRPr="00091D01" w:rsidRDefault="00091D01" w:rsidP="009F7056">
      <w:pPr>
        <w:widowControl w:val="0"/>
        <w:jc w:val="both"/>
        <w:rPr>
          <w:rFonts w:asciiTheme="majorHAnsi" w:hAnsiTheme="majorHAnsi" w:cstheme="majorHAnsi"/>
          <w:b/>
          <w:iCs/>
          <w:color w:val="FF0000"/>
          <w:sz w:val="22"/>
          <w:szCs w:val="22"/>
        </w:rPr>
      </w:pPr>
      <w:r w:rsidRPr="00CD6D19">
        <w:rPr>
          <w:rFonts w:asciiTheme="majorHAnsi" w:hAnsiTheme="majorHAnsi" w:cstheme="majorHAnsi"/>
          <w:i/>
          <w:iCs/>
          <w:color w:val="FF0000"/>
          <w:sz w:val="22"/>
          <w:szCs w:val="22"/>
        </w:rPr>
        <w:t>La guida introduce il testo del giorno tratto dagli scritti di S. Efrem il Siro</w:t>
      </w:r>
      <w:r w:rsidRPr="00091D01">
        <w:rPr>
          <w:rFonts w:asciiTheme="majorHAnsi" w:hAnsiTheme="majorHAnsi" w:cstheme="majorHAnsi"/>
          <w:b/>
          <w:i/>
          <w:iCs/>
          <w:color w:val="FF0000"/>
          <w:sz w:val="22"/>
          <w:szCs w:val="22"/>
        </w:rPr>
        <w:t>.</w:t>
      </w:r>
    </w:p>
    <w:p w14:paraId="2DE8D92F" w14:textId="77777777" w:rsidR="005A5E61" w:rsidRPr="005A5E61" w:rsidRDefault="00F36EF3" w:rsidP="009F7056">
      <w:pPr>
        <w:widowControl w:val="0"/>
        <w:jc w:val="both"/>
        <w:rPr>
          <w:rFonts w:asciiTheme="majorHAnsi" w:hAnsiTheme="majorHAnsi" w:cstheme="majorHAnsi"/>
          <w:iCs/>
          <w:color w:val="000000" w:themeColor="text1"/>
        </w:rPr>
      </w:pPr>
      <w:r w:rsidRPr="00F36EF3">
        <w:rPr>
          <w:rFonts w:asciiTheme="majorHAnsi" w:hAnsiTheme="majorHAnsi" w:cstheme="majorHAnsi"/>
          <w:b/>
          <w:iCs/>
          <w:color w:val="000000" w:themeColor="text1"/>
        </w:rPr>
        <w:t>Guida:</w:t>
      </w:r>
      <w:r>
        <w:rPr>
          <w:rFonts w:asciiTheme="majorHAnsi" w:hAnsiTheme="majorHAnsi" w:cstheme="majorHAnsi"/>
          <w:iCs/>
          <w:color w:val="000000" w:themeColor="text1"/>
        </w:rPr>
        <w:t xml:space="preserve"> </w:t>
      </w:r>
      <w:r w:rsidR="005A5E61" w:rsidRPr="005A5E61">
        <w:rPr>
          <w:rFonts w:asciiTheme="majorHAnsi" w:hAnsiTheme="majorHAnsi" w:cstheme="majorHAnsi"/>
          <w:iCs/>
          <w:color w:val="000000" w:themeColor="text1"/>
        </w:rPr>
        <w:t>È Maria, la madre di Cristo, ad offrire la carne al Verbo ed è la prima mortale ad essere rivestita di questa veste:</w:t>
      </w:r>
    </w:p>
    <w:p w14:paraId="58E0A036" w14:textId="77777777" w:rsidR="005A5E61" w:rsidRPr="005A5E61" w:rsidRDefault="005A5E61" w:rsidP="009F7056">
      <w:pPr>
        <w:widowControl w:val="0"/>
        <w:jc w:val="both"/>
        <w:rPr>
          <w:rFonts w:asciiTheme="majorHAnsi" w:hAnsiTheme="majorHAnsi" w:cstheme="majorHAnsi"/>
          <w:i/>
          <w:iCs/>
          <w:color w:val="000000" w:themeColor="text1"/>
        </w:rPr>
      </w:pPr>
    </w:p>
    <w:p w14:paraId="3C6F240A" w14:textId="77777777" w:rsidR="005A5E61" w:rsidRPr="005A5E61" w:rsidRDefault="00F36EF3" w:rsidP="009F7056">
      <w:pPr>
        <w:widowControl w:val="0"/>
        <w:jc w:val="both"/>
        <w:rPr>
          <w:rFonts w:asciiTheme="majorHAnsi" w:hAnsiTheme="majorHAnsi" w:cstheme="majorHAnsi"/>
          <w:i/>
          <w:iCs/>
          <w:color w:val="000000" w:themeColor="text1"/>
        </w:rPr>
      </w:pPr>
      <w:r>
        <w:rPr>
          <w:rFonts w:asciiTheme="majorHAnsi" w:hAnsiTheme="majorHAnsi" w:cstheme="majorHAnsi"/>
          <w:b/>
          <w:iCs/>
          <w:color w:val="000000" w:themeColor="text1"/>
        </w:rPr>
        <w:t xml:space="preserve">1° </w:t>
      </w:r>
      <w:r w:rsidRPr="00F36EF3">
        <w:rPr>
          <w:rFonts w:asciiTheme="majorHAnsi" w:hAnsiTheme="majorHAnsi" w:cstheme="majorHAnsi"/>
          <w:b/>
          <w:iCs/>
          <w:color w:val="000000" w:themeColor="text1"/>
        </w:rPr>
        <w:t>Lettore:</w:t>
      </w:r>
      <w:r>
        <w:rPr>
          <w:rFonts w:asciiTheme="majorHAnsi" w:hAnsiTheme="majorHAnsi" w:cstheme="majorHAnsi"/>
          <w:i/>
          <w:iCs/>
          <w:color w:val="000000" w:themeColor="text1"/>
        </w:rPr>
        <w:t xml:space="preserve"> </w:t>
      </w:r>
      <w:r w:rsidR="00E6610C">
        <w:rPr>
          <w:rFonts w:asciiTheme="majorHAnsi" w:hAnsiTheme="majorHAnsi" w:cstheme="majorHAnsi"/>
          <w:i/>
          <w:iCs/>
          <w:color w:val="000000" w:themeColor="text1"/>
        </w:rPr>
        <w:t>«</w:t>
      </w:r>
      <w:r w:rsidR="005A5E61" w:rsidRPr="005A5E61">
        <w:rPr>
          <w:rFonts w:asciiTheme="majorHAnsi" w:hAnsiTheme="majorHAnsi" w:cstheme="majorHAnsi"/>
          <w:i/>
          <w:iCs/>
          <w:color w:val="000000" w:themeColor="text1"/>
        </w:rPr>
        <w:t>Il Figlio dell'Altissimo venne e dimorò in me,</w:t>
      </w:r>
    </w:p>
    <w:p w14:paraId="0EC6671B"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ed io divenni sua madre. Come io ho dato nascita a Lui</w:t>
      </w:r>
    </w:p>
    <w:p w14:paraId="6C6E379F" w14:textId="77777777" w:rsidR="005A5E61" w:rsidRPr="005A5E61" w:rsidRDefault="005A5E61" w:rsidP="009F7056">
      <w:pPr>
        <w:pStyle w:val="Paragrafoelenco"/>
        <w:widowControl w:val="0"/>
        <w:numPr>
          <w:ilvl w:val="0"/>
          <w:numId w:val="44"/>
        </w:numPr>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 xml:space="preserve">la sua seconda nascita— </w:t>
      </w:r>
      <w:r w:rsidR="005845FB" w:rsidRPr="005A5E61">
        <w:rPr>
          <w:rFonts w:asciiTheme="majorHAnsi" w:hAnsiTheme="majorHAnsi" w:cstheme="majorHAnsi"/>
          <w:i/>
          <w:iCs/>
          <w:color w:val="000000" w:themeColor="text1"/>
        </w:rPr>
        <w:t>così</w:t>
      </w:r>
      <w:r w:rsidRPr="005A5E61">
        <w:rPr>
          <w:rFonts w:asciiTheme="majorHAnsi" w:hAnsiTheme="majorHAnsi" w:cstheme="majorHAnsi"/>
          <w:i/>
          <w:iCs/>
          <w:color w:val="000000" w:themeColor="text1"/>
        </w:rPr>
        <w:t xml:space="preserve"> anch'Egli dette nascita a me</w:t>
      </w:r>
    </w:p>
    <w:p w14:paraId="5B58AD2C"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una seconda volta. Egli indossò la veste di sua madre</w:t>
      </w:r>
    </w:p>
    <w:p w14:paraId="73F845BA" w14:textId="77777777" w:rsidR="005A5E61" w:rsidRPr="005A5E61" w:rsidRDefault="005A5E61" w:rsidP="009F7056">
      <w:pPr>
        <w:pStyle w:val="Paragrafoelenco"/>
        <w:widowControl w:val="0"/>
        <w:numPr>
          <w:ilvl w:val="0"/>
          <w:numId w:val="44"/>
        </w:numPr>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il suo corpo; io indossai la sua gloria</w:t>
      </w:r>
      <w:r w:rsidR="00E6610C">
        <w:rPr>
          <w:rFonts w:asciiTheme="majorHAnsi" w:hAnsiTheme="majorHAnsi" w:cstheme="majorHAnsi"/>
          <w:i/>
          <w:iCs/>
          <w:color w:val="000000" w:themeColor="text1"/>
        </w:rPr>
        <w:t>»</w:t>
      </w:r>
      <w:r w:rsidRPr="005A5E61">
        <w:rPr>
          <w:rFonts w:asciiTheme="majorHAnsi" w:hAnsiTheme="majorHAnsi" w:cstheme="majorHAnsi"/>
          <w:i/>
          <w:iCs/>
          <w:color w:val="000000" w:themeColor="text1"/>
        </w:rPr>
        <w:t>.</w:t>
      </w:r>
    </w:p>
    <w:p w14:paraId="1697DB1F" w14:textId="77777777" w:rsidR="005A5E61" w:rsidRPr="005A5E61" w:rsidRDefault="005A5E61" w:rsidP="009F7056">
      <w:pPr>
        <w:widowControl w:val="0"/>
        <w:jc w:val="both"/>
        <w:rPr>
          <w:rFonts w:asciiTheme="majorHAnsi" w:hAnsiTheme="majorHAnsi" w:cstheme="majorHAnsi"/>
          <w:i/>
          <w:iCs/>
          <w:color w:val="000000" w:themeColor="text1"/>
          <w:sz w:val="18"/>
        </w:rPr>
      </w:pPr>
      <w:r w:rsidRPr="005A5E61">
        <w:rPr>
          <w:rFonts w:asciiTheme="majorHAnsi" w:hAnsiTheme="majorHAnsi" w:cstheme="majorHAnsi"/>
          <w:i/>
          <w:iCs/>
          <w:color w:val="000000" w:themeColor="text1"/>
          <w:sz w:val="18"/>
        </w:rPr>
        <w:t>(</w:t>
      </w:r>
      <w:r w:rsidRPr="00081DC2">
        <w:rPr>
          <w:rFonts w:asciiTheme="majorHAnsi" w:hAnsiTheme="majorHAnsi" w:cstheme="majorHAnsi"/>
          <w:iCs/>
          <w:smallCaps/>
          <w:color w:val="000000" w:themeColor="text1"/>
          <w:sz w:val="18"/>
        </w:rPr>
        <w:t>Efrem il Siro</w:t>
      </w:r>
      <w:r w:rsidRPr="005A5E61">
        <w:rPr>
          <w:rFonts w:asciiTheme="majorHAnsi" w:hAnsiTheme="majorHAnsi" w:cstheme="majorHAnsi"/>
          <w:i/>
          <w:iCs/>
          <w:color w:val="000000" w:themeColor="text1"/>
          <w:sz w:val="18"/>
        </w:rPr>
        <w:t>, Inni sulla Natività 16,11)</w:t>
      </w:r>
    </w:p>
    <w:p w14:paraId="5ABDF320" w14:textId="77777777" w:rsidR="00E6610C" w:rsidRDefault="00E6610C" w:rsidP="009F7056">
      <w:pPr>
        <w:widowControl w:val="0"/>
        <w:jc w:val="both"/>
        <w:rPr>
          <w:rFonts w:asciiTheme="majorHAnsi" w:hAnsiTheme="majorHAnsi" w:cstheme="majorHAnsi"/>
          <w:b/>
          <w:iCs/>
          <w:color w:val="000000" w:themeColor="text1"/>
        </w:rPr>
      </w:pPr>
    </w:p>
    <w:p w14:paraId="4424FBAD" w14:textId="77777777" w:rsidR="005A5E61" w:rsidRPr="005A5E61" w:rsidRDefault="00F36EF3" w:rsidP="009F7056">
      <w:pPr>
        <w:widowControl w:val="0"/>
        <w:jc w:val="both"/>
        <w:rPr>
          <w:rFonts w:asciiTheme="majorHAnsi" w:hAnsiTheme="majorHAnsi" w:cstheme="majorHAnsi"/>
          <w:i/>
          <w:iCs/>
          <w:color w:val="000000" w:themeColor="text1"/>
        </w:rPr>
      </w:pPr>
      <w:r>
        <w:rPr>
          <w:rFonts w:asciiTheme="majorHAnsi" w:hAnsiTheme="majorHAnsi" w:cstheme="majorHAnsi"/>
          <w:b/>
          <w:iCs/>
          <w:color w:val="000000" w:themeColor="text1"/>
        </w:rPr>
        <w:t xml:space="preserve">2° </w:t>
      </w:r>
      <w:r w:rsidRPr="00F36EF3">
        <w:rPr>
          <w:rFonts w:asciiTheme="majorHAnsi" w:hAnsiTheme="majorHAnsi" w:cstheme="majorHAnsi"/>
          <w:b/>
          <w:iCs/>
          <w:color w:val="000000" w:themeColor="text1"/>
        </w:rPr>
        <w:t>Lettore:</w:t>
      </w:r>
      <w:r w:rsidR="00E6610C">
        <w:rPr>
          <w:rFonts w:asciiTheme="majorHAnsi" w:hAnsiTheme="majorHAnsi" w:cstheme="majorHAnsi"/>
          <w:b/>
          <w:iCs/>
          <w:color w:val="000000" w:themeColor="text1"/>
        </w:rPr>
        <w:t xml:space="preserve"> «</w:t>
      </w:r>
      <w:r w:rsidR="005A5E61" w:rsidRPr="005A5E61">
        <w:rPr>
          <w:rFonts w:asciiTheme="majorHAnsi" w:hAnsiTheme="majorHAnsi" w:cstheme="majorHAnsi"/>
          <w:i/>
          <w:iCs/>
          <w:color w:val="000000" w:themeColor="text1"/>
        </w:rPr>
        <w:t>Eva nella sua verginità indossò le foglie della vergogna,</w:t>
      </w:r>
    </w:p>
    <w:p w14:paraId="59D7E8A6"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ma tua madre, Signore, nella sua verginità</w:t>
      </w:r>
    </w:p>
    <w:p w14:paraId="4B05091D"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ha indossato una veste di gloria</w:t>
      </w:r>
    </w:p>
    <w:p w14:paraId="1B3B6B17"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 xml:space="preserve">che avvolge tutti gli uomini, </w:t>
      </w:r>
    </w:p>
    <w:p w14:paraId="518804C1"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mentre a Colui che copre tutto</w:t>
      </w:r>
    </w:p>
    <w:p w14:paraId="6A2B512E" w14:textId="77777777" w:rsidR="00E6610C"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essa dà un corpo come un piccolo vestito</w:t>
      </w:r>
      <w:r w:rsidR="00E6610C">
        <w:rPr>
          <w:rFonts w:asciiTheme="majorHAnsi" w:hAnsiTheme="majorHAnsi" w:cstheme="majorHAnsi"/>
          <w:i/>
          <w:iCs/>
          <w:color w:val="000000" w:themeColor="text1"/>
        </w:rPr>
        <w:t>»</w:t>
      </w:r>
      <w:r w:rsidRPr="005A5E61">
        <w:rPr>
          <w:rFonts w:asciiTheme="majorHAnsi" w:hAnsiTheme="majorHAnsi" w:cstheme="majorHAnsi"/>
          <w:i/>
          <w:iCs/>
          <w:color w:val="000000" w:themeColor="text1"/>
        </w:rPr>
        <w:t>.</w:t>
      </w:r>
    </w:p>
    <w:p w14:paraId="1AD62F39" w14:textId="77777777" w:rsidR="005A5E61" w:rsidRPr="00E6610C"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sz w:val="18"/>
        </w:rPr>
        <w:t>(</w:t>
      </w:r>
      <w:r w:rsidRPr="00081DC2">
        <w:rPr>
          <w:rFonts w:asciiTheme="majorHAnsi" w:hAnsiTheme="majorHAnsi" w:cstheme="majorHAnsi"/>
          <w:iCs/>
          <w:smallCaps/>
          <w:color w:val="000000" w:themeColor="text1"/>
          <w:sz w:val="18"/>
        </w:rPr>
        <w:t>Efrem il Siro</w:t>
      </w:r>
      <w:r w:rsidRPr="005A5E61">
        <w:rPr>
          <w:rFonts w:asciiTheme="majorHAnsi" w:hAnsiTheme="majorHAnsi" w:cstheme="majorHAnsi"/>
          <w:i/>
          <w:iCs/>
          <w:color w:val="000000" w:themeColor="text1"/>
          <w:sz w:val="18"/>
        </w:rPr>
        <w:t>, Inni sulla Natività 17,4)</w:t>
      </w:r>
    </w:p>
    <w:p w14:paraId="25DE6B8F" w14:textId="77777777" w:rsidR="005A5E61" w:rsidRPr="005A5E61" w:rsidRDefault="005A5E61" w:rsidP="009F7056">
      <w:pPr>
        <w:widowControl w:val="0"/>
        <w:jc w:val="both"/>
        <w:rPr>
          <w:rFonts w:asciiTheme="majorHAnsi" w:hAnsiTheme="majorHAnsi" w:cstheme="majorHAnsi"/>
          <w:i/>
          <w:iCs/>
          <w:color w:val="000000" w:themeColor="text1"/>
        </w:rPr>
      </w:pPr>
    </w:p>
    <w:p w14:paraId="60D11C39"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In Betlemme il re Davide indossò lini lussuosi,</w:t>
      </w:r>
    </w:p>
    <w:p w14:paraId="5134974A"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ma il Signore e Figlio di Davide</w:t>
      </w:r>
    </w:p>
    <w:p w14:paraId="699CD0E4"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nascose qui la sua gloria nelle fasce.</w:t>
      </w:r>
    </w:p>
    <w:p w14:paraId="4006A0F5"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Queste fasce</w:t>
      </w:r>
    </w:p>
    <w:p w14:paraId="5959A095"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hanno procurato una veste di gloria all'umanità.</w:t>
      </w:r>
    </w:p>
    <w:p w14:paraId="5E725C34" w14:textId="77777777" w:rsidR="005A5E61" w:rsidRDefault="005A5E61" w:rsidP="009F7056">
      <w:pPr>
        <w:widowControl w:val="0"/>
        <w:jc w:val="both"/>
        <w:rPr>
          <w:rFonts w:asciiTheme="majorHAnsi" w:hAnsiTheme="majorHAnsi" w:cstheme="majorHAnsi"/>
          <w:i/>
          <w:iCs/>
          <w:color w:val="000000" w:themeColor="text1"/>
          <w:sz w:val="18"/>
        </w:rPr>
      </w:pPr>
      <w:r w:rsidRPr="005A5E61">
        <w:rPr>
          <w:rFonts w:asciiTheme="majorHAnsi" w:hAnsiTheme="majorHAnsi" w:cstheme="majorHAnsi"/>
          <w:i/>
          <w:iCs/>
          <w:color w:val="000000" w:themeColor="text1"/>
          <w:sz w:val="18"/>
        </w:rPr>
        <w:t>(</w:t>
      </w:r>
      <w:r w:rsidRPr="00081DC2">
        <w:rPr>
          <w:rFonts w:asciiTheme="majorHAnsi" w:hAnsiTheme="majorHAnsi" w:cstheme="majorHAnsi"/>
          <w:iCs/>
          <w:smallCaps/>
          <w:color w:val="000000" w:themeColor="text1"/>
          <w:sz w:val="18"/>
        </w:rPr>
        <w:t>Efrem il Siro</w:t>
      </w:r>
      <w:r w:rsidRPr="005A5E61">
        <w:rPr>
          <w:rFonts w:asciiTheme="majorHAnsi" w:hAnsiTheme="majorHAnsi" w:cstheme="majorHAnsi"/>
          <w:i/>
          <w:iCs/>
          <w:color w:val="000000" w:themeColor="text1"/>
          <w:sz w:val="18"/>
        </w:rPr>
        <w:t>, Inni sulla Natività 5,4)</w:t>
      </w:r>
    </w:p>
    <w:p w14:paraId="64481C31" w14:textId="77777777" w:rsidR="007709C5" w:rsidRDefault="007709C5" w:rsidP="009F7056">
      <w:pPr>
        <w:widowControl w:val="0"/>
        <w:jc w:val="both"/>
        <w:rPr>
          <w:rFonts w:asciiTheme="majorHAnsi" w:hAnsiTheme="majorHAnsi" w:cstheme="majorHAnsi"/>
          <w:i/>
          <w:iCs/>
          <w:color w:val="000000" w:themeColor="text1"/>
          <w:sz w:val="18"/>
        </w:rPr>
      </w:pPr>
    </w:p>
    <w:p w14:paraId="3D6E73D2" w14:textId="77777777" w:rsidR="007709C5" w:rsidRDefault="007709C5" w:rsidP="009F7056">
      <w:pPr>
        <w:widowControl w:val="0"/>
        <w:jc w:val="both"/>
        <w:rPr>
          <w:rFonts w:asciiTheme="majorHAnsi" w:hAnsiTheme="majorHAnsi" w:cstheme="majorHAnsi"/>
          <w:i/>
          <w:iCs/>
          <w:color w:val="FF0000"/>
          <w:sz w:val="22"/>
          <w:szCs w:val="22"/>
        </w:rPr>
      </w:pPr>
      <w:r w:rsidRPr="006E2731">
        <w:rPr>
          <w:rFonts w:asciiTheme="majorHAnsi" w:hAnsiTheme="majorHAnsi" w:cstheme="majorHAnsi"/>
          <w:i/>
          <w:iCs/>
          <w:color w:val="FF0000"/>
          <w:sz w:val="22"/>
          <w:szCs w:val="22"/>
        </w:rPr>
        <w:t>Riflessione del celebrante</w:t>
      </w:r>
      <w:r>
        <w:rPr>
          <w:rFonts w:asciiTheme="majorHAnsi" w:hAnsiTheme="majorHAnsi" w:cstheme="majorHAnsi"/>
          <w:i/>
          <w:iCs/>
          <w:color w:val="FF0000"/>
          <w:sz w:val="22"/>
          <w:szCs w:val="22"/>
        </w:rPr>
        <w:t>.</w:t>
      </w:r>
    </w:p>
    <w:p w14:paraId="515E07F8" w14:textId="77777777" w:rsidR="007709C5" w:rsidRDefault="007709C5" w:rsidP="009F7056">
      <w:pPr>
        <w:widowControl w:val="0"/>
        <w:jc w:val="both"/>
        <w:rPr>
          <w:rFonts w:asciiTheme="majorHAnsi" w:hAnsiTheme="majorHAnsi" w:cstheme="majorHAnsi"/>
          <w:i/>
          <w:iCs/>
          <w:color w:val="FF0000"/>
          <w:sz w:val="22"/>
          <w:szCs w:val="22"/>
        </w:rPr>
      </w:pPr>
    </w:p>
    <w:p w14:paraId="1F649647" w14:textId="77777777" w:rsidR="007709C5" w:rsidRPr="00142868" w:rsidRDefault="007709C5" w:rsidP="009F7056">
      <w:pPr>
        <w:widowControl w:val="0"/>
        <w:jc w:val="both"/>
        <w:rPr>
          <w:rFonts w:asciiTheme="majorHAnsi" w:hAnsiTheme="majorHAnsi" w:cstheme="majorHAnsi"/>
          <w:b/>
          <w:iCs/>
          <w:color w:val="000000" w:themeColor="text1"/>
          <w:szCs w:val="22"/>
        </w:rPr>
      </w:pPr>
      <w:r w:rsidRPr="00142868">
        <w:rPr>
          <w:rFonts w:asciiTheme="majorHAnsi" w:hAnsiTheme="majorHAnsi" w:cstheme="majorHAnsi"/>
          <w:b/>
          <w:iCs/>
          <w:color w:val="000000" w:themeColor="text1"/>
          <w:szCs w:val="22"/>
        </w:rPr>
        <w:t>Invocazioni</w:t>
      </w:r>
    </w:p>
    <w:p w14:paraId="70E5EBD2" w14:textId="77777777" w:rsidR="00900EDA" w:rsidRPr="00DC4984" w:rsidRDefault="00900EDA" w:rsidP="009F7056">
      <w:pPr>
        <w:autoSpaceDE w:val="0"/>
        <w:autoSpaceDN w:val="0"/>
        <w:adjustRightInd w:val="0"/>
        <w:jc w:val="both"/>
        <w:rPr>
          <w:rFonts w:asciiTheme="majorHAnsi" w:hAnsiTheme="majorHAnsi" w:cstheme="majorHAnsi"/>
          <w:szCs w:val="20"/>
        </w:rPr>
      </w:pPr>
      <w:r w:rsidRPr="00142868">
        <w:rPr>
          <w:rFonts w:asciiTheme="majorHAnsi" w:hAnsiTheme="majorHAnsi" w:cstheme="majorHAnsi"/>
          <w:b/>
          <w:iCs/>
          <w:color w:val="000000" w:themeColor="text1"/>
        </w:rPr>
        <w:t>C.</w:t>
      </w:r>
      <w:r w:rsidRPr="00142868">
        <w:rPr>
          <w:rFonts w:asciiTheme="majorHAnsi" w:hAnsiTheme="majorHAnsi" w:cstheme="majorHAnsi"/>
          <w:iCs/>
          <w:color w:val="000000" w:themeColor="text1"/>
        </w:rPr>
        <w:t xml:space="preserve"> </w:t>
      </w:r>
      <w:r w:rsidRPr="00DC4984">
        <w:rPr>
          <w:rFonts w:asciiTheme="majorHAnsi" w:hAnsiTheme="majorHAnsi" w:cstheme="majorHAnsi"/>
          <w:szCs w:val="20"/>
        </w:rPr>
        <w:t>Preghiamo Dio Padre, pieno di amore per tutti i suoi figli.</w:t>
      </w:r>
    </w:p>
    <w:p w14:paraId="3F94C2D0" w14:textId="77777777" w:rsidR="00900EDA" w:rsidRDefault="00900EDA" w:rsidP="009F7056">
      <w:pPr>
        <w:autoSpaceDE w:val="0"/>
        <w:autoSpaceDN w:val="0"/>
        <w:adjustRightInd w:val="0"/>
        <w:jc w:val="both"/>
        <w:rPr>
          <w:rFonts w:asciiTheme="majorHAnsi" w:hAnsiTheme="majorHAnsi" w:cstheme="majorHAnsi"/>
          <w:szCs w:val="20"/>
        </w:rPr>
      </w:pPr>
    </w:p>
    <w:p w14:paraId="49027237" w14:textId="77777777" w:rsidR="00102CBA" w:rsidRPr="00142868" w:rsidRDefault="00142868" w:rsidP="009F7056">
      <w:pPr>
        <w:autoSpaceDE w:val="0"/>
        <w:autoSpaceDN w:val="0"/>
        <w:adjustRightInd w:val="0"/>
        <w:jc w:val="both"/>
        <w:rPr>
          <w:rFonts w:asciiTheme="majorHAnsi" w:hAnsiTheme="majorHAnsi" w:cstheme="majorHAnsi"/>
          <w:i/>
          <w:color w:val="000000" w:themeColor="text1"/>
          <w:szCs w:val="20"/>
        </w:rPr>
      </w:pPr>
      <w:r w:rsidRPr="00142868">
        <w:rPr>
          <w:rFonts w:asciiTheme="majorHAnsi" w:hAnsiTheme="majorHAnsi" w:cstheme="majorHAnsi"/>
          <w:b/>
          <w:i/>
          <w:color w:val="000000" w:themeColor="text1"/>
          <w:szCs w:val="20"/>
        </w:rPr>
        <w:t>R.</w:t>
      </w:r>
      <w:r w:rsidR="00900EDA" w:rsidRPr="00142868">
        <w:rPr>
          <w:rFonts w:asciiTheme="majorHAnsi" w:hAnsiTheme="majorHAnsi" w:cstheme="majorHAnsi"/>
          <w:i/>
          <w:color w:val="000000" w:themeColor="text1"/>
          <w:szCs w:val="20"/>
        </w:rPr>
        <w:t xml:space="preserve"> </w:t>
      </w:r>
      <w:r w:rsidR="00102CBA" w:rsidRPr="00142868">
        <w:rPr>
          <w:rFonts w:asciiTheme="majorHAnsi" w:hAnsiTheme="majorHAnsi" w:cstheme="majorHAnsi"/>
          <w:i/>
          <w:color w:val="000000" w:themeColor="text1"/>
          <w:szCs w:val="20"/>
        </w:rPr>
        <w:t>Ascoltaci, Signore.</w:t>
      </w:r>
    </w:p>
    <w:p w14:paraId="7DE47AD9" w14:textId="77777777" w:rsidR="00900EDA" w:rsidRPr="00142868" w:rsidRDefault="00900EDA" w:rsidP="009F7056">
      <w:pPr>
        <w:autoSpaceDE w:val="0"/>
        <w:autoSpaceDN w:val="0"/>
        <w:adjustRightInd w:val="0"/>
        <w:jc w:val="both"/>
        <w:rPr>
          <w:rFonts w:asciiTheme="majorHAnsi" w:hAnsiTheme="majorHAnsi" w:cstheme="majorHAnsi"/>
          <w:color w:val="000000" w:themeColor="text1"/>
          <w:szCs w:val="20"/>
        </w:rPr>
      </w:pPr>
    </w:p>
    <w:p w14:paraId="4149D2FD" w14:textId="77777777" w:rsidR="00900EDA" w:rsidRPr="00142868" w:rsidRDefault="00900EDA" w:rsidP="009F7056">
      <w:pPr>
        <w:autoSpaceDE w:val="0"/>
        <w:autoSpaceDN w:val="0"/>
        <w:adjustRightInd w:val="0"/>
        <w:jc w:val="both"/>
        <w:rPr>
          <w:rFonts w:asciiTheme="majorHAnsi" w:hAnsiTheme="majorHAnsi" w:cstheme="majorHAnsi"/>
          <w:color w:val="000000" w:themeColor="text1"/>
          <w:szCs w:val="20"/>
        </w:rPr>
      </w:pPr>
      <w:r w:rsidRPr="00142868">
        <w:rPr>
          <w:rFonts w:asciiTheme="majorHAnsi" w:hAnsiTheme="majorHAnsi" w:cstheme="majorHAnsi"/>
          <w:color w:val="000000" w:themeColor="text1"/>
          <w:szCs w:val="20"/>
        </w:rPr>
        <w:t xml:space="preserve">Ricordati della tua Chiesa. </w:t>
      </w:r>
      <w:r w:rsidR="00142868" w:rsidRPr="00142868">
        <w:rPr>
          <w:rFonts w:asciiTheme="majorHAnsi" w:hAnsiTheme="majorHAnsi" w:cstheme="majorHAnsi"/>
          <w:b/>
          <w:color w:val="000000" w:themeColor="text1"/>
          <w:szCs w:val="20"/>
        </w:rPr>
        <w:t>R.</w:t>
      </w:r>
    </w:p>
    <w:p w14:paraId="48300D00" w14:textId="77777777" w:rsidR="00900EDA" w:rsidRPr="00142868" w:rsidRDefault="00900EDA" w:rsidP="009F7056">
      <w:pPr>
        <w:autoSpaceDE w:val="0"/>
        <w:autoSpaceDN w:val="0"/>
        <w:adjustRightInd w:val="0"/>
        <w:jc w:val="both"/>
        <w:rPr>
          <w:rFonts w:asciiTheme="majorHAnsi" w:hAnsiTheme="majorHAnsi" w:cstheme="majorHAnsi"/>
          <w:color w:val="000000" w:themeColor="text1"/>
          <w:szCs w:val="20"/>
        </w:rPr>
      </w:pPr>
      <w:r w:rsidRPr="00142868">
        <w:rPr>
          <w:rFonts w:asciiTheme="majorHAnsi" w:hAnsiTheme="majorHAnsi" w:cstheme="majorHAnsi"/>
          <w:color w:val="000000" w:themeColor="text1"/>
          <w:szCs w:val="20"/>
        </w:rPr>
        <w:t xml:space="preserve">Ricompensa chi ci ha fatto del bene. </w:t>
      </w:r>
      <w:r w:rsidR="00142868" w:rsidRPr="00142868">
        <w:rPr>
          <w:rFonts w:asciiTheme="majorHAnsi" w:hAnsiTheme="majorHAnsi" w:cstheme="majorHAnsi"/>
          <w:b/>
          <w:color w:val="000000" w:themeColor="text1"/>
          <w:szCs w:val="20"/>
        </w:rPr>
        <w:t>R.</w:t>
      </w:r>
    </w:p>
    <w:p w14:paraId="766F91B6" w14:textId="77777777" w:rsidR="00900EDA" w:rsidRPr="00142868" w:rsidRDefault="00102CBA" w:rsidP="009F7056">
      <w:pPr>
        <w:autoSpaceDE w:val="0"/>
        <w:autoSpaceDN w:val="0"/>
        <w:adjustRightInd w:val="0"/>
        <w:jc w:val="both"/>
        <w:rPr>
          <w:rFonts w:asciiTheme="majorHAnsi" w:hAnsiTheme="majorHAnsi" w:cstheme="majorHAnsi"/>
          <w:color w:val="000000" w:themeColor="text1"/>
          <w:szCs w:val="20"/>
        </w:rPr>
      </w:pPr>
      <w:r w:rsidRPr="00142868">
        <w:rPr>
          <w:rFonts w:asciiTheme="majorHAnsi" w:hAnsiTheme="majorHAnsi" w:cstheme="majorHAnsi"/>
          <w:color w:val="000000" w:themeColor="text1"/>
          <w:szCs w:val="20"/>
        </w:rPr>
        <w:t>Custodisci l’amore</w:t>
      </w:r>
      <w:r w:rsidR="00900EDA" w:rsidRPr="00142868">
        <w:rPr>
          <w:rFonts w:asciiTheme="majorHAnsi" w:hAnsiTheme="majorHAnsi" w:cstheme="majorHAnsi"/>
          <w:color w:val="000000" w:themeColor="text1"/>
          <w:szCs w:val="20"/>
        </w:rPr>
        <w:t xml:space="preserve"> tra gli sposi. </w:t>
      </w:r>
      <w:r w:rsidR="00142868" w:rsidRPr="00142868">
        <w:rPr>
          <w:rFonts w:asciiTheme="majorHAnsi" w:hAnsiTheme="majorHAnsi" w:cstheme="majorHAnsi"/>
          <w:b/>
          <w:color w:val="000000" w:themeColor="text1"/>
          <w:szCs w:val="20"/>
        </w:rPr>
        <w:t>R.</w:t>
      </w:r>
    </w:p>
    <w:p w14:paraId="3135F5B8" w14:textId="77777777" w:rsidR="00900EDA" w:rsidRPr="00142868" w:rsidRDefault="00900EDA" w:rsidP="009F7056">
      <w:pPr>
        <w:autoSpaceDE w:val="0"/>
        <w:autoSpaceDN w:val="0"/>
        <w:adjustRightInd w:val="0"/>
        <w:jc w:val="both"/>
        <w:rPr>
          <w:rFonts w:asciiTheme="majorHAnsi" w:hAnsiTheme="majorHAnsi" w:cstheme="majorHAnsi"/>
          <w:color w:val="000000" w:themeColor="text1"/>
          <w:szCs w:val="20"/>
        </w:rPr>
      </w:pPr>
      <w:r w:rsidRPr="00142868">
        <w:rPr>
          <w:rFonts w:asciiTheme="majorHAnsi" w:hAnsiTheme="majorHAnsi" w:cstheme="majorHAnsi"/>
          <w:color w:val="000000" w:themeColor="text1"/>
          <w:szCs w:val="20"/>
        </w:rPr>
        <w:t xml:space="preserve">Concedi ai fidanzati il dono della perseveranza. </w:t>
      </w:r>
      <w:r w:rsidR="00142868" w:rsidRPr="00142868">
        <w:rPr>
          <w:rFonts w:asciiTheme="majorHAnsi" w:hAnsiTheme="majorHAnsi" w:cstheme="majorHAnsi"/>
          <w:b/>
          <w:color w:val="000000" w:themeColor="text1"/>
          <w:szCs w:val="20"/>
        </w:rPr>
        <w:t>R.</w:t>
      </w:r>
    </w:p>
    <w:p w14:paraId="7E205E65" w14:textId="77777777" w:rsidR="00900EDA" w:rsidRPr="00142868" w:rsidRDefault="00900EDA" w:rsidP="009F7056">
      <w:pPr>
        <w:autoSpaceDE w:val="0"/>
        <w:autoSpaceDN w:val="0"/>
        <w:adjustRightInd w:val="0"/>
        <w:jc w:val="both"/>
        <w:rPr>
          <w:rFonts w:asciiTheme="majorHAnsi" w:hAnsiTheme="majorHAnsi" w:cstheme="majorHAnsi"/>
          <w:color w:val="000000" w:themeColor="text1"/>
          <w:szCs w:val="20"/>
        </w:rPr>
      </w:pPr>
      <w:r w:rsidRPr="00142868">
        <w:rPr>
          <w:rFonts w:asciiTheme="majorHAnsi" w:hAnsiTheme="majorHAnsi" w:cstheme="majorHAnsi"/>
          <w:color w:val="000000" w:themeColor="text1"/>
          <w:szCs w:val="20"/>
        </w:rPr>
        <w:lastRenderedPageBreak/>
        <w:t>Fa</w:t>
      </w:r>
      <w:r w:rsidRPr="00142868">
        <w:rPr>
          <w:rFonts w:asciiTheme="majorHAnsi" w:hAnsiTheme="majorHAnsi" w:cstheme="majorHAnsi" w:hint="eastAsia"/>
          <w:color w:val="000000" w:themeColor="text1"/>
          <w:szCs w:val="20"/>
        </w:rPr>
        <w:t>’</w:t>
      </w:r>
      <w:r w:rsidRPr="00142868">
        <w:rPr>
          <w:rFonts w:asciiTheme="majorHAnsi" w:hAnsiTheme="majorHAnsi" w:cstheme="majorHAnsi"/>
          <w:color w:val="000000" w:themeColor="text1"/>
          <w:szCs w:val="20"/>
        </w:rPr>
        <w:t xml:space="preserve"> che i disoccupati trovino lavoro. </w:t>
      </w:r>
      <w:r w:rsidR="00142868" w:rsidRPr="00142868">
        <w:rPr>
          <w:rFonts w:asciiTheme="majorHAnsi" w:hAnsiTheme="majorHAnsi" w:cstheme="majorHAnsi"/>
          <w:b/>
          <w:color w:val="000000" w:themeColor="text1"/>
          <w:szCs w:val="20"/>
        </w:rPr>
        <w:t>R.</w:t>
      </w:r>
    </w:p>
    <w:p w14:paraId="3AD23EA1" w14:textId="77777777" w:rsidR="00900EDA" w:rsidRPr="00142868" w:rsidRDefault="00900EDA" w:rsidP="009F7056">
      <w:pPr>
        <w:autoSpaceDE w:val="0"/>
        <w:autoSpaceDN w:val="0"/>
        <w:adjustRightInd w:val="0"/>
        <w:jc w:val="both"/>
        <w:rPr>
          <w:rFonts w:asciiTheme="majorHAnsi" w:hAnsiTheme="majorHAnsi" w:cstheme="majorHAnsi"/>
          <w:color w:val="000000" w:themeColor="text1"/>
          <w:szCs w:val="20"/>
        </w:rPr>
      </w:pPr>
      <w:r w:rsidRPr="00142868">
        <w:rPr>
          <w:rFonts w:asciiTheme="majorHAnsi" w:hAnsiTheme="majorHAnsi" w:cstheme="majorHAnsi"/>
          <w:color w:val="000000" w:themeColor="text1"/>
          <w:szCs w:val="20"/>
        </w:rPr>
        <w:t xml:space="preserve">Soccorri i poveri. </w:t>
      </w:r>
      <w:r w:rsidR="00142868" w:rsidRPr="00142868">
        <w:rPr>
          <w:rFonts w:asciiTheme="majorHAnsi" w:hAnsiTheme="majorHAnsi" w:cstheme="majorHAnsi"/>
          <w:b/>
          <w:color w:val="000000" w:themeColor="text1"/>
          <w:szCs w:val="20"/>
        </w:rPr>
        <w:t>R.</w:t>
      </w:r>
    </w:p>
    <w:p w14:paraId="2EB97CBB" w14:textId="77777777" w:rsidR="00900EDA" w:rsidRPr="00142868" w:rsidRDefault="00900EDA" w:rsidP="009F7056">
      <w:pPr>
        <w:autoSpaceDE w:val="0"/>
        <w:autoSpaceDN w:val="0"/>
        <w:adjustRightInd w:val="0"/>
        <w:jc w:val="both"/>
        <w:rPr>
          <w:rFonts w:asciiTheme="majorHAnsi" w:hAnsiTheme="majorHAnsi" w:cstheme="majorHAnsi"/>
          <w:color w:val="000000" w:themeColor="text1"/>
          <w:szCs w:val="20"/>
        </w:rPr>
      </w:pPr>
      <w:r w:rsidRPr="00142868">
        <w:rPr>
          <w:rFonts w:asciiTheme="majorHAnsi" w:hAnsiTheme="majorHAnsi" w:cstheme="majorHAnsi"/>
          <w:color w:val="000000" w:themeColor="text1"/>
          <w:szCs w:val="20"/>
        </w:rPr>
        <w:t xml:space="preserve">Difendi i perseguitati. </w:t>
      </w:r>
      <w:r w:rsidR="00142868" w:rsidRPr="00142868">
        <w:rPr>
          <w:rFonts w:asciiTheme="majorHAnsi" w:hAnsiTheme="majorHAnsi" w:cstheme="majorHAnsi"/>
          <w:b/>
          <w:color w:val="000000" w:themeColor="text1"/>
          <w:szCs w:val="20"/>
        </w:rPr>
        <w:t>R.</w:t>
      </w:r>
    </w:p>
    <w:p w14:paraId="1CF2EE66" w14:textId="77777777" w:rsidR="00900EDA" w:rsidRPr="00142868" w:rsidRDefault="00900EDA" w:rsidP="009F7056">
      <w:pPr>
        <w:autoSpaceDE w:val="0"/>
        <w:autoSpaceDN w:val="0"/>
        <w:adjustRightInd w:val="0"/>
        <w:jc w:val="both"/>
        <w:rPr>
          <w:rFonts w:asciiTheme="majorHAnsi" w:hAnsiTheme="majorHAnsi" w:cstheme="majorHAnsi"/>
          <w:color w:val="000000" w:themeColor="text1"/>
          <w:szCs w:val="20"/>
        </w:rPr>
      </w:pPr>
    </w:p>
    <w:p w14:paraId="2EB07814" w14:textId="77777777" w:rsidR="00900EDA" w:rsidRPr="00142868" w:rsidRDefault="00102CBA" w:rsidP="009F7056">
      <w:pPr>
        <w:autoSpaceDE w:val="0"/>
        <w:autoSpaceDN w:val="0"/>
        <w:adjustRightInd w:val="0"/>
        <w:jc w:val="both"/>
        <w:rPr>
          <w:rFonts w:asciiTheme="majorHAnsi" w:hAnsiTheme="majorHAnsi" w:cstheme="majorHAnsi"/>
          <w:color w:val="000000" w:themeColor="text1"/>
          <w:szCs w:val="20"/>
        </w:rPr>
      </w:pPr>
      <w:r w:rsidRPr="00142868">
        <w:rPr>
          <w:rFonts w:asciiTheme="majorHAnsi" w:hAnsiTheme="majorHAnsi" w:cstheme="majorHAnsi"/>
          <w:b/>
          <w:iCs/>
          <w:color w:val="000000" w:themeColor="text1"/>
        </w:rPr>
        <w:t>C</w:t>
      </w:r>
      <w:r w:rsidR="00A04F82" w:rsidRPr="00142868">
        <w:rPr>
          <w:rFonts w:asciiTheme="majorHAnsi" w:hAnsiTheme="majorHAnsi" w:cstheme="majorHAnsi"/>
          <w:b/>
          <w:iCs/>
          <w:color w:val="000000" w:themeColor="text1"/>
        </w:rPr>
        <w:t>.</w:t>
      </w:r>
      <w:r w:rsidRPr="00142868">
        <w:rPr>
          <w:rFonts w:asciiTheme="majorHAnsi" w:hAnsiTheme="majorHAnsi" w:cstheme="majorHAnsi"/>
          <w:color w:val="000000" w:themeColor="text1"/>
          <w:szCs w:val="20"/>
        </w:rPr>
        <w:t xml:space="preserve"> </w:t>
      </w:r>
      <w:r w:rsidR="00900EDA" w:rsidRPr="00142868">
        <w:rPr>
          <w:rFonts w:asciiTheme="majorHAnsi" w:hAnsiTheme="majorHAnsi" w:cstheme="majorHAnsi"/>
          <w:color w:val="000000" w:themeColor="text1"/>
          <w:szCs w:val="20"/>
        </w:rPr>
        <w:t>Ti siano accette, Signore, le nostre preghiere,</w:t>
      </w:r>
    </w:p>
    <w:p w14:paraId="42FB5382" w14:textId="77777777" w:rsidR="00900EDA" w:rsidRPr="00142868" w:rsidRDefault="00900EDA" w:rsidP="009F7056">
      <w:pPr>
        <w:autoSpaceDE w:val="0"/>
        <w:autoSpaceDN w:val="0"/>
        <w:adjustRightInd w:val="0"/>
        <w:jc w:val="both"/>
        <w:rPr>
          <w:rFonts w:asciiTheme="majorHAnsi" w:hAnsiTheme="majorHAnsi" w:cstheme="majorHAnsi"/>
          <w:color w:val="000000" w:themeColor="text1"/>
          <w:szCs w:val="20"/>
        </w:rPr>
      </w:pPr>
      <w:r w:rsidRPr="00142868">
        <w:rPr>
          <w:rFonts w:asciiTheme="majorHAnsi" w:hAnsiTheme="majorHAnsi" w:cstheme="majorHAnsi"/>
          <w:color w:val="000000" w:themeColor="text1"/>
          <w:szCs w:val="20"/>
        </w:rPr>
        <w:t>e la tua grazia fecondi il nostro impegno di vita cristiana.</w:t>
      </w:r>
    </w:p>
    <w:p w14:paraId="3EBF7D91" w14:textId="77777777" w:rsidR="007709C5" w:rsidRDefault="00900EDA" w:rsidP="009F7056">
      <w:pPr>
        <w:autoSpaceDE w:val="0"/>
        <w:autoSpaceDN w:val="0"/>
        <w:adjustRightInd w:val="0"/>
        <w:jc w:val="both"/>
        <w:rPr>
          <w:rFonts w:asciiTheme="majorHAnsi" w:hAnsiTheme="majorHAnsi" w:cstheme="majorHAnsi"/>
          <w:color w:val="000000" w:themeColor="text1"/>
          <w:szCs w:val="20"/>
        </w:rPr>
      </w:pPr>
      <w:r w:rsidRPr="00142868">
        <w:rPr>
          <w:rFonts w:asciiTheme="majorHAnsi" w:hAnsiTheme="majorHAnsi" w:cstheme="majorHAnsi"/>
          <w:color w:val="000000" w:themeColor="text1"/>
          <w:szCs w:val="20"/>
        </w:rPr>
        <w:t>Per Cristo nostro Signore.</w:t>
      </w:r>
    </w:p>
    <w:p w14:paraId="5340E743" w14:textId="77777777" w:rsidR="00142868" w:rsidRPr="00286FCB" w:rsidRDefault="00142868" w:rsidP="00142868">
      <w:pPr>
        <w:widowControl w:val="0"/>
        <w:jc w:val="both"/>
        <w:rPr>
          <w:rFonts w:asciiTheme="majorHAnsi" w:hAnsiTheme="majorHAnsi" w:cstheme="majorHAnsi"/>
          <w:iCs/>
          <w:color w:val="FF0000"/>
        </w:rPr>
      </w:pPr>
      <w:r w:rsidRPr="00575F77">
        <w:rPr>
          <w:rFonts w:asciiTheme="majorHAnsi" w:hAnsiTheme="majorHAnsi" w:cstheme="majorHAnsi"/>
          <w:b/>
          <w:iCs/>
          <w:color w:val="000000" w:themeColor="text1"/>
        </w:rPr>
        <w:t>R.</w:t>
      </w:r>
      <w:r w:rsidRPr="00091D01">
        <w:rPr>
          <w:rFonts w:asciiTheme="majorHAnsi" w:hAnsiTheme="majorHAnsi" w:cstheme="majorHAnsi"/>
          <w:iCs/>
        </w:rPr>
        <w:t xml:space="preserve"> Amen.</w:t>
      </w:r>
    </w:p>
    <w:p w14:paraId="7BF4C908" w14:textId="77777777" w:rsidR="00142868" w:rsidRDefault="00142868" w:rsidP="009F7056">
      <w:pPr>
        <w:autoSpaceDE w:val="0"/>
        <w:autoSpaceDN w:val="0"/>
        <w:adjustRightInd w:val="0"/>
        <w:jc w:val="both"/>
        <w:rPr>
          <w:rFonts w:asciiTheme="majorHAnsi" w:hAnsiTheme="majorHAnsi" w:cstheme="majorHAnsi"/>
          <w:color w:val="000000" w:themeColor="text1"/>
          <w:szCs w:val="20"/>
        </w:rPr>
      </w:pPr>
    </w:p>
    <w:p w14:paraId="78D133FC" w14:textId="77777777" w:rsidR="00142868" w:rsidRDefault="00142868" w:rsidP="00142868">
      <w:pPr>
        <w:widowControl w:val="0"/>
        <w:jc w:val="both"/>
        <w:rPr>
          <w:rFonts w:asciiTheme="majorHAnsi" w:hAnsiTheme="majorHAnsi" w:cstheme="majorHAnsi"/>
          <w:b/>
          <w:iCs/>
          <w:color w:val="000000" w:themeColor="text1"/>
          <w:szCs w:val="22"/>
        </w:rPr>
      </w:pPr>
      <w:r>
        <w:rPr>
          <w:rFonts w:asciiTheme="majorHAnsi" w:hAnsiTheme="majorHAnsi" w:cstheme="majorHAnsi"/>
          <w:b/>
          <w:iCs/>
          <w:color w:val="000000" w:themeColor="text1"/>
          <w:szCs w:val="22"/>
        </w:rPr>
        <w:t>Padre nostro</w:t>
      </w:r>
    </w:p>
    <w:p w14:paraId="0CC442F6" w14:textId="77777777" w:rsidR="00142868" w:rsidRPr="00142868" w:rsidRDefault="00142868" w:rsidP="00142868">
      <w:pPr>
        <w:widowControl w:val="0"/>
        <w:jc w:val="both"/>
        <w:rPr>
          <w:rFonts w:asciiTheme="majorHAnsi" w:hAnsiTheme="majorHAnsi" w:cstheme="majorHAnsi"/>
          <w:b/>
          <w:i/>
          <w:iCs/>
          <w:color w:val="000000" w:themeColor="text1"/>
          <w:szCs w:val="22"/>
        </w:rPr>
      </w:pPr>
      <w:r w:rsidRPr="00142868">
        <w:rPr>
          <w:rFonts w:asciiTheme="majorHAnsi" w:hAnsiTheme="majorHAnsi" w:cstheme="majorHAnsi"/>
          <w:b/>
          <w:i/>
          <w:iCs/>
          <w:color w:val="000000" w:themeColor="text1"/>
          <w:szCs w:val="22"/>
        </w:rPr>
        <w:t xml:space="preserve">Tota </w:t>
      </w:r>
      <w:proofErr w:type="spellStart"/>
      <w:r w:rsidRPr="00142868">
        <w:rPr>
          <w:rFonts w:asciiTheme="majorHAnsi" w:hAnsiTheme="majorHAnsi" w:cstheme="majorHAnsi"/>
          <w:b/>
          <w:i/>
          <w:iCs/>
          <w:color w:val="000000" w:themeColor="text1"/>
          <w:szCs w:val="22"/>
        </w:rPr>
        <w:t>Pulchra</w:t>
      </w:r>
      <w:proofErr w:type="spellEnd"/>
    </w:p>
    <w:p w14:paraId="604986F2" w14:textId="77777777" w:rsidR="00142868" w:rsidRDefault="00142868" w:rsidP="009F7056">
      <w:pPr>
        <w:autoSpaceDE w:val="0"/>
        <w:autoSpaceDN w:val="0"/>
        <w:adjustRightInd w:val="0"/>
        <w:jc w:val="both"/>
        <w:rPr>
          <w:rFonts w:asciiTheme="majorHAnsi" w:hAnsiTheme="majorHAnsi" w:cstheme="majorHAnsi"/>
          <w:color w:val="000000" w:themeColor="text1"/>
          <w:szCs w:val="20"/>
        </w:rPr>
      </w:pPr>
    </w:p>
    <w:p w14:paraId="7FCAD8DD" w14:textId="77777777" w:rsidR="00733FD9" w:rsidRDefault="00733FD9" w:rsidP="009F7056">
      <w:pPr>
        <w:autoSpaceDE w:val="0"/>
        <w:autoSpaceDN w:val="0"/>
        <w:adjustRightInd w:val="0"/>
        <w:jc w:val="both"/>
        <w:rPr>
          <w:rFonts w:asciiTheme="majorHAnsi" w:hAnsiTheme="majorHAnsi" w:cstheme="majorHAnsi"/>
          <w:color w:val="000000" w:themeColor="text1"/>
          <w:szCs w:val="20"/>
        </w:rPr>
      </w:pPr>
    </w:p>
    <w:p w14:paraId="23EE8628" w14:textId="77777777" w:rsidR="00733FD9" w:rsidRDefault="00733FD9" w:rsidP="009F7056">
      <w:pPr>
        <w:autoSpaceDE w:val="0"/>
        <w:autoSpaceDN w:val="0"/>
        <w:adjustRightInd w:val="0"/>
        <w:jc w:val="both"/>
        <w:rPr>
          <w:rFonts w:asciiTheme="majorHAnsi" w:hAnsiTheme="majorHAnsi" w:cstheme="majorHAnsi"/>
          <w:color w:val="000000" w:themeColor="text1"/>
          <w:szCs w:val="20"/>
        </w:rPr>
      </w:pPr>
    </w:p>
    <w:p w14:paraId="109D675A" w14:textId="77777777" w:rsidR="005A5E61" w:rsidRPr="005A5E61" w:rsidRDefault="005A5E61" w:rsidP="009F7056">
      <w:pPr>
        <w:jc w:val="both"/>
        <w:rPr>
          <w:rFonts w:asciiTheme="majorHAnsi" w:hAnsiTheme="majorHAnsi" w:cstheme="majorHAnsi"/>
          <w:color w:val="000000" w:themeColor="text1"/>
        </w:rPr>
      </w:pPr>
    </w:p>
    <w:p w14:paraId="0192B1BB" w14:textId="77777777" w:rsidR="005A5E61" w:rsidRPr="00142868" w:rsidRDefault="005A5E61" w:rsidP="009F7056">
      <w:pPr>
        <w:jc w:val="both"/>
        <w:rPr>
          <w:rFonts w:asciiTheme="majorHAnsi" w:hAnsiTheme="majorHAnsi" w:cstheme="majorHAnsi"/>
          <w:b/>
          <w:color w:val="000000" w:themeColor="text1"/>
          <w:sz w:val="28"/>
        </w:rPr>
      </w:pPr>
      <w:r w:rsidRPr="00142868">
        <w:rPr>
          <w:rFonts w:asciiTheme="majorHAnsi" w:hAnsiTheme="majorHAnsi" w:cstheme="majorHAnsi"/>
          <w:b/>
          <w:color w:val="000000" w:themeColor="text1"/>
          <w:sz w:val="28"/>
        </w:rPr>
        <w:t>QUARTO GIORNO</w:t>
      </w:r>
      <w:r w:rsidR="000F7900">
        <w:rPr>
          <w:rFonts w:asciiTheme="majorHAnsi" w:hAnsiTheme="majorHAnsi" w:cstheme="majorHAnsi"/>
          <w:b/>
          <w:color w:val="000000" w:themeColor="text1"/>
          <w:sz w:val="28"/>
        </w:rPr>
        <w:t xml:space="preserve"> – 2 dicembre</w:t>
      </w:r>
    </w:p>
    <w:p w14:paraId="73B8F1BA" w14:textId="77777777" w:rsidR="008F0FBB" w:rsidRDefault="008F0FBB" w:rsidP="008F0FBB">
      <w:pPr>
        <w:jc w:val="both"/>
        <w:rPr>
          <w:rFonts w:asciiTheme="majorHAnsi" w:hAnsiTheme="majorHAnsi" w:cstheme="majorHAnsi"/>
          <w:b/>
          <w:color w:val="FF0000"/>
        </w:rPr>
      </w:pPr>
    </w:p>
    <w:p w14:paraId="191E5F84" w14:textId="77777777" w:rsidR="008F0FBB" w:rsidRPr="005845FB" w:rsidRDefault="008F0FBB" w:rsidP="008F0FBB">
      <w:pPr>
        <w:jc w:val="both"/>
        <w:rPr>
          <w:rFonts w:asciiTheme="majorHAnsi" w:hAnsiTheme="majorHAnsi" w:cstheme="majorHAnsi"/>
          <w:b/>
          <w:color w:val="FF0000"/>
        </w:rPr>
      </w:pPr>
      <w:r w:rsidRPr="005845FB">
        <w:rPr>
          <w:rFonts w:asciiTheme="majorHAnsi" w:hAnsiTheme="majorHAnsi" w:cstheme="majorHAnsi"/>
          <w:b/>
          <w:color w:val="FF0000"/>
        </w:rPr>
        <w:t xml:space="preserve">LUCERNARIO (per il lucernario e il saluto del celebrante vedi il primo giorno) </w:t>
      </w:r>
    </w:p>
    <w:p w14:paraId="3D42FC08" w14:textId="77777777" w:rsidR="006E2731" w:rsidRDefault="006E2731" w:rsidP="009F7056">
      <w:pPr>
        <w:widowControl w:val="0"/>
        <w:jc w:val="both"/>
        <w:rPr>
          <w:rFonts w:asciiTheme="majorHAnsi" w:hAnsiTheme="majorHAnsi" w:cstheme="majorHAnsi"/>
          <w:b/>
          <w:iCs/>
          <w:color w:val="000000" w:themeColor="text1"/>
        </w:rPr>
      </w:pPr>
    </w:p>
    <w:p w14:paraId="4DCB97C5" w14:textId="77777777" w:rsidR="006E2731" w:rsidRPr="005A5E61" w:rsidRDefault="006E2731" w:rsidP="009F7056">
      <w:pPr>
        <w:jc w:val="both"/>
        <w:rPr>
          <w:rFonts w:asciiTheme="majorHAnsi" w:hAnsiTheme="majorHAnsi" w:cstheme="majorHAnsi"/>
          <w:b/>
          <w:color w:val="000000" w:themeColor="text1"/>
        </w:rPr>
      </w:pPr>
      <w:r>
        <w:rPr>
          <w:rFonts w:asciiTheme="majorHAnsi" w:hAnsiTheme="majorHAnsi" w:cstheme="majorHAnsi"/>
          <w:b/>
          <w:color w:val="000000" w:themeColor="text1"/>
        </w:rPr>
        <w:t>Orazione</w:t>
      </w:r>
    </w:p>
    <w:p w14:paraId="168A4ABE" w14:textId="77777777" w:rsidR="006E2731" w:rsidRPr="000E102C" w:rsidRDefault="006E2731" w:rsidP="009F7056">
      <w:pPr>
        <w:widowControl w:val="0"/>
        <w:jc w:val="both"/>
        <w:rPr>
          <w:rFonts w:asciiTheme="majorHAnsi" w:hAnsiTheme="majorHAnsi" w:cstheme="majorHAnsi"/>
          <w:iCs/>
          <w:color w:val="000000" w:themeColor="text1"/>
        </w:rPr>
      </w:pPr>
      <w:r w:rsidRPr="00307A7B">
        <w:rPr>
          <w:rFonts w:asciiTheme="majorHAnsi" w:hAnsiTheme="majorHAnsi" w:cstheme="majorHAnsi"/>
          <w:b/>
          <w:iCs/>
          <w:color w:val="000000" w:themeColor="text1"/>
        </w:rPr>
        <w:t>C</w:t>
      </w:r>
      <w:r w:rsidRPr="000E102C">
        <w:rPr>
          <w:rFonts w:asciiTheme="majorHAnsi" w:hAnsiTheme="majorHAnsi" w:cstheme="majorHAnsi"/>
          <w:b/>
          <w:iCs/>
          <w:color w:val="000000" w:themeColor="text1"/>
        </w:rPr>
        <w:t>.:</w:t>
      </w:r>
      <w:r w:rsidRPr="000E102C">
        <w:rPr>
          <w:rFonts w:asciiTheme="majorHAnsi" w:hAnsiTheme="majorHAnsi" w:cstheme="majorHAnsi"/>
          <w:iCs/>
          <w:color w:val="000000" w:themeColor="text1"/>
        </w:rPr>
        <w:t xml:space="preserve"> Dio santo e misericordioso,</w:t>
      </w:r>
    </w:p>
    <w:p w14:paraId="52621D42"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che ti compiaci degli umili</w:t>
      </w:r>
    </w:p>
    <w:p w14:paraId="19095CB3"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e compi in loro per mezzo del tuo Spirito</w:t>
      </w:r>
    </w:p>
    <w:p w14:paraId="1735EBD6"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le meraviglie della salvezza,</w:t>
      </w:r>
    </w:p>
    <w:p w14:paraId="0AA53C0C"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guarda all’innocenza della Vergine Maria</w:t>
      </w:r>
    </w:p>
    <w:p w14:paraId="7FFD60E3"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e donaci un cuore semplice e mite,</w:t>
      </w:r>
    </w:p>
    <w:p w14:paraId="367ADE13"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che sappia acconsentire senza esitazione</w:t>
      </w:r>
    </w:p>
    <w:p w14:paraId="22A65140"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a ogni cenno della tua volontà.</w:t>
      </w:r>
    </w:p>
    <w:p w14:paraId="6187CFA0" w14:textId="77777777" w:rsidR="006E2731" w:rsidRPr="000E102C" w:rsidRDefault="006E273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 xml:space="preserve">Per Cristo nostro Signore. </w:t>
      </w:r>
      <w:r w:rsidRPr="000E102C">
        <w:rPr>
          <w:rFonts w:asciiTheme="majorHAnsi" w:hAnsiTheme="majorHAnsi" w:cstheme="majorHAnsi"/>
          <w:b/>
          <w:iCs/>
          <w:color w:val="000000" w:themeColor="text1"/>
        </w:rPr>
        <w:t>R.</w:t>
      </w:r>
      <w:r w:rsidRPr="000E102C">
        <w:rPr>
          <w:rFonts w:asciiTheme="majorHAnsi" w:hAnsiTheme="majorHAnsi" w:cstheme="majorHAnsi"/>
          <w:iCs/>
          <w:color w:val="000000" w:themeColor="text1"/>
        </w:rPr>
        <w:t xml:space="preserve"> Amen.</w:t>
      </w:r>
    </w:p>
    <w:p w14:paraId="323522FD" w14:textId="77777777" w:rsidR="00C24C44" w:rsidRPr="005A5E61" w:rsidRDefault="00C24C44" w:rsidP="009F7056">
      <w:pPr>
        <w:widowControl w:val="0"/>
        <w:jc w:val="both"/>
        <w:rPr>
          <w:rFonts w:asciiTheme="majorHAnsi" w:hAnsiTheme="majorHAnsi" w:cstheme="majorHAnsi"/>
          <w:i/>
          <w:iCs/>
          <w:color w:val="000000" w:themeColor="text1"/>
        </w:rPr>
      </w:pPr>
      <w:r w:rsidRPr="00307A7B">
        <w:rPr>
          <w:rFonts w:asciiTheme="majorHAnsi" w:hAnsiTheme="majorHAnsi" w:cstheme="majorHAnsi"/>
          <w:i/>
          <w:color w:val="000000" w:themeColor="text1"/>
          <w:sz w:val="20"/>
        </w:rPr>
        <w:t>(MR III ed.</w:t>
      </w:r>
      <w:r w:rsidRPr="00307A7B">
        <w:rPr>
          <w:rFonts w:asciiTheme="majorHAnsi" w:hAnsiTheme="majorHAnsi" w:cstheme="majorHAnsi"/>
          <w:i/>
          <w:iCs/>
          <w:color w:val="000000" w:themeColor="text1"/>
          <w:sz w:val="20"/>
        </w:rPr>
        <w:t xml:space="preserve">, p. 1101 </w:t>
      </w:r>
      <w:r w:rsidRPr="00307A7B">
        <w:rPr>
          <w:rFonts w:asciiTheme="majorHAnsi" w:hAnsiTheme="majorHAnsi" w:cstheme="majorHAnsi"/>
          <w:i/>
          <w:color w:val="000000" w:themeColor="text1"/>
          <w:sz w:val="20"/>
        </w:rPr>
        <w:t xml:space="preserve">- </w:t>
      </w:r>
      <w:r w:rsidRPr="00307A7B">
        <w:rPr>
          <w:rFonts w:asciiTheme="majorHAnsi" w:hAnsiTheme="majorHAnsi" w:cstheme="majorHAnsi"/>
          <w:i/>
          <w:iCs/>
          <w:color w:val="000000" w:themeColor="text1"/>
          <w:sz w:val="20"/>
        </w:rPr>
        <w:t>L’umile ancella del Signore</w:t>
      </w:r>
      <w:r w:rsidRPr="00307A7B">
        <w:rPr>
          <w:rFonts w:asciiTheme="majorHAnsi" w:hAnsiTheme="majorHAnsi" w:cstheme="majorHAnsi"/>
          <w:i/>
          <w:color w:val="000000" w:themeColor="text1"/>
          <w:sz w:val="20"/>
        </w:rPr>
        <w:t>)</w:t>
      </w:r>
    </w:p>
    <w:p w14:paraId="3B8C1309" w14:textId="77777777" w:rsidR="00C24C44" w:rsidRDefault="00C24C44" w:rsidP="009F7056">
      <w:pPr>
        <w:widowControl w:val="0"/>
        <w:jc w:val="both"/>
        <w:rPr>
          <w:rFonts w:asciiTheme="majorHAnsi" w:hAnsiTheme="majorHAnsi" w:cstheme="majorHAnsi"/>
          <w:b/>
          <w:i/>
          <w:iCs/>
          <w:color w:val="FF0000"/>
        </w:rPr>
      </w:pPr>
    </w:p>
    <w:p w14:paraId="07C312EB" w14:textId="77777777" w:rsidR="006E2731" w:rsidRPr="00142868" w:rsidRDefault="00C24C44" w:rsidP="009F7056">
      <w:pPr>
        <w:widowControl w:val="0"/>
        <w:jc w:val="both"/>
        <w:rPr>
          <w:rFonts w:asciiTheme="majorHAnsi" w:hAnsiTheme="majorHAnsi" w:cstheme="majorHAnsi"/>
          <w:i/>
          <w:iCs/>
          <w:color w:val="FF0000"/>
          <w:sz w:val="22"/>
        </w:rPr>
      </w:pPr>
      <w:r w:rsidRPr="00142868">
        <w:rPr>
          <w:rFonts w:asciiTheme="majorHAnsi" w:hAnsiTheme="majorHAnsi" w:cstheme="majorHAnsi"/>
          <w:i/>
          <w:iCs/>
          <w:color w:val="FF0000"/>
          <w:sz w:val="22"/>
        </w:rPr>
        <w:t>Seduti</w:t>
      </w:r>
    </w:p>
    <w:p w14:paraId="61B98242" w14:textId="77777777" w:rsidR="008F0FBB" w:rsidRDefault="008F0FBB" w:rsidP="009F7056">
      <w:pPr>
        <w:autoSpaceDE w:val="0"/>
        <w:autoSpaceDN w:val="0"/>
        <w:adjustRightInd w:val="0"/>
        <w:jc w:val="both"/>
        <w:rPr>
          <w:rFonts w:asciiTheme="majorHAnsi" w:hAnsiTheme="majorHAnsi" w:cstheme="majorHAnsi"/>
          <w:b/>
          <w:szCs w:val="20"/>
        </w:rPr>
      </w:pPr>
    </w:p>
    <w:p w14:paraId="24C7035B" w14:textId="77777777" w:rsidR="008F0FBB" w:rsidRDefault="008F0FBB" w:rsidP="008F0FBB">
      <w:pPr>
        <w:jc w:val="both"/>
        <w:rPr>
          <w:rFonts w:asciiTheme="majorHAnsi" w:hAnsiTheme="majorHAnsi" w:cstheme="majorHAnsi"/>
          <w:b/>
        </w:rPr>
      </w:pPr>
      <w:r w:rsidRPr="00293CD1">
        <w:rPr>
          <w:rFonts w:asciiTheme="majorHAnsi" w:hAnsiTheme="majorHAnsi" w:cstheme="majorHAnsi"/>
          <w:b/>
          <w:color w:val="FF0000"/>
          <w:szCs w:val="20"/>
        </w:rPr>
        <w:t>LETTURA BIBLICA</w:t>
      </w:r>
    </w:p>
    <w:p w14:paraId="01D88AB0" w14:textId="77777777" w:rsidR="008F0FBB" w:rsidRDefault="008F0FBB" w:rsidP="009F7056">
      <w:pPr>
        <w:autoSpaceDE w:val="0"/>
        <w:autoSpaceDN w:val="0"/>
        <w:adjustRightInd w:val="0"/>
        <w:jc w:val="both"/>
        <w:rPr>
          <w:rFonts w:asciiTheme="majorHAnsi" w:hAnsiTheme="majorHAnsi" w:cstheme="majorHAnsi"/>
          <w:b/>
          <w:szCs w:val="20"/>
        </w:rPr>
      </w:pPr>
    </w:p>
    <w:p w14:paraId="6B4D2022" w14:textId="77777777" w:rsidR="006E2731" w:rsidRPr="005A5E61" w:rsidRDefault="006E2731" w:rsidP="009F7056">
      <w:pPr>
        <w:autoSpaceDE w:val="0"/>
        <w:autoSpaceDN w:val="0"/>
        <w:adjustRightInd w:val="0"/>
        <w:jc w:val="both"/>
        <w:rPr>
          <w:rFonts w:asciiTheme="majorHAnsi" w:hAnsiTheme="majorHAnsi" w:cstheme="majorHAnsi"/>
          <w:b/>
          <w:szCs w:val="20"/>
        </w:rPr>
      </w:pPr>
      <w:r w:rsidRPr="005A5E61">
        <w:rPr>
          <w:rFonts w:asciiTheme="majorHAnsi" w:hAnsiTheme="majorHAnsi" w:cstheme="majorHAnsi"/>
          <w:b/>
          <w:szCs w:val="20"/>
        </w:rPr>
        <w:t>Dal Vangelo secondo Giovanni (1,14-16)</w:t>
      </w:r>
    </w:p>
    <w:p w14:paraId="08D699EA" w14:textId="77777777" w:rsidR="006E2731" w:rsidRPr="005A5E61" w:rsidRDefault="006E273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vertAlign w:val="superscript"/>
        </w:rPr>
        <w:t>14</w:t>
      </w:r>
      <w:r w:rsidRPr="005A5E61">
        <w:rPr>
          <w:rFonts w:asciiTheme="majorHAnsi" w:hAnsiTheme="majorHAnsi" w:cstheme="majorHAnsi"/>
          <w:szCs w:val="20"/>
        </w:rPr>
        <w:t xml:space="preserve"> E il Verbo si fece carne e venne ad abitare in mezzo a noi; e noi abbiamo contemplato la sua gloria, gloria come del Figlio unigenito che viene dal Padre, pieno di grazia e di verità.</w:t>
      </w:r>
    </w:p>
    <w:p w14:paraId="2BDB5D3B" w14:textId="77777777" w:rsidR="006E2731" w:rsidRPr="005A5E61" w:rsidRDefault="006E273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rPr>
        <w:t xml:space="preserve"> </w:t>
      </w:r>
      <w:r w:rsidRPr="005A5E61">
        <w:rPr>
          <w:rFonts w:asciiTheme="majorHAnsi" w:hAnsiTheme="majorHAnsi" w:cstheme="majorHAnsi"/>
          <w:szCs w:val="20"/>
          <w:vertAlign w:val="superscript"/>
        </w:rPr>
        <w:t>15</w:t>
      </w:r>
      <w:r w:rsidRPr="005A5E61">
        <w:rPr>
          <w:rFonts w:asciiTheme="majorHAnsi" w:hAnsiTheme="majorHAnsi" w:cstheme="majorHAnsi"/>
          <w:szCs w:val="20"/>
        </w:rPr>
        <w:t xml:space="preserve"> Giovanni gli dà testimonianza e proclama: «Era di lui che io dissi: Colui che viene dopo di me è avanti a me, perché era prima di me».</w:t>
      </w:r>
    </w:p>
    <w:p w14:paraId="19947541" w14:textId="77777777" w:rsidR="006E2731" w:rsidRDefault="006E2731" w:rsidP="009F7056">
      <w:pPr>
        <w:widowControl w:val="0"/>
        <w:jc w:val="both"/>
        <w:rPr>
          <w:rFonts w:asciiTheme="majorHAnsi" w:hAnsiTheme="majorHAnsi" w:cstheme="majorHAnsi"/>
          <w:b/>
          <w:iCs/>
          <w:color w:val="000000" w:themeColor="text1"/>
        </w:rPr>
      </w:pPr>
      <w:r w:rsidRPr="005A5E61">
        <w:rPr>
          <w:rFonts w:asciiTheme="majorHAnsi" w:hAnsiTheme="majorHAnsi" w:cstheme="majorHAnsi"/>
          <w:szCs w:val="20"/>
        </w:rPr>
        <w:t xml:space="preserve"> </w:t>
      </w:r>
      <w:r w:rsidRPr="005A5E61">
        <w:rPr>
          <w:rFonts w:asciiTheme="majorHAnsi" w:hAnsiTheme="majorHAnsi" w:cstheme="majorHAnsi"/>
          <w:szCs w:val="20"/>
          <w:vertAlign w:val="superscript"/>
        </w:rPr>
        <w:t>16</w:t>
      </w:r>
      <w:r w:rsidRPr="005A5E61">
        <w:rPr>
          <w:rFonts w:asciiTheme="majorHAnsi" w:hAnsiTheme="majorHAnsi" w:cstheme="majorHAnsi"/>
          <w:szCs w:val="20"/>
        </w:rPr>
        <w:t xml:space="preserve"> Dalla sua pienezza noi tutti abbiamo ricevuto: grazia su grazia.</w:t>
      </w:r>
    </w:p>
    <w:p w14:paraId="6F6309C4" w14:textId="77777777" w:rsidR="00091D01" w:rsidRPr="00091D01" w:rsidRDefault="00091D01" w:rsidP="009F7056">
      <w:pPr>
        <w:widowControl w:val="0"/>
        <w:jc w:val="both"/>
        <w:rPr>
          <w:rFonts w:asciiTheme="majorHAnsi" w:hAnsiTheme="majorHAnsi" w:cstheme="majorHAnsi"/>
          <w:b/>
          <w:i/>
          <w:iCs/>
          <w:color w:val="FF0000"/>
        </w:rPr>
      </w:pPr>
    </w:p>
    <w:p w14:paraId="457A8529" w14:textId="77777777" w:rsidR="008F0FBB" w:rsidRDefault="008F0FBB" w:rsidP="009F7056">
      <w:pPr>
        <w:widowControl w:val="0"/>
        <w:jc w:val="both"/>
        <w:rPr>
          <w:rFonts w:asciiTheme="majorHAnsi" w:hAnsiTheme="majorHAnsi" w:cstheme="majorHAnsi"/>
          <w:i/>
          <w:iCs/>
          <w:color w:val="FF0000"/>
          <w:sz w:val="22"/>
        </w:rPr>
      </w:pPr>
      <w:r w:rsidRPr="00293CD1">
        <w:rPr>
          <w:rFonts w:asciiTheme="majorHAnsi" w:hAnsiTheme="majorHAnsi" w:cstheme="majorHAnsi"/>
          <w:b/>
          <w:color w:val="FF0000"/>
        </w:rPr>
        <w:t>LETTURA PATRISTICA</w:t>
      </w:r>
    </w:p>
    <w:p w14:paraId="08535189" w14:textId="77777777" w:rsidR="008F0FBB" w:rsidRDefault="008F0FBB" w:rsidP="009F7056">
      <w:pPr>
        <w:widowControl w:val="0"/>
        <w:jc w:val="both"/>
        <w:rPr>
          <w:rFonts w:asciiTheme="majorHAnsi" w:hAnsiTheme="majorHAnsi" w:cstheme="majorHAnsi"/>
          <w:i/>
          <w:iCs/>
          <w:color w:val="FF0000"/>
          <w:sz w:val="22"/>
        </w:rPr>
      </w:pPr>
    </w:p>
    <w:p w14:paraId="7F6BADDD" w14:textId="77777777" w:rsidR="006E2731" w:rsidRPr="00142868" w:rsidRDefault="00091D01" w:rsidP="009F7056">
      <w:pPr>
        <w:widowControl w:val="0"/>
        <w:jc w:val="both"/>
        <w:rPr>
          <w:rFonts w:asciiTheme="majorHAnsi" w:hAnsiTheme="majorHAnsi" w:cstheme="majorHAnsi"/>
          <w:iCs/>
          <w:color w:val="FF0000"/>
          <w:sz w:val="22"/>
        </w:rPr>
      </w:pPr>
      <w:r w:rsidRPr="00142868">
        <w:rPr>
          <w:rFonts w:asciiTheme="majorHAnsi" w:hAnsiTheme="majorHAnsi" w:cstheme="majorHAnsi"/>
          <w:i/>
          <w:iCs/>
          <w:color w:val="FF0000"/>
          <w:sz w:val="22"/>
        </w:rPr>
        <w:t>La guida introduce il testo del giorno tratto dagli scritti di S. Efrem il Siro.</w:t>
      </w:r>
    </w:p>
    <w:p w14:paraId="60F9E0DC" w14:textId="77777777" w:rsidR="005A5E61" w:rsidRPr="008F0FBB" w:rsidRDefault="00F36EF3" w:rsidP="009F7056">
      <w:pPr>
        <w:widowControl w:val="0"/>
        <w:jc w:val="both"/>
        <w:rPr>
          <w:rFonts w:asciiTheme="majorHAnsi" w:hAnsiTheme="majorHAnsi" w:cstheme="majorHAnsi"/>
          <w:iCs/>
          <w:color w:val="000000" w:themeColor="text1"/>
        </w:rPr>
      </w:pPr>
      <w:r w:rsidRPr="00F36EF3">
        <w:rPr>
          <w:rFonts w:asciiTheme="majorHAnsi" w:hAnsiTheme="majorHAnsi" w:cstheme="majorHAnsi"/>
          <w:b/>
          <w:iCs/>
          <w:color w:val="000000" w:themeColor="text1"/>
        </w:rPr>
        <w:t>Guida</w:t>
      </w:r>
      <w:r w:rsidR="005A5E61" w:rsidRPr="00F36EF3">
        <w:rPr>
          <w:rFonts w:asciiTheme="majorHAnsi" w:hAnsiTheme="majorHAnsi" w:cstheme="majorHAnsi"/>
          <w:b/>
          <w:iCs/>
          <w:color w:val="000000" w:themeColor="text1"/>
        </w:rPr>
        <w:t>:</w:t>
      </w:r>
      <w:r>
        <w:rPr>
          <w:rFonts w:asciiTheme="majorHAnsi" w:hAnsiTheme="majorHAnsi" w:cstheme="majorHAnsi"/>
          <w:b/>
          <w:iCs/>
          <w:color w:val="000000" w:themeColor="text1"/>
        </w:rPr>
        <w:t xml:space="preserve"> </w:t>
      </w:r>
      <w:r w:rsidR="005A5E61" w:rsidRPr="005A5E61">
        <w:rPr>
          <w:rFonts w:asciiTheme="majorHAnsi" w:hAnsiTheme="majorHAnsi" w:cstheme="majorHAnsi"/>
          <w:iCs/>
          <w:color w:val="000000" w:themeColor="text1"/>
        </w:rPr>
        <w:t>In Maria si compie questo misterioso scambio, la mescolanza di due colori</w:t>
      </w:r>
      <w:r w:rsidR="008C5160">
        <w:rPr>
          <w:rFonts w:asciiTheme="majorHAnsi" w:hAnsiTheme="majorHAnsi" w:cstheme="majorHAnsi"/>
          <w:iCs/>
          <w:color w:val="000000" w:themeColor="text1"/>
        </w:rPr>
        <w:t xml:space="preserve">: </w:t>
      </w:r>
      <w:r w:rsidR="005A5E61" w:rsidRPr="005A5E61">
        <w:rPr>
          <w:rFonts w:asciiTheme="majorHAnsi" w:hAnsiTheme="majorHAnsi" w:cstheme="majorHAnsi"/>
          <w:iCs/>
          <w:color w:val="000000" w:themeColor="text1"/>
        </w:rPr>
        <w:t>la divinità e l’umanità</w:t>
      </w:r>
      <w:r w:rsidR="008F0FBB">
        <w:rPr>
          <w:rFonts w:asciiTheme="majorHAnsi" w:hAnsiTheme="majorHAnsi" w:cstheme="majorHAnsi"/>
          <w:iCs/>
          <w:color w:val="000000" w:themeColor="text1"/>
        </w:rPr>
        <w:t xml:space="preserve"> </w:t>
      </w:r>
      <w:r w:rsidR="008F0FBB" w:rsidRPr="002F7524">
        <w:rPr>
          <w:rFonts w:asciiTheme="majorHAnsi" w:hAnsiTheme="majorHAnsi" w:cstheme="majorHAnsi"/>
          <w:iCs/>
          <w:color w:val="000000" w:themeColor="text1"/>
          <w:sz w:val="22"/>
        </w:rPr>
        <w:t>(</w:t>
      </w:r>
      <w:r w:rsidR="002F7524">
        <w:rPr>
          <w:rFonts w:asciiTheme="majorHAnsi" w:hAnsiTheme="majorHAnsi" w:cstheme="majorHAnsi"/>
          <w:iCs/>
          <w:color w:val="000000" w:themeColor="text1"/>
          <w:sz w:val="22"/>
        </w:rPr>
        <w:t>I</w:t>
      </w:r>
      <w:r w:rsidR="008F0FBB" w:rsidRPr="002F7524">
        <w:rPr>
          <w:rFonts w:asciiTheme="majorHAnsi" w:hAnsiTheme="majorHAnsi" w:cstheme="majorHAnsi"/>
          <w:iCs/>
          <w:color w:val="000000" w:themeColor="text1"/>
          <w:sz w:val="22"/>
        </w:rPr>
        <w:t>mmagine poetica utilizzata da S. Efrem</w:t>
      </w:r>
      <w:r w:rsidR="002F7524">
        <w:rPr>
          <w:rFonts w:asciiTheme="majorHAnsi" w:hAnsiTheme="majorHAnsi" w:cstheme="majorHAnsi"/>
          <w:iCs/>
          <w:color w:val="000000" w:themeColor="text1"/>
          <w:sz w:val="22"/>
        </w:rPr>
        <w:t>;</w:t>
      </w:r>
      <w:r w:rsidR="002F7524" w:rsidRPr="002F7524">
        <w:t xml:space="preserve"> </w:t>
      </w:r>
      <w:r w:rsidR="002F7524">
        <w:rPr>
          <w:rFonts w:asciiTheme="majorHAnsi" w:hAnsiTheme="majorHAnsi" w:cstheme="majorHAnsi"/>
          <w:iCs/>
          <w:color w:val="000000" w:themeColor="text1"/>
          <w:sz w:val="22"/>
        </w:rPr>
        <w:t>l</w:t>
      </w:r>
      <w:r w:rsidR="002F7524" w:rsidRPr="002F7524">
        <w:rPr>
          <w:rFonts w:asciiTheme="majorHAnsi" w:hAnsiTheme="majorHAnsi" w:cstheme="majorHAnsi"/>
          <w:iCs/>
          <w:color w:val="000000" w:themeColor="text1"/>
          <w:sz w:val="22"/>
        </w:rPr>
        <w:t xml:space="preserve">'umanità di Cristo non ha altro soggetto che la Persona divina del Figlio di Dio, che l'ha assunta e fatta sua </w:t>
      </w:r>
      <w:r w:rsidR="002F7524">
        <w:rPr>
          <w:rFonts w:asciiTheme="majorHAnsi" w:hAnsiTheme="majorHAnsi" w:cstheme="majorHAnsi"/>
          <w:iCs/>
          <w:color w:val="000000" w:themeColor="text1"/>
          <w:sz w:val="22"/>
        </w:rPr>
        <w:t>al momento del suo concepimento,</w:t>
      </w:r>
      <w:r w:rsidR="002F7524" w:rsidRPr="002F7524">
        <w:rPr>
          <w:rFonts w:asciiTheme="majorHAnsi" w:hAnsiTheme="majorHAnsi" w:cstheme="majorHAnsi"/>
          <w:iCs/>
          <w:color w:val="000000" w:themeColor="text1"/>
          <w:sz w:val="22"/>
        </w:rPr>
        <w:t xml:space="preserve"> </w:t>
      </w:r>
      <w:proofErr w:type="spellStart"/>
      <w:r w:rsidR="002F7524" w:rsidRPr="002F7524">
        <w:rPr>
          <w:rFonts w:asciiTheme="majorHAnsi" w:hAnsiTheme="majorHAnsi" w:cstheme="majorHAnsi"/>
          <w:iCs/>
          <w:color w:val="000000" w:themeColor="text1"/>
          <w:sz w:val="22"/>
        </w:rPr>
        <w:t>cf</w:t>
      </w:r>
      <w:proofErr w:type="spellEnd"/>
      <w:r w:rsidR="002F7524" w:rsidRPr="002F7524">
        <w:rPr>
          <w:rFonts w:asciiTheme="majorHAnsi" w:hAnsiTheme="majorHAnsi" w:cstheme="majorHAnsi"/>
          <w:iCs/>
          <w:color w:val="000000" w:themeColor="text1"/>
          <w:sz w:val="22"/>
        </w:rPr>
        <w:t xml:space="preserve">. </w:t>
      </w:r>
      <w:r w:rsidR="008F0FBB" w:rsidRPr="008F0FBB">
        <w:rPr>
          <w:rFonts w:asciiTheme="majorHAnsi" w:hAnsiTheme="majorHAnsi" w:cstheme="majorHAnsi"/>
          <w:iCs/>
          <w:color w:val="000000" w:themeColor="text1"/>
          <w:sz w:val="22"/>
        </w:rPr>
        <w:t xml:space="preserve">Concilio di </w:t>
      </w:r>
      <w:proofErr w:type="spellStart"/>
      <w:r w:rsidR="008F0FBB" w:rsidRPr="008F0FBB">
        <w:rPr>
          <w:rFonts w:asciiTheme="majorHAnsi" w:hAnsiTheme="majorHAnsi" w:cstheme="majorHAnsi"/>
          <w:iCs/>
          <w:color w:val="000000" w:themeColor="text1"/>
          <w:sz w:val="22"/>
        </w:rPr>
        <w:t>Calcedonia</w:t>
      </w:r>
      <w:proofErr w:type="spellEnd"/>
      <w:r w:rsidR="008F0FBB" w:rsidRPr="008F0FBB">
        <w:rPr>
          <w:rFonts w:asciiTheme="majorHAnsi" w:hAnsiTheme="majorHAnsi" w:cstheme="majorHAnsi"/>
          <w:i/>
          <w:iCs/>
          <w:color w:val="000000" w:themeColor="text1"/>
          <w:sz w:val="22"/>
        </w:rPr>
        <w:t>, </w:t>
      </w:r>
      <w:proofErr w:type="spellStart"/>
      <w:r w:rsidR="008F0FBB" w:rsidRPr="008F0FBB">
        <w:rPr>
          <w:rFonts w:asciiTheme="majorHAnsi" w:hAnsiTheme="majorHAnsi" w:cstheme="majorHAnsi"/>
          <w:i/>
          <w:iCs/>
          <w:color w:val="000000" w:themeColor="text1"/>
          <w:sz w:val="22"/>
        </w:rPr>
        <w:t>Symbolum</w:t>
      </w:r>
      <w:proofErr w:type="spellEnd"/>
      <w:r w:rsidR="008F0FBB" w:rsidRPr="008F0FBB">
        <w:rPr>
          <w:rFonts w:asciiTheme="majorHAnsi" w:hAnsiTheme="majorHAnsi" w:cstheme="majorHAnsi"/>
          <w:iCs/>
          <w:color w:val="000000" w:themeColor="text1"/>
          <w:sz w:val="22"/>
        </w:rPr>
        <w:t>: DS 301-302</w:t>
      </w:r>
      <w:r w:rsidR="002F7524" w:rsidRPr="002F7524">
        <w:rPr>
          <w:rFonts w:asciiTheme="majorHAnsi" w:hAnsiTheme="majorHAnsi" w:cstheme="majorHAnsi"/>
          <w:iCs/>
          <w:color w:val="000000" w:themeColor="text1"/>
          <w:sz w:val="22"/>
        </w:rPr>
        <w:t>)</w:t>
      </w:r>
      <w:r w:rsidR="005A5E61" w:rsidRPr="005A5E61">
        <w:rPr>
          <w:rFonts w:asciiTheme="majorHAnsi" w:hAnsiTheme="majorHAnsi" w:cstheme="majorHAnsi"/>
          <w:iCs/>
          <w:color w:val="000000" w:themeColor="text1"/>
        </w:rPr>
        <w:t>:</w:t>
      </w:r>
    </w:p>
    <w:p w14:paraId="6D342F36" w14:textId="77777777" w:rsidR="005A5E61" w:rsidRPr="002F7524" w:rsidRDefault="005A5E61" w:rsidP="009F7056">
      <w:pPr>
        <w:widowControl w:val="0"/>
        <w:jc w:val="both"/>
        <w:rPr>
          <w:rFonts w:asciiTheme="majorHAnsi" w:hAnsiTheme="majorHAnsi" w:cstheme="majorHAnsi"/>
          <w:iCs/>
          <w:color w:val="000000" w:themeColor="text1"/>
        </w:rPr>
      </w:pPr>
    </w:p>
    <w:p w14:paraId="06041BEA" w14:textId="77777777" w:rsidR="005A5E61" w:rsidRPr="005A5E61" w:rsidRDefault="00F36EF3" w:rsidP="009F7056">
      <w:pPr>
        <w:widowControl w:val="0"/>
        <w:jc w:val="both"/>
        <w:rPr>
          <w:rFonts w:asciiTheme="majorHAnsi" w:hAnsiTheme="majorHAnsi" w:cstheme="majorHAnsi"/>
          <w:i/>
          <w:iCs/>
          <w:color w:val="000000" w:themeColor="text1"/>
        </w:rPr>
      </w:pPr>
      <w:r w:rsidRPr="00F36EF3">
        <w:rPr>
          <w:rFonts w:asciiTheme="majorHAnsi" w:hAnsiTheme="majorHAnsi" w:cstheme="majorHAnsi"/>
          <w:b/>
          <w:iCs/>
          <w:color w:val="000000" w:themeColor="text1"/>
        </w:rPr>
        <w:t>Lettore:</w:t>
      </w:r>
      <w:r>
        <w:rPr>
          <w:rFonts w:asciiTheme="majorHAnsi" w:hAnsiTheme="majorHAnsi" w:cstheme="majorHAnsi"/>
          <w:i/>
          <w:iCs/>
          <w:color w:val="000000" w:themeColor="text1"/>
        </w:rPr>
        <w:t xml:space="preserve"> </w:t>
      </w:r>
      <w:r w:rsidR="005A5E61" w:rsidRPr="005A5E61">
        <w:rPr>
          <w:rFonts w:asciiTheme="majorHAnsi" w:hAnsiTheme="majorHAnsi" w:cstheme="majorHAnsi"/>
          <w:i/>
          <w:iCs/>
          <w:color w:val="000000" w:themeColor="text1"/>
        </w:rPr>
        <w:t>Degno di lode, il Sapiente,</w:t>
      </w:r>
    </w:p>
    <w:p w14:paraId="66AF85B2"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che ha alleato e unito</w:t>
      </w:r>
    </w:p>
    <w:p w14:paraId="76A8E583"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divinità</w:t>
      </w:r>
    </w:p>
    <w:p w14:paraId="4879C95A"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e umanità.</w:t>
      </w:r>
    </w:p>
    <w:p w14:paraId="032E57CB"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Una dalle altezze</w:t>
      </w:r>
    </w:p>
    <w:p w14:paraId="23EAAEE9"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e l’altra dalle profondità,</w:t>
      </w:r>
    </w:p>
    <w:p w14:paraId="7D44E1E8"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ha mescolato le [due] nature</w:t>
      </w:r>
    </w:p>
    <w:p w14:paraId="569B7A24"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come colori</w:t>
      </w:r>
    </w:p>
    <w:p w14:paraId="25A99078"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ed ecco un’immagine:</w:t>
      </w:r>
    </w:p>
    <w:p w14:paraId="751819D1" w14:textId="77777777" w:rsidR="005A5E61" w:rsidRPr="005A5E61" w:rsidRDefault="005A5E61" w:rsidP="009F7056">
      <w:pPr>
        <w:widowControl w:val="0"/>
        <w:jc w:val="both"/>
        <w:rPr>
          <w:rFonts w:asciiTheme="majorHAnsi" w:hAnsiTheme="majorHAnsi" w:cstheme="majorHAnsi"/>
          <w:i/>
          <w:iCs/>
          <w:color w:val="000000" w:themeColor="text1"/>
        </w:rPr>
      </w:pPr>
      <w:r w:rsidRPr="005A5E61">
        <w:rPr>
          <w:rFonts w:asciiTheme="majorHAnsi" w:hAnsiTheme="majorHAnsi" w:cstheme="majorHAnsi"/>
          <w:i/>
          <w:iCs/>
          <w:color w:val="000000" w:themeColor="text1"/>
        </w:rPr>
        <w:t>il Dio-uomo”.</w:t>
      </w:r>
    </w:p>
    <w:p w14:paraId="38A3590B" w14:textId="77777777" w:rsidR="005A5E61" w:rsidRDefault="005A5E61" w:rsidP="009F7056">
      <w:pPr>
        <w:widowControl w:val="0"/>
        <w:jc w:val="both"/>
        <w:rPr>
          <w:rFonts w:asciiTheme="majorHAnsi" w:hAnsiTheme="majorHAnsi" w:cstheme="majorHAnsi"/>
          <w:i/>
          <w:iCs/>
          <w:color w:val="000000" w:themeColor="text1"/>
          <w:sz w:val="18"/>
        </w:rPr>
      </w:pPr>
      <w:r w:rsidRPr="005A5E61">
        <w:rPr>
          <w:rFonts w:asciiTheme="majorHAnsi" w:hAnsiTheme="majorHAnsi" w:cstheme="majorHAnsi"/>
          <w:i/>
          <w:iCs/>
          <w:color w:val="000000" w:themeColor="text1"/>
          <w:sz w:val="18"/>
        </w:rPr>
        <w:t>(</w:t>
      </w:r>
      <w:r w:rsidRPr="00142868">
        <w:rPr>
          <w:rFonts w:asciiTheme="majorHAnsi" w:hAnsiTheme="majorHAnsi" w:cstheme="majorHAnsi"/>
          <w:iCs/>
          <w:smallCaps/>
          <w:color w:val="000000" w:themeColor="text1"/>
          <w:sz w:val="18"/>
        </w:rPr>
        <w:t>Efrem il Siro</w:t>
      </w:r>
      <w:r w:rsidRPr="005A5E61">
        <w:rPr>
          <w:rFonts w:asciiTheme="majorHAnsi" w:hAnsiTheme="majorHAnsi" w:cstheme="majorHAnsi"/>
          <w:i/>
          <w:iCs/>
          <w:color w:val="000000" w:themeColor="text1"/>
          <w:sz w:val="18"/>
        </w:rPr>
        <w:t>, Inni sulla Natività 8,2)</w:t>
      </w:r>
    </w:p>
    <w:p w14:paraId="6D9BC70C" w14:textId="77777777" w:rsidR="00F10B61" w:rsidRDefault="00F10B61" w:rsidP="009F7056">
      <w:pPr>
        <w:widowControl w:val="0"/>
        <w:jc w:val="both"/>
        <w:rPr>
          <w:rFonts w:asciiTheme="majorHAnsi" w:hAnsiTheme="majorHAnsi" w:cstheme="majorHAnsi"/>
          <w:i/>
          <w:iCs/>
          <w:color w:val="000000" w:themeColor="text1"/>
          <w:sz w:val="18"/>
        </w:rPr>
      </w:pPr>
    </w:p>
    <w:p w14:paraId="0C2FFF37" w14:textId="77777777" w:rsidR="008A3FA4" w:rsidRDefault="008A3FA4" w:rsidP="009F7056">
      <w:pPr>
        <w:widowControl w:val="0"/>
        <w:jc w:val="both"/>
        <w:rPr>
          <w:rFonts w:asciiTheme="majorHAnsi" w:hAnsiTheme="majorHAnsi" w:cstheme="majorHAnsi"/>
          <w:i/>
          <w:iCs/>
          <w:color w:val="FF0000"/>
          <w:sz w:val="22"/>
          <w:szCs w:val="22"/>
        </w:rPr>
      </w:pPr>
      <w:r w:rsidRPr="006E2731">
        <w:rPr>
          <w:rFonts w:asciiTheme="majorHAnsi" w:hAnsiTheme="majorHAnsi" w:cstheme="majorHAnsi"/>
          <w:i/>
          <w:iCs/>
          <w:color w:val="FF0000"/>
          <w:sz w:val="22"/>
          <w:szCs w:val="22"/>
        </w:rPr>
        <w:t>Riflessione del celebrante</w:t>
      </w:r>
      <w:r>
        <w:rPr>
          <w:rFonts w:asciiTheme="majorHAnsi" w:hAnsiTheme="majorHAnsi" w:cstheme="majorHAnsi"/>
          <w:i/>
          <w:iCs/>
          <w:color w:val="FF0000"/>
          <w:sz w:val="22"/>
          <w:szCs w:val="22"/>
        </w:rPr>
        <w:t>.</w:t>
      </w:r>
    </w:p>
    <w:p w14:paraId="285E8B2B" w14:textId="77777777" w:rsidR="00142868" w:rsidRDefault="00142868" w:rsidP="009F7056">
      <w:pPr>
        <w:widowControl w:val="0"/>
        <w:jc w:val="both"/>
        <w:rPr>
          <w:rFonts w:asciiTheme="majorHAnsi" w:hAnsiTheme="majorHAnsi" w:cstheme="majorHAnsi"/>
          <w:i/>
          <w:iCs/>
          <w:color w:val="FF0000"/>
          <w:sz w:val="22"/>
          <w:szCs w:val="22"/>
        </w:rPr>
      </w:pPr>
    </w:p>
    <w:p w14:paraId="4E0DAE36" w14:textId="77777777" w:rsidR="00A04F82" w:rsidRPr="00142868" w:rsidRDefault="008A3FA4" w:rsidP="009F7056">
      <w:pPr>
        <w:widowControl w:val="0"/>
        <w:jc w:val="both"/>
        <w:rPr>
          <w:rFonts w:asciiTheme="majorHAnsi" w:hAnsiTheme="majorHAnsi" w:cstheme="majorHAnsi"/>
          <w:b/>
          <w:iCs/>
          <w:color w:val="000000" w:themeColor="text1"/>
          <w:szCs w:val="22"/>
        </w:rPr>
      </w:pPr>
      <w:r w:rsidRPr="00142868">
        <w:rPr>
          <w:rFonts w:asciiTheme="majorHAnsi" w:hAnsiTheme="majorHAnsi" w:cstheme="majorHAnsi"/>
          <w:b/>
          <w:iCs/>
          <w:color w:val="000000" w:themeColor="text1"/>
          <w:szCs w:val="22"/>
        </w:rPr>
        <w:t>Invocazioni</w:t>
      </w:r>
    </w:p>
    <w:p w14:paraId="7DE1334B" w14:textId="77777777" w:rsidR="00102CBA" w:rsidRPr="00142868" w:rsidRDefault="00A04F82" w:rsidP="009F7056">
      <w:pPr>
        <w:jc w:val="both"/>
        <w:rPr>
          <w:rFonts w:asciiTheme="majorHAnsi" w:hAnsiTheme="majorHAnsi" w:cstheme="majorHAnsi"/>
          <w:color w:val="000000" w:themeColor="text1"/>
        </w:rPr>
      </w:pPr>
      <w:r w:rsidRPr="00142868">
        <w:rPr>
          <w:rFonts w:asciiTheme="majorHAnsi" w:hAnsiTheme="majorHAnsi" w:cstheme="majorHAnsi"/>
          <w:b/>
          <w:iCs/>
          <w:color w:val="000000" w:themeColor="text1"/>
        </w:rPr>
        <w:t>C.</w:t>
      </w:r>
      <w:r w:rsidRPr="00142868">
        <w:rPr>
          <w:rFonts w:asciiTheme="majorHAnsi" w:hAnsiTheme="majorHAnsi" w:cstheme="majorHAnsi"/>
          <w:iCs/>
          <w:color w:val="000000" w:themeColor="text1"/>
        </w:rPr>
        <w:t xml:space="preserve"> </w:t>
      </w:r>
      <w:r w:rsidR="00102CBA" w:rsidRPr="00142868">
        <w:rPr>
          <w:rFonts w:asciiTheme="majorHAnsi" w:hAnsiTheme="majorHAnsi" w:cstheme="majorHAnsi"/>
          <w:color w:val="000000" w:themeColor="text1"/>
        </w:rPr>
        <w:t>Pieni di speranza, preghiamo Dio,</w:t>
      </w:r>
      <w:r w:rsidR="00142868" w:rsidRPr="00142868">
        <w:rPr>
          <w:rFonts w:asciiTheme="majorHAnsi" w:hAnsiTheme="majorHAnsi" w:cstheme="majorHAnsi"/>
          <w:color w:val="000000" w:themeColor="text1"/>
        </w:rPr>
        <w:t xml:space="preserve"> </w:t>
      </w:r>
      <w:r w:rsidR="00102CBA" w:rsidRPr="00142868">
        <w:rPr>
          <w:rFonts w:asciiTheme="majorHAnsi" w:hAnsiTheme="majorHAnsi" w:cstheme="majorHAnsi"/>
          <w:color w:val="000000" w:themeColor="text1"/>
        </w:rPr>
        <w:t>che desidera il bene e la salvezza di tutti.</w:t>
      </w:r>
    </w:p>
    <w:p w14:paraId="4379B0BE" w14:textId="77777777" w:rsidR="00A04F82" w:rsidRPr="00142868" w:rsidRDefault="00A04F82" w:rsidP="009F7056">
      <w:pPr>
        <w:jc w:val="both"/>
        <w:rPr>
          <w:rFonts w:asciiTheme="majorHAnsi" w:hAnsiTheme="majorHAnsi" w:cstheme="majorHAnsi"/>
          <w:color w:val="000000" w:themeColor="text1"/>
        </w:rPr>
      </w:pPr>
    </w:p>
    <w:p w14:paraId="2E7E4377" w14:textId="77777777" w:rsidR="00102CBA" w:rsidRPr="00142868" w:rsidRDefault="00142868" w:rsidP="009F7056">
      <w:pPr>
        <w:jc w:val="both"/>
        <w:rPr>
          <w:rFonts w:asciiTheme="majorHAnsi" w:hAnsiTheme="majorHAnsi" w:cstheme="majorHAnsi"/>
          <w:i/>
          <w:color w:val="000000" w:themeColor="text1"/>
        </w:rPr>
      </w:pPr>
      <w:r w:rsidRPr="00142868">
        <w:rPr>
          <w:rFonts w:asciiTheme="majorHAnsi" w:hAnsiTheme="majorHAnsi" w:cstheme="majorHAnsi"/>
          <w:b/>
          <w:color w:val="000000" w:themeColor="text1"/>
        </w:rPr>
        <w:t>R.</w:t>
      </w:r>
      <w:r w:rsidR="00102CBA" w:rsidRPr="00142868">
        <w:rPr>
          <w:rFonts w:asciiTheme="majorHAnsi" w:hAnsiTheme="majorHAnsi" w:cstheme="majorHAnsi"/>
          <w:i/>
          <w:color w:val="000000" w:themeColor="text1"/>
        </w:rPr>
        <w:t xml:space="preserve"> Salva il tuo popolo, Signore.</w:t>
      </w:r>
    </w:p>
    <w:p w14:paraId="3CEEE8EC" w14:textId="77777777" w:rsidR="00A04F82" w:rsidRPr="00142868" w:rsidRDefault="00A04F82" w:rsidP="009F7056">
      <w:pPr>
        <w:jc w:val="both"/>
        <w:rPr>
          <w:rFonts w:asciiTheme="majorHAnsi" w:hAnsiTheme="majorHAnsi" w:cstheme="majorHAnsi"/>
          <w:color w:val="000000" w:themeColor="text1"/>
        </w:rPr>
      </w:pPr>
    </w:p>
    <w:p w14:paraId="346A8485" w14:textId="77777777" w:rsidR="00102CBA" w:rsidRPr="00142868" w:rsidRDefault="00102CBA" w:rsidP="009F7056">
      <w:pPr>
        <w:jc w:val="both"/>
        <w:rPr>
          <w:rFonts w:asciiTheme="majorHAnsi" w:hAnsiTheme="majorHAnsi" w:cstheme="majorHAnsi"/>
          <w:color w:val="000000" w:themeColor="text1"/>
        </w:rPr>
      </w:pPr>
      <w:r w:rsidRPr="00142868">
        <w:rPr>
          <w:rFonts w:asciiTheme="majorHAnsi" w:hAnsiTheme="majorHAnsi" w:cstheme="majorHAnsi"/>
          <w:color w:val="000000" w:themeColor="text1"/>
        </w:rPr>
        <w:t xml:space="preserve">Dona giovinezza alla tua Chiesa. </w:t>
      </w:r>
      <w:r w:rsidR="00142868" w:rsidRPr="00142868">
        <w:rPr>
          <w:rFonts w:asciiTheme="majorHAnsi" w:hAnsiTheme="majorHAnsi" w:cstheme="majorHAnsi"/>
          <w:b/>
          <w:color w:val="000000" w:themeColor="text1"/>
          <w:szCs w:val="20"/>
        </w:rPr>
        <w:t>R.</w:t>
      </w:r>
    </w:p>
    <w:p w14:paraId="756AB389" w14:textId="77777777" w:rsidR="00102CBA" w:rsidRPr="00142868" w:rsidRDefault="00102CBA" w:rsidP="009F7056">
      <w:pPr>
        <w:jc w:val="both"/>
        <w:rPr>
          <w:rFonts w:asciiTheme="majorHAnsi" w:hAnsiTheme="majorHAnsi" w:cstheme="majorHAnsi"/>
          <w:color w:val="000000" w:themeColor="text1"/>
        </w:rPr>
      </w:pPr>
      <w:r w:rsidRPr="00142868">
        <w:rPr>
          <w:rFonts w:asciiTheme="majorHAnsi" w:hAnsiTheme="majorHAnsi" w:cstheme="majorHAnsi"/>
          <w:color w:val="000000" w:themeColor="text1"/>
        </w:rPr>
        <w:t xml:space="preserve">Custodisci i popoli nella pace. </w:t>
      </w:r>
      <w:r w:rsidR="00142868" w:rsidRPr="00142868">
        <w:rPr>
          <w:rFonts w:asciiTheme="majorHAnsi" w:hAnsiTheme="majorHAnsi" w:cstheme="majorHAnsi"/>
          <w:b/>
          <w:color w:val="000000" w:themeColor="text1"/>
          <w:szCs w:val="20"/>
        </w:rPr>
        <w:t>R.</w:t>
      </w:r>
    </w:p>
    <w:p w14:paraId="19768B14" w14:textId="77777777" w:rsidR="00102CBA" w:rsidRPr="00142868" w:rsidRDefault="00102CBA" w:rsidP="009F7056">
      <w:pPr>
        <w:jc w:val="both"/>
        <w:rPr>
          <w:rFonts w:asciiTheme="majorHAnsi" w:hAnsiTheme="majorHAnsi" w:cstheme="majorHAnsi"/>
          <w:color w:val="000000" w:themeColor="text1"/>
        </w:rPr>
      </w:pPr>
      <w:r w:rsidRPr="00142868">
        <w:rPr>
          <w:rFonts w:asciiTheme="majorHAnsi" w:hAnsiTheme="majorHAnsi" w:cstheme="majorHAnsi"/>
          <w:color w:val="000000" w:themeColor="text1"/>
        </w:rPr>
        <w:t xml:space="preserve">Promuovi la giustizia. </w:t>
      </w:r>
      <w:r w:rsidR="00142868" w:rsidRPr="00142868">
        <w:rPr>
          <w:rFonts w:asciiTheme="majorHAnsi" w:hAnsiTheme="majorHAnsi" w:cstheme="majorHAnsi"/>
          <w:b/>
          <w:color w:val="000000" w:themeColor="text1"/>
        </w:rPr>
        <w:t>R.</w:t>
      </w:r>
    </w:p>
    <w:p w14:paraId="73C23EED" w14:textId="77777777" w:rsidR="00102CBA" w:rsidRPr="00142868" w:rsidRDefault="00102CBA" w:rsidP="009F7056">
      <w:pPr>
        <w:jc w:val="both"/>
        <w:rPr>
          <w:rFonts w:asciiTheme="majorHAnsi" w:hAnsiTheme="majorHAnsi" w:cstheme="majorHAnsi"/>
          <w:color w:val="000000" w:themeColor="text1"/>
        </w:rPr>
      </w:pPr>
      <w:r w:rsidRPr="00142868">
        <w:rPr>
          <w:rFonts w:asciiTheme="majorHAnsi" w:hAnsiTheme="majorHAnsi" w:cstheme="majorHAnsi"/>
          <w:color w:val="000000" w:themeColor="text1"/>
        </w:rPr>
        <w:t xml:space="preserve">Ricordati della nostra </w:t>
      </w:r>
      <w:r w:rsidR="00A04F82" w:rsidRPr="00142868">
        <w:rPr>
          <w:rFonts w:asciiTheme="majorHAnsi" w:hAnsiTheme="majorHAnsi" w:cstheme="majorHAnsi"/>
          <w:color w:val="000000" w:themeColor="text1"/>
        </w:rPr>
        <w:t>comunità</w:t>
      </w:r>
      <w:r w:rsidRPr="00142868">
        <w:rPr>
          <w:rFonts w:asciiTheme="majorHAnsi" w:hAnsiTheme="majorHAnsi" w:cstheme="majorHAnsi"/>
          <w:color w:val="000000" w:themeColor="text1"/>
        </w:rPr>
        <w:t xml:space="preserve">. </w:t>
      </w:r>
      <w:r w:rsidR="00142868" w:rsidRPr="00142868">
        <w:rPr>
          <w:rFonts w:asciiTheme="majorHAnsi" w:hAnsiTheme="majorHAnsi" w:cstheme="majorHAnsi"/>
          <w:b/>
          <w:color w:val="000000" w:themeColor="text1"/>
          <w:szCs w:val="20"/>
        </w:rPr>
        <w:t>R.</w:t>
      </w:r>
    </w:p>
    <w:p w14:paraId="7DF500EE" w14:textId="77777777" w:rsidR="00102CBA" w:rsidRPr="00142868" w:rsidRDefault="00102CBA" w:rsidP="009F7056">
      <w:pPr>
        <w:jc w:val="both"/>
        <w:rPr>
          <w:rFonts w:asciiTheme="majorHAnsi" w:hAnsiTheme="majorHAnsi" w:cstheme="majorHAnsi"/>
          <w:color w:val="000000" w:themeColor="text1"/>
        </w:rPr>
      </w:pPr>
      <w:r w:rsidRPr="00142868">
        <w:rPr>
          <w:rFonts w:asciiTheme="majorHAnsi" w:hAnsiTheme="majorHAnsi" w:cstheme="majorHAnsi"/>
          <w:color w:val="000000" w:themeColor="text1"/>
        </w:rPr>
        <w:t xml:space="preserve">Sii presente in ogni casa. </w:t>
      </w:r>
      <w:r w:rsidR="00142868" w:rsidRPr="00142868">
        <w:rPr>
          <w:rFonts w:asciiTheme="majorHAnsi" w:hAnsiTheme="majorHAnsi" w:cstheme="majorHAnsi"/>
          <w:b/>
          <w:color w:val="000000" w:themeColor="text1"/>
          <w:szCs w:val="20"/>
        </w:rPr>
        <w:t>R.</w:t>
      </w:r>
    </w:p>
    <w:p w14:paraId="3B31ADF6" w14:textId="77777777" w:rsidR="00102CBA" w:rsidRPr="00142868" w:rsidRDefault="00102CBA" w:rsidP="009F7056">
      <w:pPr>
        <w:jc w:val="both"/>
        <w:rPr>
          <w:rFonts w:asciiTheme="majorHAnsi" w:hAnsiTheme="majorHAnsi" w:cstheme="majorHAnsi"/>
          <w:color w:val="000000" w:themeColor="text1"/>
        </w:rPr>
      </w:pPr>
      <w:r w:rsidRPr="00142868">
        <w:rPr>
          <w:rFonts w:asciiTheme="majorHAnsi" w:hAnsiTheme="majorHAnsi" w:cstheme="majorHAnsi"/>
          <w:color w:val="000000" w:themeColor="text1"/>
        </w:rPr>
        <w:t>Aiuta gli operai</w:t>
      </w:r>
      <w:r w:rsidR="00A04F82" w:rsidRPr="00142868">
        <w:rPr>
          <w:rFonts w:asciiTheme="majorHAnsi" w:hAnsiTheme="majorHAnsi" w:cstheme="majorHAnsi"/>
          <w:color w:val="000000" w:themeColor="text1"/>
        </w:rPr>
        <w:t xml:space="preserve"> in questo tempo di pandemia</w:t>
      </w:r>
      <w:r w:rsidRPr="00142868">
        <w:rPr>
          <w:rFonts w:asciiTheme="majorHAnsi" w:hAnsiTheme="majorHAnsi" w:cstheme="majorHAnsi"/>
          <w:color w:val="000000" w:themeColor="text1"/>
        </w:rPr>
        <w:t xml:space="preserve">. </w:t>
      </w:r>
      <w:r w:rsidR="00142868" w:rsidRPr="00142868">
        <w:rPr>
          <w:rFonts w:asciiTheme="majorHAnsi" w:hAnsiTheme="majorHAnsi" w:cstheme="majorHAnsi"/>
          <w:b/>
          <w:color w:val="000000" w:themeColor="text1"/>
          <w:szCs w:val="20"/>
        </w:rPr>
        <w:t>R.</w:t>
      </w:r>
    </w:p>
    <w:p w14:paraId="7BEB87D0" w14:textId="77777777" w:rsidR="00102CBA" w:rsidRPr="00142868" w:rsidRDefault="00102CBA" w:rsidP="009F7056">
      <w:pPr>
        <w:jc w:val="both"/>
        <w:rPr>
          <w:rFonts w:asciiTheme="majorHAnsi" w:hAnsiTheme="majorHAnsi" w:cstheme="majorHAnsi"/>
          <w:color w:val="000000" w:themeColor="text1"/>
        </w:rPr>
      </w:pPr>
      <w:r w:rsidRPr="00142868">
        <w:rPr>
          <w:rFonts w:asciiTheme="majorHAnsi" w:hAnsiTheme="majorHAnsi" w:cstheme="majorHAnsi"/>
          <w:color w:val="000000" w:themeColor="text1"/>
        </w:rPr>
        <w:t xml:space="preserve">Dona ai defunti la vita eterna. </w:t>
      </w:r>
      <w:r w:rsidR="00142868" w:rsidRPr="00142868">
        <w:rPr>
          <w:rFonts w:asciiTheme="majorHAnsi" w:hAnsiTheme="majorHAnsi" w:cstheme="majorHAnsi"/>
          <w:b/>
          <w:color w:val="000000" w:themeColor="text1"/>
          <w:szCs w:val="20"/>
        </w:rPr>
        <w:t>R.</w:t>
      </w:r>
    </w:p>
    <w:p w14:paraId="15C6216A" w14:textId="77777777" w:rsidR="00DC4984" w:rsidRPr="00142868" w:rsidRDefault="00DC4984" w:rsidP="009F7056">
      <w:pPr>
        <w:jc w:val="both"/>
        <w:rPr>
          <w:rFonts w:asciiTheme="majorHAnsi" w:hAnsiTheme="majorHAnsi" w:cstheme="majorHAnsi"/>
          <w:iCs/>
          <w:color w:val="000000" w:themeColor="text1"/>
        </w:rPr>
      </w:pPr>
    </w:p>
    <w:p w14:paraId="6CFC93E1" w14:textId="77777777" w:rsidR="00102CBA" w:rsidRPr="00142868" w:rsidRDefault="00A04F82" w:rsidP="009F7056">
      <w:pPr>
        <w:jc w:val="both"/>
        <w:rPr>
          <w:rFonts w:asciiTheme="majorHAnsi" w:hAnsiTheme="majorHAnsi" w:cstheme="majorHAnsi"/>
          <w:color w:val="000000" w:themeColor="text1"/>
        </w:rPr>
      </w:pPr>
      <w:r w:rsidRPr="00142868">
        <w:rPr>
          <w:rFonts w:asciiTheme="majorHAnsi" w:hAnsiTheme="majorHAnsi" w:cstheme="majorHAnsi"/>
          <w:b/>
          <w:iCs/>
          <w:color w:val="000000" w:themeColor="text1"/>
        </w:rPr>
        <w:t>C.</w:t>
      </w:r>
      <w:r w:rsidRPr="00142868">
        <w:rPr>
          <w:rFonts w:asciiTheme="majorHAnsi" w:hAnsiTheme="majorHAnsi" w:cstheme="majorHAnsi"/>
          <w:color w:val="000000" w:themeColor="text1"/>
          <w:szCs w:val="20"/>
        </w:rPr>
        <w:t xml:space="preserve"> </w:t>
      </w:r>
      <w:r w:rsidR="00102CBA" w:rsidRPr="00142868">
        <w:rPr>
          <w:rFonts w:asciiTheme="majorHAnsi" w:hAnsiTheme="majorHAnsi" w:cstheme="majorHAnsi"/>
          <w:color w:val="000000" w:themeColor="text1"/>
        </w:rPr>
        <w:t>O Dio,</w:t>
      </w:r>
    </w:p>
    <w:p w14:paraId="30C21DAB" w14:textId="77777777" w:rsidR="00102CBA" w:rsidRPr="00142868" w:rsidRDefault="00102CBA" w:rsidP="009F7056">
      <w:pPr>
        <w:jc w:val="both"/>
        <w:rPr>
          <w:rFonts w:asciiTheme="majorHAnsi" w:hAnsiTheme="majorHAnsi" w:cstheme="majorHAnsi"/>
          <w:color w:val="000000" w:themeColor="text1"/>
        </w:rPr>
      </w:pPr>
      <w:r w:rsidRPr="00142868">
        <w:rPr>
          <w:rFonts w:asciiTheme="majorHAnsi" w:hAnsiTheme="majorHAnsi" w:cstheme="majorHAnsi"/>
          <w:color w:val="000000" w:themeColor="text1"/>
        </w:rPr>
        <w:t xml:space="preserve">che </w:t>
      </w:r>
      <w:proofErr w:type="spellStart"/>
      <w:r w:rsidRPr="00142868">
        <w:rPr>
          <w:rFonts w:asciiTheme="majorHAnsi" w:hAnsiTheme="majorHAnsi" w:cstheme="majorHAnsi"/>
          <w:color w:val="000000" w:themeColor="text1"/>
        </w:rPr>
        <w:t>sai</w:t>
      </w:r>
      <w:proofErr w:type="spellEnd"/>
      <w:r w:rsidRPr="00142868">
        <w:rPr>
          <w:rFonts w:asciiTheme="majorHAnsi" w:hAnsiTheme="majorHAnsi" w:cstheme="majorHAnsi"/>
          <w:color w:val="000000" w:themeColor="text1"/>
        </w:rPr>
        <w:t xml:space="preserve"> di che cosa abbiamo bisogno</w:t>
      </w:r>
    </w:p>
    <w:p w14:paraId="21F8F793" w14:textId="77777777" w:rsidR="00102CBA" w:rsidRPr="00142868" w:rsidRDefault="00102CBA" w:rsidP="009F7056">
      <w:pPr>
        <w:jc w:val="both"/>
        <w:rPr>
          <w:rFonts w:asciiTheme="majorHAnsi" w:hAnsiTheme="majorHAnsi" w:cstheme="majorHAnsi"/>
          <w:color w:val="000000" w:themeColor="text1"/>
        </w:rPr>
      </w:pPr>
      <w:r w:rsidRPr="00142868">
        <w:rPr>
          <w:rFonts w:asciiTheme="majorHAnsi" w:hAnsiTheme="majorHAnsi" w:cstheme="majorHAnsi"/>
          <w:color w:val="000000" w:themeColor="text1"/>
        </w:rPr>
        <w:t>nella nostra vita quotidiana,</w:t>
      </w:r>
    </w:p>
    <w:p w14:paraId="673E7CB2" w14:textId="77777777" w:rsidR="00102CBA" w:rsidRPr="00142868" w:rsidRDefault="00102CBA" w:rsidP="009F7056">
      <w:pPr>
        <w:jc w:val="both"/>
        <w:rPr>
          <w:rFonts w:asciiTheme="majorHAnsi" w:hAnsiTheme="majorHAnsi" w:cstheme="majorHAnsi"/>
          <w:color w:val="000000" w:themeColor="text1"/>
        </w:rPr>
      </w:pPr>
      <w:r w:rsidRPr="00142868">
        <w:rPr>
          <w:rFonts w:asciiTheme="majorHAnsi" w:hAnsiTheme="majorHAnsi" w:cstheme="majorHAnsi"/>
          <w:color w:val="000000" w:themeColor="text1"/>
        </w:rPr>
        <w:t>esaudisci i desideri di chi spera in te.</w:t>
      </w:r>
    </w:p>
    <w:p w14:paraId="63429EA4" w14:textId="77777777" w:rsidR="00F36EF3" w:rsidRPr="00142868" w:rsidRDefault="00102CBA" w:rsidP="009F7056">
      <w:pPr>
        <w:jc w:val="both"/>
        <w:rPr>
          <w:rFonts w:asciiTheme="majorHAnsi" w:hAnsiTheme="majorHAnsi" w:cstheme="majorHAnsi"/>
          <w:color w:val="000000" w:themeColor="text1"/>
        </w:rPr>
      </w:pPr>
      <w:r w:rsidRPr="00142868">
        <w:rPr>
          <w:rFonts w:asciiTheme="majorHAnsi" w:hAnsiTheme="majorHAnsi" w:cstheme="majorHAnsi"/>
          <w:color w:val="000000" w:themeColor="text1"/>
        </w:rPr>
        <w:t>Per Cristo nostro Signore.</w:t>
      </w:r>
    </w:p>
    <w:p w14:paraId="0DCCDB96" w14:textId="77777777" w:rsidR="005A5E61" w:rsidRPr="00142868" w:rsidRDefault="00142868" w:rsidP="009F7056">
      <w:pPr>
        <w:widowControl w:val="0"/>
        <w:jc w:val="both"/>
        <w:rPr>
          <w:rFonts w:asciiTheme="majorHAnsi" w:hAnsiTheme="majorHAnsi" w:cstheme="majorHAnsi"/>
          <w:iCs/>
          <w:color w:val="000000" w:themeColor="text1"/>
        </w:rPr>
      </w:pPr>
      <w:r w:rsidRPr="00142868">
        <w:rPr>
          <w:rFonts w:asciiTheme="majorHAnsi" w:hAnsiTheme="majorHAnsi" w:cstheme="majorHAnsi"/>
          <w:b/>
          <w:iCs/>
          <w:color w:val="000000" w:themeColor="text1"/>
        </w:rPr>
        <w:t>R.</w:t>
      </w:r>
      <w:r w:rsidR="00DC4984" w:rsidRPr="00142868">
        <w:rPr>
          <w:rFonts w:asciiTheme="majorHAnsi" w:hAnsiTheme="majorHAnsi" w:cstheme="majorHAnsi"/>
          <w:iCs/>
          <w:color w:val="000000" w:themeColor="text1"/>
        </w:rPr>
        <w:t xml:space="preserve"> Amen</w:t>
      </w:r>
    </w:p>
    <w:p w14:paraId="0710D373" w14:textId="77777777" w:rsidR="005A5E61" w:rsidRPr="005A5E61" w:rsidRDefault="005A5E61" w:rsidP="009F7056">
      <w:pPr>
        <w:jc w:val="both"/>
        <w:rPr>
          <w:rFonts w:asciiTheme="majorHAnsi" w:hAnsiTheme="majorHAnsi" w:cstheme="majorHAnsi"/>
          <w:b/>
          <w:color w:val="000000" w:themeColor="text1"/>
        </w:rPr>
      </w:pPr>
    </w:p>
    <w:p w14:paraId="2B8CA0F8" w14:textId="77777777" w:rsidR="00142868" w:rsidRDefault="00142868" w:rsidP="00142868">
      <w:pPr>
        <w:widowControl w:val="0"/>
        <w:jc w:val="both"/>
        <w:rPr>
          <w:rFonts w:asciiTheme="majorHAnsi" w:hAnsiTheme="majorHAnsi" w:cstheme="majorHAnsi"/>
          <w:b/>
          <w:iCs/>
          <w:color w:val="000000" w:themeColor="text1"/>
          <w:szCs w:val="22"/>
        </w:rPr>
      </w:pPr>
      <w:r>
        <w:rPr>
          <w:rFonts w:asciiTheme="majorHAnsi" w:hAnsiTheme="majorHAnsi" w:cstheme="majorHAnsi"/>
          <w:b/>
          <w:iCs/>
          <w:color w:val="000000" w:themeColor="text1"/>
          <w:szCs w:val="22"/>
        </w:rPr>
        <w:t>Padre nostro</w:t>
      </w:r>
    </w:p>
    <w:p w14:paraId="4D081ACB" w14:textId="77777777" w:rsidR="00142868" w:rsidRPr="00142868" w:rsidRDefault="00142868" w:rsidP="00142868">
      <w:pPr>
        <w:widowControl w:val="0"/>
        <w:jc w:val="both"/>
        <w:rPr>
          <w:rFonts w:asciiTheme="majorHAnsi" w:hAnsiTheme="majorHAnsi" w:cstheme="majorHAnsi"/>
          <w:b/>
          <w:i/>
          <w:iCs/>
          <w:color w:val="000000" w:themeColor="text1"/>
          <w:szCs w:val="22"/>
        </w:rPr>
      </w:pPr>
      <w:r w:rsidRPr="00142868">
        <w:rPr>
          <w:rFonts w:asciiTheme="majorHAnsi" w:hAnsiTheme="majorHAnsi" w:cstheme="majorHAnsi"/>
          <w:b/>
          <w:i/>
          <w:iCs/>
          <w:color w:val="000000" w:themeColor="text1"/>
          <w:szCs w:val="22"/>
        </w:rPr>
        <w:t xml:space="preserve">Tota </w:t>
      </w:r>
      <w:proofErr w:type="spellStart"/>
      <w:r w:rsidRPr="00142868">
        <w:rPr>
          <w:rFonts w:asciiTheme="majorHAnsi" w:hAnsiTheme="majorHAnsi" w:cstheme="majorHAnsi"/>
          <w:b/>
          <w:i/>
          <w:iCs/>
          <w:color w:val="000000" w:themeColor="text1"/>
          <w:szCs w:val="22"/>
        </w:rPr>
        <w:t>Pulchra</w:t>
      </w:r>
      <w:proofErr w:type="spellEnd"/>
    </w:p>
    <w:p w14:paraId="4AF8A946" w14:textId="77777777" w:rsidR="005A5E61" w:rsidRPr="005A5E61" w:rsidRDefault="005A5E61" w:rsidP="009F7056">
      <w:pPr>
        <w:jc w:val="both"/>
        <w:rPr>
          <w:rFonts w:asciiTheme="majorHAnsi" w:hAnsiTheme="majorHAnsi" w:cstheme="majorHAnsi"/>
          <w:b/>
          <w:color w:val="000000" w:themeColor="text1"/>
        </w:rPr>
      </w:pPr>
    </w:p>
    <w:p w14:paraId="4082BFDE" w14:textId="77777777" w:rsidR="00C031AD" w:rsidRDefault="00C031AD" w:rsidP="009F7056">
      <w:pPr>
        <w:jc w:val="both"/>
        <w:rPr>
          <w:rFonts w:asciiTheme="majorHAnsi" w:hAnsiTheme="majorHAnsi" w:cstheme="majorHAnsi"/>
          <w:b/>
          <w:color w:val="000000" w:themeColor="text1"/>
          <w:sz w:val="28"/>
        </w:rPr>
      </w:pPr>
    </w:p>
    <w:p w14:paraId="73076E87" w14:textId="77777777" w:rsidR="005A5E61" w:rsidRPr="00142868" w:rsidRDefault="005A5E61" w:rsidP="009F7056">
      <w:pPr>
        <w:jc w:val="both"/>
        <w:rPr>
          <w:rFonts w:asciiTheme="majorHAnsi" w:hAnsiTheme="majorHAnsi" w:cstheme="majorHAnsi"/>
          <w:b/>
          <w:color w:val="000000" w:themeColor="text1"/>
          <w:sz w:val="28"/>
        </w:rPr>
      </w:pPr>
      <w:r w:rsidRPr="00142868">
        <w:rPr>
          <w:rFonts w:asciiTheme="majorHAnsi" w:hAnsiTheme="majorHAnsi" w:cstheme="majorHAnsi"/>
          <w:b/>
          <w:color w:val="000000" w:themeColor="text1"/>
          <w:sz w:val="28"/>
        </w:rPr>
        <w:t>QUINTO GIORNO</w:t>
      </w:r>
      <w:r w:rsidR="000F7900">
        <w:rPr>
          <w:rFonts w:asciiTheme="majorHAnsi" w:hAnsiTheme="majorHAnsi" w:cstheme="majorHAnsi"/>
          <w:b/>
          <w:color w:val="000000" w:themeColor="text1"/>
          <w:sz w:val="28"/>
        </w:rPr>
        <w:t xml:space="preserve"> – 3 dicembre</w:t>
      </w:r>
    </w:p>
    <w:p w14:paraId="7F282ACC" w14:textId="77777777" w:rsidR="005D4A4D" w:rsidRDefault="005D4A4D" w:rsidP="005D4A4D">
      <w:pPr>
        <w:jc w:val="both"/>
        <w:rPr>
          <w:rFonts w:asciiTheme="majorHAnsi" w:hAnsiTheme="majorHAnsi" w:cstheme="majorHAnsi"/>
          <w:b/>
          <w:color w:val="FF0000"/>
        </w:rPr>
      </w:pPr>
    </w:p>
    <w:p w14:paraId="42FEDAC1" w14:textId="77777777" w:rsidR="005D4A4D" w:rsidRDefault="005D4A4D" w:rsidP="005D4A4D">
      <w:pPr>
        <w:jc w:val="both"/>
        <w:rPr>
          <w:rFonts w:asciiTheme="majorHAnsi" w:hAnsiTheme="majorHAnsi" w:cstheme="majorHAnsi"/>
          <w:b/>
          <w:color w:val="000000" w:themeColor="text1"/>
        </w:rPr>
      </w:pPr>
      <w:r w:rsidRPr="005845FB">
        <w:rPr>
          <w:rFonts w:asciiTheme="majorHAnsi" w:hAnsiTheme="majorHAnsi" w:cstheme="majorHAnsi"/>
          <w:b/>
          <w:color w:val="FF0000"/>
        </w:rPr>
        <w:t>LUCERNARIO (per il lucernario e il saluto del celebrante vedi il primo giorno)</w:t>
      </w:r>
    </w:p>
    <w:p w14:paraId="461B07B0" w14:textId="77777777" w:rsidR="006E2731" w:rsidRDefault="006E2731" w:rsidP="009F7056">
      <w:pPr>
        <w:widowControl w:val="0"/>
        <w:jc w:val="both"/>
        <w:rPr>
          <w:rFonts w:asciiTheme="majorHAnsi" w:hAnsiTheme="majorHAnsi" w:cstheme="majorHAnsi"/>
          <w:b/>
          <w:iCs/>
          <w:color w:val="000000" w:themeColor="text1"/>
        </w:rPr>
      </w:pPr>
    </w:p>
    <w:p w14:paraId="1602C228" w14:textId="77777777" w:rsidR="006E2731" w:rsidRPr="005A5E61" w:rsidRDefault="006E2731" w:rsidP="009F7056">
      <w:pPr>
        <w:jc w:val="both"/>
        <w:rPr>
          <w:rFonts w:asciiTheme="majorHAnsi" w:hAnsiTheme="majorHAnsi" w:cstheme="majorHAnsi"/>
          <w:b/>
          <w:color w:val="000000" w:themeColor="text1"/>
        </w:rPr>
      </w:pPr>
      <w:r w:rsidRPr="005A5E61">
        <w:rPr>
          <w:rFonts w:asciiTheme="majorHAnsi" w:hAnsiTheme="majorHAnsi" w:cstheme="majorHAnsi"/>
          <w:b/>
          <w:color w:val="000000" w:themeColor="text1"/>
        </w:rPr>
        <w:t xml:space="preserve">Orazione </w:t>
      </w:r>
    </w:p>
    <w:p w14:paraId="02DF3C7F" w14:textId="77777777" w:rsidR="006E2731" w:rsidRPr="00D171EB" w:rsidRDefault="006E2731" w:rsidP="009F7056">
      <w:pPr>
        <w:widowControl w:val="0"/>
        <w:jc w:val="both"/>
        <w:rPr>
          <w:rFonts w:asciiTheme="majorHAnsi" w:hAnsiTheme="majorHAnsi" w:cstheme="majorHAnsi"/>
          <w:iCs/>
          <w:color w:val="000000" w:themeColor="text1"/>
        </w:rPr>
      </w:pPr>
      <w:r w:rsidRPr="00142868">
        <w:rPr>
          <w:rFonts w:asciiTheme="majorHAnsi" w:hAnsiTheme="majorHAnsi" w:cstheme="majorHAnsi"/>
          <w:b/>
          <w:iCs/>
          <w:color w:val="000000" w:themeColor="text1"/>
        </w:rPr>
        <w:t>C.</w:t>
      </w:r>
      <w:r w:rsidRPr="00D171EB">
        <w:rPr>
          <w:rFonts w:asciiTheme="majorHAnsi" w:hAnsiTheme="majorHAnsi" w:cstheme="majorHAnsi"/>
          <w:i/>
          <w:iCs/>
          <w:color w:val="FF0000"/>
        </w:rPr>
        <w:t xml:space="preserve"> </w:t>
      </w:r>
      <w:r w:rsidRPr="00D171EB">
        <w:rPr>
          <w:rFonts w:asciiTheme="majorHAnsi" w:hAnsiTheme="majorHAnsi" w:cstheme="majorHAnsi"/>
          <w:iCs/>
          <w:color w:val="000000" w:themeColor="text1"/>
        </w:rPr>
        <w:t>O Dio, Padre del Signore Gesù Cristo,</w:t>
      </w:r>
    </w:p>
    <w:p w14:paraId="49207DF2" w14:textId="77777777" w:rsidR="006E2731" w:rsidRPr="00D171EB" w:rsidRDefault="006E2731" w:rsidP="009F7056">
      <w:pPr>
        <w:widowControl w:val="0"/>
        <w:jc w:val="both"/>
        <w:rPr>
          <w:rFonts w:asciiTheme="majorHAnsi" w:hAnsiTheme="majorHAnsi" w:cstheme="majorHAnsi"/>
          <w:iCs/>
          <w:color w:val="000000" w:themeColor="text1"/>
        </w:rPr>
      </w:pPr>
      <w:r w:rsidRPr="00D171EB">
        <w:rPr>
          <w:rFonts w:asciiTheme="majorHAnsi" w:hAnsiTheme="majorHAnsi" w:cstheme="majorHAnsi"/>
          <w:iCs/>
          <w:color w:val="000000" w:themeColor="text1"/>
        </w:rPr>
        <w:t>guarda alla Vergine Maria,</w:t>
      </w:r>
    </w:p>
    <w:p w14:paraId="7E8C9464" w14:textId="77777777" w:rsidR="006E2731" w:rsidRPr="00D171EB" w:rsidRDefault="006E2731" w:rsidP="009F7056">
      <w:pPr>
        <w:widowControl w:val="0"/>
        <w:jc w:val="both"/>
        <w:rPr>
          <w:rFonts w:asciiTheme="majorHAnsi" w:hAnsiTheme="majorHAnsi" w:cstheme="majorHAnsi"/>
          <w:iCs/>
          <w:color w:val="000000" w:themeColor="text1"/>
        </w:rPr>
      </w:pPr>
      <w:r w:rsidRPr="00D171EB">
        <w:rPr>
          <w:rFonts w:asciiTheme="majorHAnsi" w:hAnsiTheme="majorHAnsi" w:cstheme="majorHAnsi"/>
          <w:iCs/>
          <w:color w:val="000000" w:themeColor="text1"/>
        </w:rPr>
        <w:t>la cui esistenza terrena</w:t>
      </w:r>
    </w:p>
    <w:p w14:paraId="7225AB40" w14:textId="77777777" w:rsidR="006E2731" w:rsidRPr="00D171EB" w:rsidRDefault="006E2731" w:rsidP="009F7056">
      <w:pPr>
        <w:widowControl w:val="0"/>
        <w:jc w:val="both"/>
        <w:rPr>
          <w:rFonts w:asciiTheme="majorHAnsi" w:hAnsiTheme="majorHAnsi" w:cstheme="majorHAnsi"/>
          <w:iCs/>
          <w:color w:val="000000" w:themeColor="text1"/>
        </w:rPr>
      </w:pPr>
      <w:r w:rsidRPr="00D171EB">
        <w:rPr>
          <w:rFonts w:asciiTheme="majorHAnsi" w:hAnsiTheme="majorHAnsi" w:cstheme="majorHAnsi"/>
          <w:iCs/>
          <w:color w:val="000000" w:themeColor="text1"/>
        </w:rPr>
        <w:t>fu tutta sotto il segno della gratuita e della riconoscenza:</w:t>
      </w:r>
    </w:p>
    <w:p w14:paraId="2A2797E2" w14:textId="77777777" w:rsidR="006E2731" w:rsidRPr="00D171EB" w:rsidRDefault="006E2731" w:rsidP="009F7056">
      <w:pPr>
        <w:widowControl w:val="0"/>
        <w:jc w:val="both"/>
        <w:rPr>
          <w:rFonts w:asciiTheme="majorHAnsi" w:hAnsiTheme="majorHAnsi" w:cstheme="majorHAnsi"/>
          <w:iCs/>
          <w:color w:val="000000" w:themeColor="text1"/>
        </w:rPr>
      </w:pPr>
      <w:r w:rsidRPr="00D171EB">
        <w:rPr>
          <w:rFonts w:asciiTheme="majorHAnsi" w:hAnsiTheme="majorHAnsi" w:cstheme="majorHAnsi"/>
          <w:iCs/>
          <w:color w:val="000000" w:themeColor="text1"/>
        </w:rPr>
        <w:t>concedi anche a noi</w:t>
      </w:r>
    </w:p>
    <w:p w14:paraId="4BFA86A7" w14:textId="77777777" w:rsidR="006E2731" w:rsidRPr="00D171EB" w:rsidRDefault="006E2731" w:rsidP="009F7056">
      <w:pPr>
        <w:widowControl w:val="0"/>
        <w:jc w:val="both"/>
        <w:rPr>
          <w:rFonts w:asciiTheme="majorHAnsi" w:hAnsiTheme="majorHAnsi" w:cstheme="majorHAnsi"/>
          <w:iCs/>
          <w:color w:val="000000" w:themeColor="text1"/>
        </w:rPr>
      </w:pPr>
      <w:r w:rsidRPr="00D171EB">
        <w:rPr>
          <w:rFonts w:asciiTheme="majorHAnsi" w:hAnsiTheme="majorHAnsi" w:cstheme="majorHAnsi"/>
          <w:iCs/>
          <w:color w:val="000000" w:themeColor="text1"/>
        </w:rPr>
        <w:lastRenderedPageBreak/>
        <w:t>il dono della preghiera incessante e del silenzio,</w:t>
      </w:r>
    </w:p>
    <w:p w14:paraId="650C8E6E" w14:textId="77777777" w:rsidR="006E2731" w:rsidRPr="00D171EB" w:rsidRDefault="006E2731" w:rsidP="009F7056">
      <w:pPr>
        <w:widowControl w:val="0"/>
        <w:jc w:val="both"/>
        <w:rPr>
          <w:rFonts w:asciiTheme="majorHAnsi" w:hAnsiTheme="majorHAnsi" w:cstheme="majorHAnsi"/>
          <w:iCs/>
          <w:color w:val="000000" w:themeColor="text1"/>
        </w:rPr>
      </w:pPr>
      <w:r w:rsidRPr="00D171EB">
        <w:rPr>
          <w:rFonts w:asciiTheme="majorHAnsi" w:hAnsiTheme="majorHAnsi" w:cstheme="majorHAnsi"/>
          <w:iCs/>
          <w:color w:val="000000" w:themeColor="text1"/>
        </w:rPr>
        <w:t>perché tutto il nostro vivere quotidiano</w:t>
      </w:r>
    </w:p>
    <w:p w14:paraId="2DC10307" w14:textId="77777777" w:rsidR="006E2731" w:rsidRPr="00D171EB" w:rsidRDefault="006E2731" w:rsidP="009F7056">
      <w:pPr>
        <w:widowControl w:val="0"/>
        <w:jc w:val="both"/>
        <w:rPr>
          <w:rFonts w:asciiTheme="majorHAnsi" w:hAnsiTheme="majorHAnsi" w:cstheme="majorHAnsi"/>
          <w:iCs/>
          <w:color w:val="000000" w:themeColor="text1"/>
        </w:rPr>
      </w:pPr>
      <w:r w:rsidRPr="00D171EB">
        <w:rPr>
          <w:rFonts w:asciiTheme="majorHAnsi" w:hAnsiTheme="majorHAnsi" w:cstheme="majorHAnsi"/>
          <w:iCs/>
          <w:color w:val="000000" w:themeColor="text1"/>
        </w:rPr>
        <w:t>sia trasfigurato dalla presenza del tuo santo Spirito.</w:t>
      </w:r>
    </w:p>
    <w:p w14:paraId="609E010D" w14:textId="77777777" w:rsidR="006E2731" w:rsidRPr="00D171EB" w:rsidRDefault="006E2731" w:rsidP="009F7056">
      <w:pPr>
        <w:widowControl w:val="0"/>
        <w:jc w:val="both"/>
        <w:rPr>
          <w:rFonts w:asciiTheme="majorHAnsi" w:hAnsiTheme="majorHAnsi" w:cstheme="majorHAnsi"/>
          <w:iCs/>
          <w:color w:val="000000" w:themeColor="text1"/>
        </w:rPr>
      </w:pPr>
      <w:r w:rsidRPr="00D171EB">
        <w:rPr>
          <w:rFonts w:asciiTheme="majorHAnsi" w:hAnsiTheme="majorHAnsi" w:cstheme="majorHAnsi"/>
          <w:iCs/>
          <w:color w:val="000000" w:themeColor="text1"/>
        </w:rPr>
        <w:t xml:space="preserve">Per Cristo nostro Signore. </w:t>
      </w:r>
      <w:r w:rsidRPr="00142868">
        <w:rPr>
          <w:rFonts w:asciiTheme="majorHAnsi" w:hAnsiTheme="majorHAnsi" w:cstheme="majorHAnsi"/>
          <w:b/>
          <w:iCs/>
          <w:color w:val="000000" w:themeColor="text1"/>
        </w:rPr>
        <w:t>R.</w:t>
      </w:r>
      <w:r w:rsidRPr="00142868">
        <w:rPr>
          <w:rFonts w:asciiTheme="majorHAnsi" w:hAnsiTheme="majorHAnsi" w:cstheme="majorHAnsi"/>
          <w:iCs/>
          <w:color w:val="000000" w:themeColor="text1"/>
        </w:rPr>
        <w:t xml:space="preserve"> </w:t>
      </w:r>
      <w:r w:rsidRPr="00D171EB">
        <w:rPr>
          <w:rFonts w:asciiTheme="majorHAnsi" w:hAnsiTheme="majorHAnsi" w:cstheme="majorHAnsi"/>
          <w:iCs/>
          <w:color w:val="000000" w:themeColor="text1"/>
        </w:rPr>
        <w:t>Amen.</w:t>
      </w:r>
    </w:p>
    <w:p w14:paraId="289B43F0" w14:textId="77777777" w:rsidR="00C24C44" w:rsidRPr="00D171EB" w:rsidRDefault="00C24C44" w:rsidP="009F7056">
      <w:pPr>
        <w:widowControl w:val="0"/>
        <w:jc w:val="both"/>
        <w:rPr>
          <w:rFonts w:asciiTheme="majorHAnsi" w:hAnsiTheme="majorHAnsi" w:cstheme="majorHAnsi"/>
          <w:i/>
          <w:iCs/>
          <w:color w:val="000000" w:themeColor="text1"/>
        </w:rPr>
      </w:pPr>
      <w:r w:rsidRPr="00D171EB">
        <w:rPr>
          <w:rFonts w:asciiTheme="majorHAnsi" w:hAnsiTheme="majorHAnsi" w:cstheme="majorHAnsi"/>
          <w:i/>
          <w:color w:val="000000" w:themeColor="text1"/>
          <w:sz w:val="20"/>
        </w:rPr>
        <w:t>(MR III ed.</w:t>
      </w:r>
      <w:r w:rsidRPr="00D171EB">
        <w:rPr>
          <w:rFonts w:asciiTheme="majorHAnsi" w:hAnsiTheme="majorHAnsi" w:cstheme="majorHAnsi"/>
          <w:i/>
          <w:iCs/>
          <w:color w:val="000000" w:themeColor="text1"/>
          <w:sz w:val="20"/>
        </w:rPr>
        <w:t xml:space="preserve">, p. 1101 </w:t>
      </w:r>
      <w:r w:rsidRPr="00D171EB">
        <w:rPr>
          <w:rFonts w:asciiTheme="majorHAnsi" w:hAnsiTheme="majorHAnsi" w:cstheme="majorHAnsi"/>
          <w:i/>
          <w:color w:val="000000" w:themeColor="text1"/>
          <w:sz w:val="20"/>
        </w:rPr>
        <w:t xml:space="preserve">- </w:t>
      </w:r>
      <w:r w:rsidRPr="00D171EB">
        <w:rPr>
          <w:rFonts w:asciiTheme="majorHAnsi" w:hAnsiTheme="majorHAnsi" w:cstheme="majorHAnsi"/>
          <w:i/>
          <w:iCs/>
          <w:color w:val="000000" w:themeColor="text1"/>
          <w:sz w:val="20"/>
        </w:rPr>
        <w:t>Maria, segno della gratuità e della riconoscenza)</w:t>
      </w:r>
    </w:p>
    <w:p w14:paraId="678A1D76" w14:textId="77777777" w:rsidR="00C24C44" w:rsidRDefault="00C24C44" w:rsidP="009F7056">
      <w:pPr>
        <w:widowControl w:val="0"/>
        <w:jc w:val="both"/>
        <w:rPr>
          <w:rFonts w:asciiTheme="majorHAnsi" w:hAnsiTheme="majorHAnsi" w:cstheme="majorHAnsi"/>
          <w:b/>
          <w:i/>
          <w:iCs/>
          <w:color w:val="FF0000"/>
        </w:rPr>
      </w:pPr>
    </w:p>
    <w:p w14:paraId="38991873" w14:textId="77777777" w:rsidR="00C24C44" w:rsidRPr="00142868" w:rsidRDefault="00C24C44" w:rsidP="009F7056">
      <w:pPr>
        <w:widowControl w:val="0"/>
        <w:jc w:val="both"/>
        <w:rPr>
          <w:rFonts w:asciiTheme="majorHAnsi" w:hAnsiTheme="majorHAnsi" w:cstheme="majorHAnsi"/>
          <w:i/>
          <w:iCs/>
          <w:color w:val="FF0000"/>
        </w:rPr>
      </w:pPr>
      <w:r w:rsidRPr="00142868">
        <w:rPr>
          <w:rFonts w:asciiTheme="majorHAnsi" w:hAnsiTheme="majorHAnsi" w:cstheme="majorHAnsi"/>
          <w:i/>
          <w:iCs/>
          <w:color w:val="FF0000"/>
        </w:rPr>
        <w:t>Seduti</w:t>
      </w:r>
    </w:p>
    <w:p w14:paraId="644BD2C9" w14:textId="77777777" w:rsidR="006E2731" w:rsidRDefault="006E2731" w:rsidP="009F7056">
      <w:pPr>
        <w:widowControl w:val="0"/>
        <w:jc w:val="both"/>
        <w:rPr>
          <w:rFonts w:asciiTheme="majorHAnsi" w:hAnsiTheme="majorHAnsi" w:cstheme="majorHAnsi"/>
          <w:b/>
          <w:iCs/>
          <w:color w:val="000000" w:themeColor="text1"/>
        </w:rPr>
      </w:pPr>
    </w:p>
    <w:p w14:paraId="4BE24F25" w14:textId="77777777" w:rsidR="005D4A4D" w:rsidRDefault="005D4A4D" w:rsidP="005D4A4D">
      <w:pPr>
        <w:jc w:val="both"/>
        <w:rPr>
          <w:rFonts w:asciiTheme="majorHAnsi" w:hAnsiTheme="majorHAnsi" w:cstheme="majorHAnsi"/>
          <w:b/>
        </w:rPr>
      </w:pPr>
      <w:r w:rsidRPr="00293CD1">
        <w:rPr>
          <w:rFonts w:asciiTheme="majorHAnsi" w:hAnsiTheme="majorHAnsi" w:cstheme="majorHAnsi"/>
          <w:b/>
          <w:color w:val="FF0000"/>
          <w:szCs w:val="20"/>
        </w:rPr>
        <w:t>LETTURA BIBLICA</w:t>
      </w:r>
    </w:p>
    <w:p w14:paraId="44032E62" w14:textId="77777777" w:rsidR="005D4A4D" w:rsidRDefault="005D4A4D" w:rsidP="009F7056">
      <w:pPr>
        <w:jc w:val="both"/>
        <w:rPr>
          <w:rFonts w:asciiTheme="majorHAnsi" w:hAnsiTheme="majorHAnsi" w:cstheme="majorHAnsi"/>
          <w:b/>
          <w:szCs w:val="20"/>
        </w:rPr>
      </w:pPr>
    </w:p>
    <w:p w14:paraId="49174DAD" w14:textId="77777777" w:rsidR="00D46511" w:rsidRPr="005A5E61" w:rsidRDefault="00D46511" w:rsidP="009F7056">
      <w:pPr>
        <w:jc w:val="both"/>
        <w:rPr>
          <w:rFonts w:asciiTheme="majorHAnsi" w:hAnsiTheme="majorHAnsi" w:cstheme="majorHAnsi"/>
          <w:b/>
          <w:szCs w:val="20"/>
        </w:rPr>
      </w:pPr>
      <w:r w:rsidRPr="005A5E61">
        <w:rPr>
          <w:rFonts w:asciiTheme="majorHAnsi" w:hAnsiTheme="majorHAnsi" w:cstheme="majorHAnsi"/>
          <w:b/>
          <w:szCs w:val="20"/>
        </w:rPr>
        <w:t>Dal Vangelo secondo Giovanni (17,22-24)</w:t>
      </w:r>
    </w:p>
    <w:p w14:paraId="1E0BCB27" w14:textId="77777777" w:rsidR="00D46511" w:rsidRPr="005A5E61" w:rsidRDefault="00D4651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vertAlign w:val="superscript"/>
        </w:rPr>
        <w:t>22</w:t>
      </w:r>
      <w:r w:rsidRPr="005A5E61">
        <w:rPr>
          <w:rFonts w:asciiTheme="majorHAnsi" w:hAnsiTheme="majorHAnsi" w:cstheme="majorHAnsi"/>
          <w:szCs w:val="20"/>
        </w:rPr>
        <w:t xml:space="preserve"> E la gloria che tu hai dato a me, io l'ho data a loro, perché siano una sola cosa come noi siamo una sola cosa.</w:t>
      </w:r>
    </w:p>
    <w:p w14:paraId="457D60D3" w14:textId="77777777" w:rsidR="00D46511" w:rsidRPr="005A5E61" w:rsidRDefault="00D4651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rPr>
        <w:t xml:space="preserve"> </w:t>
      </w:r>
      <w:r w:rsidRPr="005A5E61">
        <w:rPr>
          <w:rFonts w:asciiTheme="majorHAnsi" w:hAnsiTheme="majorHAnsi" w:cstheme="majorHAnsi"/>
          <w:szCs w:val="20"/>
          <w:vertAlign w:val="superscript"/>
        </w:rPr>
        <w:t>23</w:t>
      </w:r>
      <w:r w:rsidRPr="005A5E61">
        <w:rPr>
          <w:rFonts w:asciiTheme="majorHAnsi" w:hAnsiTheme="majorHAnsi" w:cstheme="majorHAnsi"/>
          <w:szCs w:val="20"/>
        </w:rPr>
        <w:t xml:space="preserve"> Io in loro e tu in me, perché siano perfetti nell'unità e il mondo conosca che tu mi hai mandato e che li hai amati come hai amato me.</w:t>
      </w:r>
    </w:p>
    <w:p w14:paraId="75F84754" w14:textId="77777777" w:rsidR="00D46511" w:rsidRPr="005A5E61" w:rsidRDefault="00D46511" w:rsidP="009F7056">
      <w:pPr>
        <w:jc w:val="both"/>
        <w:rPr>
          <w:rFonts w:asciiTheme="majorHAnsi" w:hAnsiTheme="majorHAnsi" w:cstheme="majorHAnsi"/>
          <w:szCs w:val="20"/>
        </w:rPr>
      </w:pPr>
      <w:r w:rsidRPr="005A5E61">
        <w:rPr>
          <w:rFonts w:asciiTheme="majorHAnsi" w:hAnsiTheme="majorHAnsi" w:cstheme="majorHAnsi"/>
          <w:szCs w:val="20"/>
        </w:rPr>
        <w:t xml:space="preserve"> </w:t>
      </w:r>
      <w:r w:rsidRPr="005A5E61">
        <w:rPr>
          <w:rFonts w:asciiTheme="majorHAnsi" w:hAnsiTheme="majorHAnsi" w:cstheme="majorHAnsi"/>
          <w:szCs w:val="20"/>
          <w:vertAlign w:val="superscript"/>
        </w:rPr>
        <w:t>24</w:t>
      </w:r>
      <w:r w:rsidRPr="005A5E61">
        <w:rPr>
          <w:rFonts w:asciiTheme="majorHAnsi" w:hAnsiTheme="majorHAnsi" w:cstheme="majorHAnsi"/>
          <w:szCs w:val="20"/>
        </w:rPr>
        <w:t xml:space="preserve"> Padre, voglio che quelli che mi hai dato siano anch'essi con me dove sono io, perché contemplino la mia gloria, quella che tu mi hai dato; poiché mi hai amato prima della creazione del mondo.</w:t>
      </w:r>
    </w:p>
    <w:p w14:paraId="50D5690F" w14:textId="77777777" w:rsidR="00CD6D19" w:rsidRDefault="00CD6D19" w:rsidP="009F7056">
      <w:pPr>
        <w:widowControl w:val="0"/>
        <w:jc w:val="both"/>
        <w:rPr>
          <w:rFonts w:asciiTheme="majorHAnsi" w:hAnsiTheme="majorHAnsi" w:cstheme="majorHAnsi"/>
          <w:b/>
          <w:i/>
          <w:iCs/>
          <w:color w:val="000000" w:themeColor="text1"/>
        </w:rPr>
      </w:pPr>
    </w:p>
    <w:p w14:paraId="262C54EB" w14:textId="77777777" w:rsidR="005D4A4D" w:rsidRDefault="005D4A4D" w:rsidP="005D4A4D">
      <w:pPr>
        <w:widowControl w:val="0"/>
        <w:jc w:val="both"/>
        <w:rPr>
          <w:rFonts w:asciiTheme="majorHAnsi" w:hAnsiTheme="majorHAnsi" w:cstheme="majorHAnsi"/>
          <w:i/>
          <w:iCs/>
          <w:color w:val="FF0000"/>
          <w:sz w:val="22"/>
        </w:rPr>
      </w:pPr>
      <w:r w:rsidRPr="00293CD1">
        <w:rPr>
          <w:rFonts w:asciiTheme="majorHAnsi" w:hAnsiTheme="majorHAnsi" w:cstheme="majorHAnsi"/>
          <w:b/>
          <w:color w:val="FF0000"/>
        </w:rPr>
        <w:t>LETTURA PATRISTICA</w:t>
      </w:r>
    </w:p>
    <w:p w14:paraId="0DC28780" w14:textId="77777777" w:rsidR="00844E35" w:rsidRDefault="00844E35" w:rsidP="009F7056">
      <w:pPr>
        <w:widowControl w:val="0"/>
        <w:jc w:val="both"/>
        <w:rPr>
          <w:rFonts w:asciiTheme="majorHAnsi" w:hAnsiTheme="majorHAnsi" w:cstheme="majorHAnsi"/>
          <w:i/>
          <w:iCs/>
          <w:color w:val="FF0000"/>
          <w:sz w:val="22"/>
        </w:rPr>
      </w:pPr>
    </w:p>
    <w:p w14:paraId="7AD501F4" w14:textId="77777777" w:rsidR="006E2731" w:rsidRPr="00142868" w:rsidRDefault="00CD6D19" w:rsidP="009F7056">
      <w:pPr>
        <w:widowControl w:val="0"/>
        <w:jc w:val="both"/>
        <w:rPr>
          <w:rFonts w:asciiTheme="majorHAnsi" w:hAnsiTheme="majorHAnsi" w:cstheme="majorHAnsi"/>
          <w:iCs/>
          <w:color w:val="FF0000"/>
          <w:sz w:val="22"/>
        </w:rPr>
      </w:pPr>
      <w:r w:rsidRPr="00142868">
        <w:rPr>
          <w:rFonts w:asciiTheme="majorHAnsi" w:hAnsiTheme="majorHAnsi" w:cstheme="majorHAnsi"/>
          <w:i/>
          <w:iCs/>
          <w:color w:val="FF0000"/>
          <w:sz w:val="22"/>
        </w:rPr>
        <w:t>La guida introduce il testo del giorno tratto dagli scritti di S. Efrem il Siro.</w:t>
      </w:r>
    </w:p>
    <w:p w14:paraId="58B8E048" w14:textId="77777777" w:rsidR="005A5E61" w:rsidRPr="00F36EF3" w:rsidRDefault="00F36EF3" w:rsidP="009F7056">
      <w:pPr>
        <w:widowControl w:val="0"/>
        <w:jc w:val="both"/>
        <w:rPr>
          <w:rFonts w:asciiTheme="majorHAnsi" w:hAnsiTheme="majorHAnsi" w:cstheme="majorHAnsi"/>
          <w:b/>
          <w:i/>
          <w:iCs/>
          <w:color w:val="000000" w:themeColor="text1"/>
        </w:rPr>
      </w:pPr>
      <w:r w:rsidRPr="00F36EF3">
        <w:rPr>
          <w:rFonts w:asciiTheme="majorHAnsi" w:hAnsiTheme="majorHAnsi" w:cstheme="majorHAnsi"/>
          <w:b/>
          <w:iCs/>
          <w:color w:val="000000" w:themeColor="text1"/>
        </w:rPr>
        <w:t>Guida</w:t>
      </w:r>
      <w:r w:rsidR="005A5E61" w:rsidRPr="00F36EF3">
        <w:rPr>
          <w:rFonts w:asciiTheme="majorHAnsi" w:hAnsiTheme="majorHAnsi" w:cstheme="majorHAnsi"/>
          <w:b/>
          <w:iCs/>
          <w:color w:val="000000" w:themeColor="text1"/>
        </w:rPr>
        <w:t>:</w:t>
      </w:r>
      <w:r>
        <w:rPr>
          <w:rFonts w:asciiTheme="majorHAnsi" w:hAnsiTheme="majorHAnsi" w:cstheme="majorHAnsi"/>
          <w:b/>
          <w:i/>
          <w:iCs/>
          <w:color w:val="000000" w:themeColor="text1"/>
        </w:rPr>
        <w:t xml:space="preserve"> </w:t>
      </w:r>
      <w:r w:rsidR="005A5E61" w:rsidRPr="005A5E61">
        <w:rPr>
          <w:rFonts w:asciiTheme="majorHAnsi" w:hAnsiTheme="majorHAnsi" w:cstheme="majorHAnsi"/>
        </w:rPr>
        <w:t>Il grembo di Maria opera l’inversione dell’ordine delle cose</w:t>
      </w:r>
      <w:r w:rsidR="008C5160">
        <w:rPr>
          <w:rFonts w:asciiTheme="majorHAnsi" w:hAnsiTheme="majorHAnsi" w:cstheme="majorHAnsi"/>
        </w:rPr>
        <w:t>:</w:t>
      </w:r>
      <w:r w:rsidR="005A5E61" w:rsidRPr="005A5E61">
        <w:rPr>
          <w:rFonts w:asciiTheme="majorHAnsi" w:hAnsiTheme="majorHAnsi" w:cstheme="majorHAnsi"/>
        </w:rPr>
        <w:t xml:space="preserve"> tutto ciò che costituisce la grandezza divina si fa piccolezza e la povertà diventa la cifra fondamentale del mistero di Dio, non solo al momento della nascita, ma anche lungo tutto l’arco della vita e del mistero di Gesù:</w:t>
      </w:r>
    </w:p>
    <w:p w14:paraId="478100B3" w14:textId="77777777" w:rsidR="005A5E61" w:rsidRPr="005A5E61" w:rsidRDefault="005A5E61" w:rsidP="009F7056">
      <w:pPr>
        <w:jc w:val="both"/>
        <w:rPr>
          <w:rFonts w:asciiTheme="majorHAnsi" w:hAnsiTheme="majorHAnsi" w:cstheme="majorHAnsi"/>
        </w:rPr>
      </w:pPr>
    </w:p>
    <w:p w14:paraId="3B04A500" w14:textId="77777777" w:rsidR="005A5E61" w:rsidRPr="005A5E61" w:rsidRDefault="00F36EF3" w:rsidP="009F7056">
      <w:pPr>
        <w:jc w:val="both"/>
        <w:rPr>
          <w:rFonts w:asciiTheme="majorHAnsi" w:hAnsiTheme="majorHAnsi" w:cstheme="majorHAnsi"/>
          <w:i/>
        </w:rPr>
      </w:pPr>
      <w:r>
        <w:rPr>
          <w:rFonts w:asciiTheme="majorHAnsi" w:hAnsiTheme="majorHAnsi" w:cstheme="majorHAnsi"/>
          <w:b/>
          <w:iCs/>
          <w:color w:val="000000" w:themeColor="text1"/>
        </w:rPr>
        <w:t xml:space="preserve">1° </w:t>
      </w:r>
      <w:r w:rsidRPr="00F36EF3">
        <w:rPr>
          <w:rFonts w:asciiTheme="majorHAnsi" w:hAnsiTheme="majorHAnsi" w:cstheme="majorHAnsi"/>
          <w:b/>
          <w:iCs/>
          <w:color w:val="000000" w:themeColor="text1"/>
        </w:rPr>
        <w:t>Lettore:</w:t>
      </w:r>
      <w:r>
        <w:rPr>
          <w:rFonts w:asciiTheme="majorHAnsi" w:hAnsiTheme="majorHAnsi" w:cstheme="majorHAnsi"/>
          <w:i/>
          <w:iCs/>
          <w:color w:val="000000" w:themeColor="text1"/>
        </w:rPr>
        <w:t xml:space="preserve"> </w:t>
      </w:r>
      <w:r w:rsidR="005A5E61" w:rsidRPr="005A5E61">
        <w:rPr>
          <w:rFonts w:asciiTheme="majorHAnsi" w:hAnsiTheme="majorHAnsi" w:cstheme="majorHAnsi"/>
          <w:i/>
        </w:rPr>
        <w:t>Se lei ti poteva portare,</w:t>
      </w:r>
    </w:p>
    <w:p w14:paraId="3C3ABFE6"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era perché il tuo grande monte</w:t>
      </w:r>
    </w:p>
    <w:p w14:paraId="34E0BEA9"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aveva alleggerito il suo peso.</w:t>
      </w:r>
    </w:p>
    <w:p w14:paraId="2CFF26A6"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Se ti poteva dare cibo,</w:t>
      </w:r>
    </w:p>
    <w:p w14:paraId="537A6C32"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era perché tu avevi assunto la fame.</w:t>
      </w:r>
    </w:p>
    <w:p w14:paraId="1A95955B"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Se poteva darti da bere,</w:t>
      </w:r>
    </w:p>
    <w:p w14:paraId="778F79B4"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era perché avevi voluto aver sete.</w:t>
      </w:r>
    </w:p>
    <w:p w14:paraId="563CF0B1"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Se lei ti poteva abbracciare,</w:t>
      </w:r>
    </w:p>
    <w:p w14:paraId="7AEA8B57"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era perché il carbone ardente d’amore</w:t>
      </w:r>
    </w:p>
    <w:p w14:paraId="12F08F08"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custodiva il suo grembo.</w:t>
      </w:r>
    </w:p>
    <w:p w14:paraId="31ABD44A" w14:textId="77777777" w:rsidR="005A5E61" w:rsidRPr="005A5E61" w:rsidRDefault="005A5E61" w:rsidP="009F7056">
      <w:pPr>
        <w:jc w:val="both"/>
        <w:rPr>
          <w:rFonts w:asciiTheme="majorHAnsi" w:hAnsiTheme="majorHAnsi" w:cstheme="majorHAnsi"/>
          <w:i/>
        </w:rPr>
      </w:pPr>
    </w:p>
    <w:p w14:paraId="27FBDF12" w14:textId="77777777" w:rsidR="005A5E61" w:rsidRPr="005A5E61" w:rsidRDefault="00F36EF3" w:rsidP="009F7056">
      <w:pPr>
        <w:jc w:val="both"/>
        <w:rPr>
          <w:rFonts w:asciiTheme="majorHAnsi" w:hAnsiTheme="majorHAnsi" w:cstheme="majorHAnsi"/>
          <w:i/>
        </w:rPr>
      </w:pPr>
      <w:r>
        <w:rPr>
          <w:rFonts w:asciiTheme="majorHAnsi" w:hAnsiTheme="majorHAnsi" w:cstheme="majorHAnsi"/>
          <w:b/>
          <w:iCs/>
          <w:color w:val="000000" w:themeColor="text1"/>
        </w:rPr>
        <w:t xml:space="preserve">2° </w:t>
      </w:r>
      <w:r w:rsidRPr="00F36EF3">
        <w:rPr>
          <w:rFonts w:asciiTheme="majorHAnsi" w:hAnsiTheme="majorHAnsi" w:cstheme="majorHAnsi"/>
          <w:b/>
          <w:iCs/>
          <w:color w:val="000000" w:themeColor="text1"/>
        </w:rPr>
        <w:t>Lettore:</w:t>
      </w:r>
      <w:r>
        <w:rPr>
          <w:rFonts w:asciiTheme="majorHAnsi" w:hAnsiTheme="majorHAnsi" w:cstheme="majorHAnsi"/>
          <w:i/>
          <w:iCs/>
          <w:color w:val="000000" w:themeColor="text1"/>
        </w:rPr>
        <w:t xml:space="preserve"> </w:t>
      </w:r>
      <w:r w:rsidR="005A5E61" w:rsidRPr="005A5E61">
        <w:rPr>
          <w:rFonts w:asciiTheme="majorHAnsi" w:hAnsiTheme="majorHAnsi" w:cstheme="majorHAnsi"/>
          <w:i/>
        </w:rPr>
        <w:t>Meraviglia di tua madre!</w:t>
      </w:r>
    </w:p>
    <w:p w14:paraId="04A97442"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Egli è entrato in lei Signore </w:t>
      </w:r>
    </w:p>
    <w:p w14:paraId="73DDBCB9"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ed è divenuto servo. </w:t>
      </w:r>
    </w:p>
    <w:p w14:paraId="1C9E009E"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È entrato eloquente </w:t>
      </w:r>
    </w:p>
    <w:p w14:paraId="748A672A"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e si è acquietato dentro di lei. </w:t>
      </w:r>
    </w:p>
    <w:p w14:paraId="7CA4B82E"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È entrato in lei tuono</w:t>
      </w:r>
    </w:p>
    <w:p w14:paraId="563ABBB7"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e la sua voce si è fatta silente. </w:t>
      </w:r>
    </w:p>
    <w:p w14:paraId="264030D3"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È entrato pastore dell'universo </w:t>
      </w:r>
    </w:p>
    <w:p w14:paraId="079DE439"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ed è diventato in lei agnello, </w:t>
      </w:r>
    </w:p>
    <w:p w14:paraId="4F4922D1" w14:textId="77777777" w:rsidR="005A5E61" w:rsidRDefault="005A5E61" w:rsidP="009F7056">
      <w:pPr>
        <w:jc w:val="both"/>
        <w:rPr>
          <w:rFonts w:asciiTheme="majorHAnsi" w:hAnsiTheme="majorHAnsi" w:cstheme="majorHAnsi"/>
          <w:i/>
        </w:rPr>
      </w:pPr>
      <w:r w:rsidRPr="005A5E61">
        <w:rPr>
          <w:rFonts w:asciiTheme="majorHAnsi" w:hAnsiTheme="majorHAnsi" w:cstheme="majorHAnsi"/>
          <w:i/>
        </w:rPr>
        <w:t xml:space="preserve">uscendo belando. </w:t>
      </w:r>
    </w:p>
    <w:p w14:paraId="43C98A09" w14:textId="77777777" w:rsidR="00844E35" w:rsidRDefault="00844E35" w:rsidP="00844E35">
      <w:pPr>
        <w:jc w:val="both"/>
        <w:rPr>
          <w:rFonts w:asciiTheme="majorHAnsi" w:hAnsiTheme="majorHAnsi" w:cstheme="majorHAnsi"/>
          <w:i/>
          <w:sz w:val="18"/>
        </w:rPr>
      </w:pPr>
      <w:r w:rsidRPr="005A5E61">
        <w:rPr>
          <w:rFonts w:asciiTheme="majorHAnsi" w:hAnsiTheme="majorHAnsi" w:cstheme="majorHAnsi"/>
          <w:i/>
          <w:sz w:val="18"/>
        </w:rPr>
        <w:t>(</w:t>
      </w:r>
      <w:r w:rsidRPr="00844E35">
        <w:rPr>
          <w:rFonts w:asciiTheme="majorHAnsi" w:hAnsiTheme="majorHAnsi" w:cstheme="majorHAnsi"/>
          <w:smallCaps/>
          <w:sz w:val="18"/>
        </w:rPr>
        <w:t>Efrem il Siro</w:t>
      </w:r>
      <w:r w:rsidRPr="005A5E61">
        <w:rPr>
          <w:rFonts w:asciiTheme="majorHAnsi" w:hAnsiTheme="majorHAnsi" w:cstheme="majorHAnsi"/>
          <w:i/>
          <w:sz w:val="18"/>
        </w:rPr>
        <w:t>, Inni sulla Natività 11,5-8)</w:t>
      </w:r>
    </w:p>
    <w:p w14:paraId="25C15A81" w14:textId="77777777" w:rsidR="00DC4984" w:rsidRDefault="00DC4984" w:rsidP="009F7056">
      <w:pPr>
        <w:jc w:val="both"/>
        <w:rPr>
          <w:rFonts w:asciiTheme="majorHAnsi" w:hAnsiTheme="majorHAnsi" w:cstheme="majorHAnsi"/>
          <w:i/>
          <w:iCs/>
        </w:rPr>
      </w:pPr>
    </w:p>
    <w:p w14:paraId="05B9DB89" w14:textId="77777777" w:rsidR="00F10B61" w:rsidRPr="00844E35" w:rsidRDefault="00DC4984" w:rsidP="009F7056">
      <w:pPr>
        <w:jc w:val="both"/>
        <w:rPr>
          <w:rFonts w:asciiTheme="majorHAnsi" w:hAnsiTheme="majorHAnsi" w:cstheme="majorHAnsi"/>
          <w:i/>
          <w:color w:val="FF0000"/>
          <w:sz w:val="22"/>
        </w:rPr>
      </w:pPr>
      <w:r w:rsidRPr="00844E35">
        <w:rPr>
          <w:rFonts w:asciiTheme="majorHAnsi" w:hAnsiTheme="majorHAnsi" w:cstheme="majorHAnsi"/>
          <w:i/>
          <w:iCs/>
          <w:color w:val="FF0000"/>
          <w:sz w:val="22"/>
        </w:rPr>
        <w:t>Riflessione del celebrante.</w:t>
      </w:r>
    </w:p>
    <w:p w14:paraId="4627D3FC" w14:textId="77777777" w:rsidR="00DC4984" w:rsidRDefault="00DC4984" w:rsidP="009F7056">
      <w:pPr>
        <w:jc w:val="both"/>
        <w:rPr>
          <w:rFonts w:asciiTheme="majorHAnsi" w:hAnsiTheme="majorHAnsi" w:cstheme="majorHAnsi"/>
          <w:i/>
          <w:iCs/>
          <w:color w:val="FF0000"/>
        </w:rPr>
      </w:pPr>
    </w:p>
    <w:p w14:paraId="00FC53C0" w14:textId="77777777" w:rsidR="00DC4984" w:rsidRPr="00844E35" w:rsidRDefault="00DC4984" w:rsidP="009F7056">
      <w:pPr>
        <w:jc w:val="both"/>
        <w:rPr>
          <w:rFonts w:asciiTheme="majorHAnsi" w:hAnsiTheme="majorHAnsi" w:cstheme="majorHAnsi"/>
          <w:b/>
          <w:iCs/>
          <w:color w:val="000000" w:themeColor="text1"/>
        </w:rPr>
      </w:pPr>
      <w:r w:rsidRPr="00844E35">
        <w:rPr>
          <w:rFonts w:asciiTheme="majorHAnsi" w:hAnsiTheme="majorHAnsi" w:cstheme="majorHAnsi"/>
          <w:b/>
          <w:iCs/>
          <w:color w:val="000000" w:themeColor="text1"/>
        </w:rPr>
        <w:t>Invocazioni</w:t>
      </w:r>
    </w:p>
    <w:p w14:paraId="6B25A11F" w14:textId="77777777" w:rsidR="00DC4984" w:rsidRPr="00844E35" w:rsidRDefault="00DC4984" w:rsidP="009F7056">
      <w:pPr>
        <w:jc w:val="both"/>
        <w:rPr>
          <w:rFonts w:asciiTheme="majorHAnsi" w:hAnsiTheme="majorHAnsi" w:cstheme="majorHAnsi"/>
          <w:color w:val="000000" w:themeColor="text1"/>
        </w:rPr>
      </w:pPr>
      <w:r w:rsidRPr="00844E35">
        <w:rPr>
          <w:rFonts w:asciiTheme="majorHAnsi" w:hAnsiTheme="majorHAnsi" w:cstheme="majorHAnsi"/>
          <w:b/>
          <w:color w:val="000000" w:themeColor="text1"/>
        </w:rPr>
        <w:t>C.</w:t>
      </w:r>
      <w:r w:rsidRPr="00844E35">
        <w:rPr>
          <w:rFonts w:asciiTheme="majorHAnsi" w:hAnsiTheme="majorHAnsi" w:cstheme="majorHAnsi"/>
          <w:i/>
          <w:color w:val="000000" w:themeColor="text1"/>
        </w:rPr>
        <w:t xml:space="preserve"> </w:t>
      </w:r>
      <w:r w:rsidRPr="00844E35">
        <w:rPr>
          <w:rFonts w:asciiTheme="majorHAnsi" w:hAnsiTheme="majorHAnsi" w:cstheme="majorHAnsi"/>
          <w:color w:val="000000" w:themeColor="text1"/>
        </w:rPr>
        <w:t>Preghiamo Dio Padre, che in Cristo ha posto</w:t>
      </w:r>
      <w:r w:rsidR="00844E35">
        <w:rPr>
          <w:rFonts w:asciiTheme="majorHAnsi" w:hAnsiTheme="majorHAnsi" w:cstheme="majorHAnsi"/>
          <w:color w:val="000000" w:themeColor="text1"/>
        </w:rPr>
        <w:t xml:space="preserve"> </w:t>
      </w:r>
      <w:r w:rsidRPr="00844E35">
        <w:rPr>
          <w:rFonts w:asciiTheme="majorHAnsi" w:hAnsiTheme="majorHAnsi" w:cstheme="majorHAnsi"/>
          <w:color w:val="000000" w:themeColor="text1"/>
        </w:rPr>
        <w:t>il fondamento della nostra speranza.</w:t>
      </w:r>
    </w:p>
    <w:p w14:paraId="1DA32132" w14:textId="77777777" w:rsidR="00DC4984" w:rsidRPr="00844E35" w:rsidRDefault="00142868" w:rsidP="009F7056">
      <w:pPr>
        <w:jc w:val="both"/>
        <w:rPr>
          <w:rFonts w:asciiTheme="majorHAnsi" w:hAnsiTheme="majorHAnsi" w:cstheme="majorHAnsi"/>
          <w:i/>
          <w:color w:val="000000" w:themeColor="text1"/>
        </w:rPr>
      </w:pPr>
      <w:r w:rsidRPr="00844E35">
        <w:rPr>
          <w:rFonts w:asciiTheme="majorHAnsi" w:hAnsiTheme="majorHAnsi" w:cstheme="majorHAnsi"/>
          <w:b/>
          <w:i/>
          <w:color w:val="000000" w:themeColor="text1"/>
        </w:rPr>
        <w:t>R.</w:t>
      </w:r>
      <w:r w:rsidR="00DC4984" w:rsidRPr="00844E35">
        <w:rPr>
          <w:rFonts w:asciiTheme="majorHAnsi" w:hAnsiTheme="majorHAnsi" w:cstheme="majorHAnsi"/>
          <w:i/>
          <w:color w:val="000000" w:themeColor="text1"/>
        </w:rPr>
        <w:t xml:space="preserve"> In te speriamo, Signore.</w:t>
      </w:r>
    </w:p>
    <w:p w14:paraId="163D2EA5" w14:textId="77777777" w:rsidR="00DC4984" w:rsidRPr="00844E35" w:rsidRDefault="00DC4984" w:rsidP="009F7056">
      <w:pPr>
        <w:jc w:val="both"/>
        <w:rPr>
          <w:rFonts w:asciiTheme="majorHAnsi" w:hAnsiTheme="majorHAnsi" w:cstheme="majorHAnsi"/>
          <w:i/>
          <w:color w:val="000000" w:themeColor="text1"/>
        </w:rPr>
      </w:pPr>
    </w:p>
    <w:p w14:paraId="44331B40" w14:textId="77777777" w:rsidR="00DC4984" w:rsidRPr="00844E35" w:rsidRDefault="00DC4984" w:rsidP="009F7056">
      <w:pPr>
        <w:jc w:val="both"/>
        <w:rPr>
          <w:rFonts w:asciiTheme="majorHAnsi" w:hAnsiTheme="majorHAnsi" w:cstheme="majorHAnsi"/>
          <w:color w:val="000000" w:themeColor="text1"/>
        </w:rPr>
      </w:pPr>
      <w:r w:rsidRPr="00844E35">
        <w:rPr>
          <w:rFonts w:asciiTheme="majorHAnsi" w:hAnsiTheme="majorHAnsi" w:cstheme="majorHAnsi"/>
          <w:color w:val="000000" w:themeColor="text1"/>
        </w:rPr>
        <w:t xml:space="preserve">Suscita operai per la tua messe. </w:t>
      </w:r>
      <w:r w:rsidR="00142868" w:rsidRPr="00844E35">
        <w:rPr>
          <w:rFonts w:asciiTheme="majorHAnsi" w:hAnsiTheme="majorHAnsi" w:cstheme="majorHAnsi"/>
          <w:b/>
          <w:color w:val="000000" w:themeColor="text1"/>
        </w:rPr>
        <w:t>R.</w:t>
      </w:r>
    </w:p>
    <w:p w14:paraId="77A93FA3" w14:textId="77777777" w:rsidR="00DC4984" w:rsidRPr="00844E35" w:rsidRDefault="00DC4984" w:rsidP="009F7056">
      <w:pPr>
        <w:jc w:val="both"/>
        <w:rPr>
          <w:rFonts w:asciiTheme="majorHAnsi" w:hAnsiTheme="majorHAnsi" w:cstheme="majorHAnsi"/>
          <w:color w:val="000000" w:themeColor="text1"/>
        </w:rPr>
      </w:pPr>
      <w:r w:rsidRPr="00844E35">
        <w:rPr>
          <w:rFonts w:asciiTheme="majorHAnsi" w:hAnsiTheme="majorHAnsi" w:cstheme="majorHAnsi"/>
          <w:color w:val="000000" w:themeColor="text1"/>
        </w:rPr>
        <w:t xml:space="preserve">Benedici i nostri parenti e amici. </w:t>
      </w:r>
      <w:r w:rsidR="00142868" w:rsidRPr="00844E35">
        <w:rPr>
          <w:rFonts w:asciiTheme="majorHAnsi" w:hAnsiTheme="majorHAnsi" w:cstheme="majorHAnsi"/>
          <w:b/>
          <w:color w:val="000000" w:themeColor="text1"/>
        </w:rPr>
        <w:t>R.</w:t>
      </w:r>
    </w:p>
    <w:p w14:paraId="32FB44CE" w14:textId="77777777" w:rsidR="00DC4984" w:rsidRPr="00844E35" w:rsidRDefault="00DC4984" w:rsidP="009F7056">
      <w:pPr>
        <w:jc w:val="both"/>
        <w:rPr>
          <w:rFonts w:asciiTheme="majorHAnsi" w:hAnsiTheme="majorHAnsi" w:cstheme="majorHAnsi"/>
          <w:color w:val="000000" w:themeColor="text1"/>
        </w:rPr>
      </w:pPr>
      <w:r w:rsidRPr="00844E35">
        <w:rPr>
          <w:rFonts w:asciiTheme="majorHAnsi" w:hAnsiTheme="majorHAnsi" w:cstheme="majorHAnsi"/>
          <w:color w:val="000000" w:themeColor="text1"/>
        </w:rPr>
        <w:t xml:space="preserve">Ridona la patria agli esuli. </w:t>
      </w:r>
      <w:r w:rsidR="00142868" w:rsidRPr="00844E35">
        <w:rPr>
          <w:rFonts w:asciiTheme="majorHAnsi" w:hAnsiTheme="majorHAnsi" w:cstheme="majorHAnsi"/>
          <w:b/>
          <w:color w:val="000000" w:themeColor="text1"/>
        </w:rPr>
        <w:t>R.</w:t>
      </w:r>
    </w:p>
    <w:p w14:paraId="6C8B5E96" w14:textId="77777777" w:rsidR="00DC4984" w:rsidRPr="00844E35" w:rsidRDefault="00DC4984" w:rsidP="009F7056">
      <w:pPr>
        <w:jc w:val="both"/>
        <w:rPr>
          <w:rFonts w:asciiTheme="majorHAnsi" w:hAnsiTheme="majorHAnsi" w:cstheme="majorHAnsi"/>
          <w:color w:val="000000" w:themeColor="text1"/>
        </w:rPr>
      </w:pPr>
      <w:r w:rsidRPr="00844E35">
        <w:rPr>
          <w:rFonts w:asciiTheme="majorHAnsi" w:hAnsiTheme="majorHAnsi" w:cstheme="majorHAnsi"/>
          <w:color w:val="000000" w:themeColor="text1"/>
        </w:rPr>
        <w:t xml:space="preserve">Allontana ogni calamità e sciagura. </w:t>
      </w:r>
      <w:r w:rsidR="00142868" w:rsidRPr="00844E35">
        <w:rPr>
          <w:rFonts w:asciiTheme="majorHAnsi" w:hAnsiTheme="majorHAnsi" w:cstheme="majorHAnsi"/>
          <w:b/>
          <w:color w:val="000000" w:themeColor="text1"/>
        </w:rPr>
        <w:t>R.</w:t>
      </w:r>
    </w:p>
    <w:p w14:paraId="39B892D5" w14:textId="77777777" w:rsidR="00DC4984" w:rsidRPr="00844E35" w:rsidRDefault="00DC4984" w:rsidP="009F7056">
      <w:pPr>
        <w:jc w:val="both"/>
        <w:rPr>
          <w:rFonts w:asciiTheme="majorHAnsi" w:hAnsiTheme="majorHAnsi" w:cstheme="majorHAnsi"/>
          <w:color w:val="000000" w:themeColor="text1"/>
        </w:rPr>
      </w:pPr>
      <w:r w:rsidRPr="00844E35">
        <w:rPr>
          <w:rFonts w:asciiTheme="majorHAnsi" w:hAnsiTheme="majorHAnsi" w:cstheme="majorHAnsi"/>
          <w:color w:val="000000" w:themeColor="text1"/>
        </w:rPr>
        <w:t xml:space="preserve">Guarisci i malati. </w:t>
      </w:r>
      <w:r w:rsidR="00142868" w:rsidRPr="00844E35">
        <w:rPr>
          <w:rFonts w:asciiTheme="majorHAnsi" w:hAnsiTheme="majorHAnsi" w:cstheme="majorHAnsi"/>
          <w:b/>
          <w:color w:val="000000" w:themeColor="text1"/>
        </w:rPr>
        <w:t>R.</w:t>
      </w:r>
    </w:p>
    <w:p w14:paraId="78E5D668" w14:textId="77777777" w:rsidR="00F10B61" w:rsidRPr="00844E35" w:rsidRDefault="00DC4984" w:rsidP="009F7056">
      <w:pPr>
        <w:jc w:val="both"/>
        <w:rPr>
          <w:rFonts w:asciiTheme="majorHAnsi" w:hAnsiTheme="majorHAnsi" w:cstheme="majorHAnsi"/>
          <w:color w:val="000000" w:themeColor="text1"/>
        </w:rPr>
      </w:pPr>
      <w:r w:rsidRPr="00844E35">
        <w:rPr>
          <w:rFonts w:asciiTheme="majorHAnsi" w:hAnsiTheme="majorHAnsi" w:cstheme="majorHAnsi"/>
          <w:color w:val="000000" w:themeColor="text1"/>
        </w:rPr>
        <w:t xml:space="preserve">Concedi il riposo ai defunti. </w:t>
      </w:r>
      <w:r w:rsidR="00142868" w:rsidRPr="00844E35">
        <w:rPr>
          <w:rFonts w:asciiTheme="majorHAnsi" w:hAnsiTheme="majorHAnsi" w:cstheme="majorHAnsi"/>
          <w:b/>
          <w:color w:val="000000" w:themeColor="text1"/>
        </w:rPr>
        <w:t>R.</w:t>
      </w:r>
    </w:p>
    <w:p w14:paraId="245F5C9A" w14:textId="77777777" w:rsidR="00F10B61" w:rsidRPr="00844E35" w:rsidRDefault="00F10B61" w:rsidP="009F7056">
      <w:pPr>
        <w:jc w:val="both"/>
        <w:rPr>
          <w:rFonts w:asciiTheme="majorHAnsi" w:hAnsiTheme="majorHAnsi" w:cstheme="majorHAnsi"/>
          <w:i/>
          <w:color w:val="000000" w:themeColor="text1"/>
        </w:rPr>
      </w:pPr>
    </w:p>
    <w:p w14:paraId="79704D7E" w14:textId="77777777" w:rsidR="00DC4984" w:rsidRPr="00844E35" w:rsidRDefault="00DC4984" w:rsidP="009F7056">
      <w:pPr>
        <w:jc w:val="both"/>
        <w:rPr>
          <w:rFonts w:asciiTheme="majorHAnsi" w:hAnsiTheme="majorHAnsi" w:cstheme="majorHAnsi"/>
          <w:color w:val="000000" w:themeColor="text1"/>
        </w:rPr>
      </w:pPr>
      <w:r w:rsidRPr="00844E35">
        <w:rPr>
          <w:rFonts w:asciiTheme="majorHAnsi" w:hAnsiTheme="majorHAnsi" w:cstheme="majorHAnsi"/>
          <w:b/>
          <w:color w:val="000000" w:themeColor="text1"/>
        </w:rPr>
        <w:t>C.</w:t>
      </w:r>
      <w:r w:rsidRPr="00844E35">
        <w:rPr>
          <w:rFonts w:asciiTheme="majorHAnsi" w:hAnsiTheme="majorHAnsi" w:cstheme="majorHAnsi"/>
          <w:color w:val="000000" w:themeColor="text1"/>
        </w:rPr>
        <w:t xml:space="preserve"> Signore nostro Dio,</w:t>
      </w:r>
    </w:p>
    <w:p w14:paraId="6459DAE6" w14:textId="77777777" w:rsidR="00DC4984" w:rsidRPr="00844E35" w:rsidRDefault="00DC4984" w:rsidP="009F7056">
      <w:pPr>
        <w:jc w:val="both"/>
        <w:rPr>
          <w:rFonts w:asciiTheme="majorHAnsi" w:hAnsiTheme="majorHAnsi" w:cstheme="majorHAnsi"/>
          <w:color w:val="000000" w:themeColor="text1"/>
        </w:rPr>
      </w:pPr>
      <w:r w:rsidRPr="00844E35">
        <w:rPr>
          <w:rFonts w:asciiTheme="majorHAnsi" w:hAnsiTheme="majorHAnsi" w:cstheme="majorHAnsi"/>
          <w:color w:val="000000" w:themeColor="text1"/>
        </w:rPr>
        <w:t>fa</w:t>
      </w:r>
      <w:r w:rsidRPr="00844E35">
        <w:rPr>
          <w:rFonts w:asciiTheme="majorHAnsi" w:hAnsiTheme="majorHAnsi" w:cstheme="majorHAnsi" w:hint="eastAsia"/>
          <w:color w:val="000000" w:themeColor="text1"/>
        </w:rPr>
        <w:t>’</w:t>
      </w:r>
      <w:r w:rsidRPr="00844E35">
        <w:rPr>
          <w:rFonts w:asciiTheme="majorHAnsi" w:hAnsiTheme="majorHAnsi" w:cstheme="majorHAnsi"/>
          <w:color w:val="000000" w:themeColor="text1"/>
        </w:rPr>
        <w:t xml:space="preserve"> che desideriamo ciò che ti </w:t>
      </w:r>
      <w:r w:rsidR="00844E35">
        <w:rPr>
          <w:rFonts w:asciiTheme="majorHAnsi" w:hAnsiTheme="majorHAnsi" w:cstheme="majorHAnsi"/>
          <w:color w:val="000000" w:themeColor="text1"/>
        </w:rPr>
        <w:t>è</w:t>
      </w:r>
      <w:r w:rsidRPr="00844E35">
        <w:rPr>
          <w:rFonts w:asciiTheme="majorHAnsi" w:hAnsiTheme="majorHAnsi" w:cstheme="majorHAnsi"/>
          <w:color w:val="000000" w:themeColor="text1"/>
        </w:rPr>
        <w:t xml:space="preserve"> gradito</w:t>
      </w:r>
    </w:p>
    <w:p w14:paraId="662F9AC5" w14:textId="77777777" w:rsidR="00DC4984" w:rsidRPr="00844E35" w:rsidRDefault="00DC4984" w:rsidP="009F7056">
      <w:pPr>
        <w:jc w:val="both"/>
        <w:rPr>
          <w:rFonts w:asciiTheme="majorHAnsi" w:hAnsiTheme="majorHAnsi" w:cstheme="majorHAnsi"/>
          <w:color w:val="000000" w:themeColor="text1"/>
        </w:rPr>
      </w:pPr>
      <w:r w:rsidRPr="00844E35">
        <w:rPr>
          <w:rFonts w:asciiTheme="majorHAnsi" w:hAnsiTheme="majorHAnsi" w:cstheme="majorHAnsi"/>
          <w:color w:val="000000" w:themeColor="text1"/>
        </w:rPr>
        <w:t>e amiamo quanto la tua provvidenza</w:t>
      </w:r>
    </w:p>
    <w:p w14:paraId="4B516303" w14:textId="77777777" w:rsidR="00DC4984" w:rsidRPr="00844E35" w:rsidRDefault="00DC4984" w:rsidP="009F7056">
      <w:pPr>
        <w:jc w:val="both"/>
        <w:rPr>
          <w:rFonts w:asciiTheme="majorHAnsi" w:hAnsiTheme="majorHAnsi" w:cstheme="majorHAnsi"/>
          <w:color w:val="000000" w:themeColor="text1"/>
        </w:rPr>
      </w:pPr>
      <w:r w:rsidRPr="00844E35">
        <w:rPr>
          <w:rFonts w:asciiTheme="majorHAnsi" w:hAnsiTheme="majorHAnsi" w:cstheme="majorHAnsi"/>
          <w:color w:val="000000" w:themeColor="text1"/>
        </w:rPr>
        <w:t>dispone per noi.</w:t>
      </w:r>
    </w:p>
    <w:p w14:paraId="0C505611" w14:textId="77777777" w:rsidR="00DC4984" w:rsidRPr="00844E35" w:rsidRDefault="00DC4984" w:rsidP="009F7056">
      <w:pPr>
        <w:jc w:val="both"/>
        <w:rPr>
          <w:rFonts w:asciiTheme="majorHAnsi" w:hAnsiTheme="majorHAnsi" w:cstheme="majorHAnsi"/>
          <w:color w:val="000000" w:themeColor="text1"/>
        </w:rPr>
      </w:pPr>
      <w:r w:rsidRPr="00844E35">
        <w:rPr>
          <w:rFonts w:asciiTheme="majorHAnsi" w:hAnsiTheme="majorHAnsi" w:cstheme="majorHAnsi"/>
          <w:color w:val="000000" w:themeColor="text1"/>
        </w:rPr>
        <w:t>Per Cristo nostro Signore.</w:t>
      </w:r>
    </w:p>
    <w:p w14:paraId="010273D7" w14:textId="77777777" w:rsidR="005A5E61" w:rsidRPr="00844E35" w:rsidRDefault="00142868" w:rsidP="009F7056">
      <w:pPr>
        <w:jc w:val="both"/>
        <w:rPr>
          <w:rFonts w:asciiTheme="majorHAnsi" w:hAnsiTheme="majorHAnsi" w:cstheme="majorHAnsi"/>
          <w:color w:val="000000" w:themeColor="text1"/>
        </w:rPr>
      </w:pPr>
      <w:r w:rsidRPr="00844E35">
        <w:rPr>
          <w:rFonts w:asciiTheme="majorHAnsi" w:hAnsiTheme="majorHAnsi" w:cstheme="majorHAnsi"/>
          <w:b/>
          <w:color w:val="000000" w:themeColor="text1"/>
        </w:rPr>
        <w:t>R.</w:t>
      </w:r>
      <w:r w:rsidR="00DC4984" w:rsidRPr="00844E35">
        <w:rPr>
          <w:rFonts w:asciiTheme="majorHAnsi" w:hAnsiTheme="majorHAnsi" w:cstheme="majorHAnsi"/>
          <w:color w:val="000000" w:themeColor="text1"/>
        </w:rPr>
        <w:t xml:space="preserve"> Amen.</w:t>
      </w:r>
    </w:p>
    <w:p w14:paraId="5622B248" w14:textId="77777777" w:rsidR="00F10B61" w:rsidRDefault="00F10B61" w:rsidP="009F7056">
      <w:pPr>
        <w:jc w:val="both"/>
        <w:rPr>
          <w:rFonts w:asciiTheme="majorHAnsi" w:hAnsiTheme="majorHAnsi" w:cstheme="majorHAnsi"/>
          <w:i/>
        </w:rPr>
      </w:pPr>
    </w:p>
    <w:p w14:paraId="0C1E5053" w14:textId="77777777" w:rsidR="00D171EB" w:rsidRDefault="00D171EB" w:rsidP="009F7056">
      <w:pPr>
        <w:jc w:val="both"/>
        <w:rPr>
          <w:rFonts w:asciiTheme="majorHAnsi" w:hAnsiTheme="majorHAnsi" w:cstheme="majorHAnsi"/>
          <w:i/>
        </w:rPr>
      </w:pPr>
    </w:p>
    <w:p w14:paraId="01FC28C5" w14:textId="77777777" w:rsidR="00844E35" w:rsidRDefault="00844E35" w:rsidP="00844E35">
      <w:pPr>
        <w:widowControl w:val="0"/>
        <w:jc w:val="both"/>
        <w:rPr>
          <w:rFonts w:asciiTheme="majorHAnsi" w:hAnsiTheme="majorHAnsi" w:cstheme="majorHAnsi"/>
          <w:b/>
          <w:iCs/>
          <w:color w:val="000000" w:themeColor="text1"/>
          <w:szCs w:val="22"/>
        </w:rPr>
      </w:pPr>
      <w:r>
        <w:rPr>
          <w:rFonts w:asciiTheme="majorHAnsi" w:hAnsiTheme="majorHAnsi" w:cstheme="majorHAnsi"/>
          <w:b/>
          <w:iCs/>
          <w:color w:val="000000" w:themeColor="text1"/>
          <w:szCs w:val="22"/>
        </w:rPr>
        <w:t>Padre nostro</w:t>
      </w:r>
    </w:p>
    <w:p w14:paraId="41B4ABEA" w14:textId="77777777" w:rsidR="00844E35" w:rsidRPr="00142868" w:rsidRDefault="00844E35" w:rsidP="00844E35">
      <w:pPr>
        <w:widowControl w:val="0"/>
        <w:jc w:val="both"/>
        <w:rPr>
          <w:rFonts w:asciiTheme="majorHAnsi" w:hAnsiTheme="majorHAnsi" w:cstheme="majorHAnsi"/>
          <w:b/>
          <w:i/>
          <w:iCs/>
          <w:color w:val="000000" w:themeColor="text1"/>
          <w:szCs w:val="22"/>
        </w:rPr>
      </w:pPr>
      <w:r w:rsidRPr="00142868">
        <w:rPr>
          <w:rFonts w:asciiTheme="majorHAnsi" w:hAnsiTheme="majorHAnsi" w:cstheme="majorHAnsi"/>
          <w:b/>
          <w:i/>
          <w:iCs/>
          <w:color w:val="000000" w:themeColor="text1"/>
          <w:szCs w:val="22"/>
        </w:rPr>
        <w:t xml:space="preserve">Tota </w:t>
      </w:r>
      <w:proofErr w:type="spellStart"/>
      <w:r w:rsidRPr="00142868">
        <w:rPr>
          <w:rFonts w:asciiTheme="majorHAnsi" w:hAnsiTheme="majorHAnsi" w:cstheme="majorHAnsi"/>
          <w:b/>
          <w:i/>
          <w:iCs/>
          <w:color w:val="000000" w:themeColor="text1"/>
          <w:szCs w:val="22"/>
        </w:rPr>
        <w:t>Pulchra</w:t>
      </w:r>
      <w:proofErr w:type="spellEnd"/>
    </w:p>
    <w:p w14:paraId="4B33F924" w14:textId="77777777" w:rsidR="00D171EB" w:rsidRDefault="00D171EB" w:rsidP="009F7056">
      <w:pPr>
        <w:jc w:val="both"/>
        <w:rPr>
          <w:rFonts w:asciiTheme="majorHAnsi" w:hAnsiTheme="majorHAnsi" w:cstheme="majorHAnsi"/>
          <w:i/>
        </w:rPr>
      </w:pPr>
    </w:p>
    <w:p w14:paraId="23E9AF59" w14:textId="77777777" w:rsidR="00D171EB" w:rsidRPr="005A5E61" w:rsidRDefault="00D171EB" w:rsidP="009F7056">
      <w:pPr>
        <w:jc w:val="both"/>
        <w:rPr>
          <w:rFonts w:asciiTheme="majorHAnsi" w:hAnsiTheme="majorHAnsi" w:cstheme="majorHAnsi"/>
          <w:i/>
        </w:rPr>
      </w:pPr>
    </w:p>
    <w:p w14:paraId="56F8B7EE" w14:textId="77777777" w:rsidR="005A5E61" w:rsidRPr="00844E35" w:rsidRDefault="005A5E61" w:rsidP="009F7056">
      <w:pPr>
        <w:jc w:val="both"/>
        <w:rPr>
          <w:rFonts w:asciiTheme="majorHAnsi" w:hAnsiTheme="majorHAnsi" w:cstheme="majorHAnsi"/>
          <w:b/>
          <w:color w:val="000000" w:themeColor="text1"/>
          <w:sz w:val="28"/>
        </w:rPr>
      </w:pPr>
      <w:r w:rsidRPr="00844E35">
        <w:rPr>
          <w:rFonts w:asciiTheme="majorHAnsi" w:hAnsiTheme="majorHAnsi" w:cstheme="majorHAnsi"/>
          <w:b/>
          <w:color w:val="000000" w:themeColor="text1"/>
          <w:sz w:val="28"/>
        </w:rPr>
        <w:t>SESTO GIORNO</w:t>
      </w:r>
      <w:r w:rsidR="000F7900">
        <w:rPr>
          <w:rFonts w:asciiTheme="majorHAnsi" w:hAnsiTheme="majorHAnsi" w:cstheme="majorHAnsi"/>
          <w:b/>
          <w:color w:val="000000" w:themeColor="text1"/>
          <w:sz w:val="28"/>
        </w:rPr>
        <w:t xml:space="preserve"> – 4 dicembre</w:t>
      </w:r>
    </w:p>
    <w:p w14:paraId="1EB5140F" w14:textId="77777777" w:rsidR="005D4A4D" w:rsidRDefault="005D4A4D" w:rsidP="005D4A4D">
      <w:pPr>
        <w:jc w:val="both"/>
        <w:rPr>
          <w:rFonts w:asciiTheme="majorHAnsi" w:hAnsiTheme="majorHAnsi" w:cstheme="majorHAnsi"/>
          <w:b/>
          <w:color w:val="FF0000"/>
        </w:rPr>
      </w:pPr>
    </w:p>
    <w:p w14:paraId="23CF3AD3" w14:textId="77777777" w:rsidR="005D4A4D" w:rsidRDefault="005D4A4D" w:rsidP="005D4A4D">
      <w:pPr>
        <w:jc w:val="both"/>
        <w:rPr>
          <w:rFonts w:asciiTheme="majorHAnsi" w:hAnsiTheme="majorHAnsi" w:cstheme="majorHAnsi"/>
          <w:b/>
          <w:color w:val="000000" w:themeColor="text1"/>
        </w:rPr>
      </w:pPr>
      <w:r w:rsidRPr="005845FB">
        <w:rPr>
          <w:rFonts w:asciiTheme="majorHAnsi" w:hAnsiTheme="majorHAnsi" w:cstheme="majorHAnsi"/>
          <w:b/>
          <w:color w:val="FF0000"/>
        </w:rPr>
        <w:t>LUCERNARIO (per il lucernario e il saluto del celebrante vedi il primo giorno)</w:t>
      </w:r>
    </w:p>
    <w:p w14:paraId="60106D0B" w14:textId="77777777" w:rsidR="00D46511" w:rsidRDefault="00D46511" w:rsidP="009F7056">
      <w:pPr>
        <w:jc w:val="both"/>
        <w:rPr>
          <w:rFonts w:asciiTheme="majorHAnsi" w:hAnsiTheme="majorHAnsi" w:cstheme="majorHAnsi"/>
          <w:b/>
          <w:iCs/>
          <w:color w:val="000000" w:themeColor="text1"/>
        </w:rPr>
      </w:pPr>
    </w:p>
    <w:p w14:paraId="71342845" w14:textId="77777777" w:rsidR="00D46511" w:rsidRPr="005A5E61" w:rsidRDefault="00D46511" w:rsidP="009F7056">
      <w:pPr>
        <w:jc w:val="both"/>
        <w:rPr>
          <w:rFonts w:asciiTheme="majorHAnsi" w:hAnsiTheme="majorHAnsi" w:cstheme="majorHAnsi"/>
          <w:b/>
          <w:color w:val="000000" w:themeColor="text1"/>
        </w:rPr>
      </w:pPr>
      <w:r w:rsidRPr="005A5E61">
        <w:rPr>
          <w:rFonts w:asciiTheme="majorHAnsi" w:hAnsiTheme="majorHAnsi" w:cstheme="majorHAnsi"/>
          <w:b/>
          <w:color w:val="000000" w:themeColor="text1"/>
        </w:rPr>
        <w:t>Orazion</w:t>
      </w:r>
      <w:r>
        <w:rPr>
          <w:rFonts w:asciiTheme="majorHAnsi" w:hAnsiTheme="majorHAnsi" w:cstheme="majorHAnsi"/>
          <w:b/>
          <w:color w:val="000000" w:themeColor="text1"/>
        </w:rPr>
        <w:t>e</w:t>
      </w:r>
    </w:p>
    <w:p w14:paraId="78F9C0C5" w14:textId="77777777" w:rsidR="00D46511" w:rsidRPr="00D171EB" w:rsidRDefault="00D46511" w:rsidP="009F7056">
      <w:pPr>
        <w:widowControl w:val="0"/>
        <w:jc w:val="both"/>
        <w:rPr>
          <w:rFonts w:asciiTheme="majorHAnsi" w:hAnsiTheme="majorHAnsi" w:cstheme="majorHAnsi"/>
          <w:iCs/>
          <w:color w:val="000000" w:themeColor="text1"/>
        </w:rPr>
      </w:pPr>
      <w:r w:rsidRPr="00D171EB">
        <w:rPr>
          <w:rFonts w:asciiTheme="majorHAnsi" w:hAnsiTheme="majorHAnsi" w:cstheme="majorHAnsi"/>
          <w:b/>
          <w:iCs/>
          <w:color w:val="000000" w:themeColor="text1"/>
        </w:rPr>
        <w:t>C.:</w:t>
      </w:r>
      <w:r w:rsidRPr="00D171EB">
        <w:rPr>
          <w:rFonts w:asciiTheme="majorHAnsi" w:hAnsiTheme="majorHAnsi" w:cstheme="majorHAnsi"/>
          <w:iCs/>
          <w:color w:val="000000" w:themeColor="text1"/>
        </w:rPr>
        <w:t xml:space="preserve"> Padre santo,</w:t>
      </w:r>
    </w:p>
    <w:p w14:paraId="20654060" w14:textId="77777777" w:rsidR="00D46511" w:rsidRPr="00D171EB" w:rsidRDefault="00D46511" w:rsidP="009F7056">
      <w:pPr>
        <w:widowControl w:val="0"/>
        <w:jc w:val="both"/>
        <w:rPr>
          <w:rFonts w:asciiTheme="majorHAnsi" w:hAnsiTheme="majorHAnsi" w:cstheme="majorHAnsi"/>
          <w:iCs/>
          <w:color w:val="000000" w:themeColor="text1"/>
        </w:rPr>
      </w:pPr>
      <w:r w:rsidRPr="00D171EB">
        <w:rPr>
          <w:rFonts w:asciiTheme="majorHAnsi" w:hAnsiTheme="majorHAnsi" w:cstheme="majorHAnsi"/>
          <w:iCs/>
          <w:color w:val="000000" w:themeColor="text1"/>
        </w:rPr>
        <w:t>che nel cammino della Chiesa, pellegrina sulla terra,</w:t>
      </w:r>
    </w:p>
    <w:p w14:paraId="6763719F" w14:textId="77777777" w:rsidR="00D46511" w:rsidRPr="00D171EB" w:rsidRDefault="00D46511" w:rsidP="009F7056">
      <w:pPr>
        <w:widowControl w:val="0"/>
        <w:jc w:val="both"/>
        <w:rPr>
          <w:rFonts w:asciiTheme="majorHAnsi" w:hAnsiTheme="majorHAnsi" w:cstheme="majorHAnsi"/>
          <w:iCs/>
          <w:color w:val="000000" w:themeColor="text1"/>
        </w:rPr>
      </w:pPr>
      <w:r w:rsidRPr="00D171EB">
        <w:rPr>
          <w:rFonts w:asciiTheme="majorHAnsi" w:hAnsiTheme="majorHAnsi" w:cstheme="majorHAnsi"/>
          <w:iCs/>
          <w:color w:val="000000" w:themeColor="text1"/>
        </w:rPr>
        <w:t>hai posto quale segno luminoso</w:t>
      </w:r>
    </w:p>
    <w:p w14:paraId="6D0ADD4A" w14:textId="77777777" w:rsidR="00D46511" w:rsidRPr="00D171EB" w:rsidRDefault="00D46511" w:rsidP="009F7056">
      <w:pPr>
        <w:widowControl w:val="0"/>
        <w:jc w:val="both"/>
        <w:rPr>
          <w:rFonts w:asciiTheme="majorHAnsi" w:hAnsiTheme="majorHAnsi" w:cstheme="majorHAnsi"/>
          <w:iCs/>
          <w:color w:val="000000" w:themeColor="text1"/>
        </w:rPr>
      </w:pPr>
      <w:r w:rsidRPr="00D171EB">
        <w:rPr>
          <w:rFonts w:asciiTheme="majorHAnsi" w:hAnsiTheme="majorHAnsi" w:cstheme="majorHAnsi"/>
          <w:iCs/>
          <w:color w:val="000000" w:themeColor="text1"/>
        </w:rPr>
        <w:t>la beata Vergine Maria,</w:t>
      </w:r>
    </w:p>
    <w:p w14:paraId="54D85BBD" w14:textId="77777777" w:rsidR="00D46511" w:rsidRPr="00D171EB" w:rsidRDefault="00D46511" w:rsidP="009F7056">
      <w:pPr>
        <w:widowControl w:val="0"/>
        <w:jc w:val="both"/>
        <w:rPr>
          <w:rFonts w:asciiTheme="majorHAnsi" w:hAnsiTheme="majorHAnsi" w:cstheme="majorHAnsi"/>
          <w:iCs/>
          <w:color w:val="000000" w:themeColor="text1"/>
        </w:rPr>
      </w:pPr>
      <w:r w:rsidRPr="00D171EB">
        <w:rPr>
          <w:rFonts w:asciiTheme="majorHAnsi" w:hAnsiTheme="majorHAnsi" w:cstheme="majorHAnsi"/>
          <w:iCs/>
          <w:color w:val="000000" w:themeColor="text1"/>
        </w:rPr>
        <w:t>per sua intercessione sostieni la nostra fede</w:t>
      </w:r>
    </w:p>
    <w:p w14:paraId="0B44453E" w14:textId="77777777" w:rsidR="00D46511" w:rsidRPr="00D171EB" w:rsidRDefault="00D46511" w:rsidP="009F7056">
      <w:pPr>
        <w:widowControl w:val="0"/>
        <w:jc w:val="both"/>
        <w:rPr>
          <w:rFonts w:asciiTheme="majorHAnsi" w:hAnsiTheme="majorHAnsi" w:cstheme="majorHAnsi"/>
          <w:iCs/>
          <w:color w:val="000000" w:themeColor="text1"/>
        </w:rPr>
      </w:pPr>
      <w:r w:rsidRPr="00D171EB">
        <w:rPr>
          <w:rFonts w:asciiTheme="majorHAnsi" w:hAnsiTheme="majorHAnsi" w:cstheme="majorHAnsi"/>
          <w:iCs/>
          <w:color w:val="000000" w:themeColor="text1"/>
        </w:rPr>
        <w:t>e ravviva la nostra speranza,</w:t>
      </w:r>
    </w:p>
    <w:p w14:paraId="55211E5C" w14:textId="77777777" w:rsidR="00D46511" w:rsidRPr="00D171EB" w:rsidRDefault="00D46511" w:rsidP="009F7056">
      <w:pPr>
        <w:widowControl w:val="0"/>
        <w:jc w:val="both"/>
        <w:rPr>
          <w:rFonts w:asciiTheme="majorHAnsi" w:hAnsiTheme="majorHAnsi" w:cstheme="majorHAnsi"/>
          <w:iCs/>
          <w:color w:val="000000" w:themeColor="text1"/>
        </w:rPr>
      </w:pPr>
      <w:r w:rsidRPr="00D171EB">
        <w:rPr>
          <w:rFonts w:asciiTheme="majorHAnsi" w:hAnsiTheme="majorHAnsi" w:cstheme="majorHAnsi"/>
          <w:iCs/>
          <w:color w:val="000000" w:themeColor="text1"/>
        </w:rPr>
        <w:t>perché nessun ostacolo ci faccia deviare</w:t>
      </w:r>
    </w:p>
    <w:p w14:paraId="72968A28" w14:textId="77777777" w:rsidR="00D46511" w:rsidRPr="00D171EB" w:rsidRDefault="00D46511" w:rsidP="009F7056">
      <w:pPr>
        <w:widowControl w:val="0"/>
        <w:jc w:val="both"/>
        <w:rPr>
          <w:rFonts w:asciiTheme="majorHAnsi" w:hAnsiTheme="majorHAnsi" w:cstheme="majorHAnsi"/>
          <w:iCs/>
          <w:color w:val="000000" w:themeColor="text1"/>
        </w:rPr>
      </w:pPr>
      <w:r w:rsidRPr="00D171EB">
        <w:rPr>
          <w:rFonts w:asciiTheme="majorHAnsi" w:hAnsiTheme="majorHAnsi" w:cstheme="majorHAnsi"/>
          <w:iCs/>
          <w:color w:val="000000" w:themeColor="text1"/>
        </w:rPr>
        <w:t>dalla strada che porta alla salvezza.</w:t>
      </w:r>
    </w:p>
    <w:p w14:paraId="143F1F76" w14:textId="77777777" w:rsidR="00D46511" w:rsidRPr="00D171EB" w:rsidRDefault="00D46511" w:rsidP="009F7056">
      <w:pPr>
        <w:widowControl w:val="0"/>
        <w:jc w:val="both"/>
        <w:rPr>
          <w:rFonts w:asciiTheme="majorHAnsi" w:hAnsiTheme="majorHAnsi" w:cstheme="majorHAnsi"/>
          <w:iCs/>
          <w:color w:val="000000" w:themeColor="text1"/>
        </w:rPr>
      </w:pPr>
      <w:r w:rsidRPr="00D171EB">
        <w:rPr>
          <w:rFonts w:asciiTheme="majorHAnsi" w:hAnsiTheme="majorHAnsi" w:cstheme="majorHAnsi"/>
          <w:iCs/>
          <w:color w:val="000000" w:themeColor="text1"/>
        </w:rPr>
        <w:t xml:space="preserve">Per Cristo nostro Signore. </w:t>
      </w:r>
      <w:r w:rsidRPr="00D171EB">
        <w:rPr>
          <w:rFonts w:asciiTheme="majorHAnsi" w:hAnsiTheme="majorHAnsi" w:cstheme="majorHAnsi"/>
          <w:b/>
          <w:iCs/>
          <w:color w:val="000000" w:themeColor="text1"/>
        </w:rPr>
        <w:t>R.</w:t>
      </w:r>
      <w:r w:rsidRPr="00D171EB">
        <w:rPr>
          <w:rFonts w:asciiTheme="majorHAnsi" w:hAnsiTheme="majorHAnsi" w:cstheme="majorHAnsi"/>
          <w:iCs/>
          <w:color w:val="000000" w:themeColor="text1"/>
        </w:rPr>
        <w:t xml:space="preserve"> Amen.</w:t>
      </w:r>
    </w:p>
    <w:p w14:paraId="54A6C051" w14:textId="77777777" w:rsidR="00D46511" w:rsidRDefault="00C24C44" w:rsidP="009F7056">
      <w:pPr>
        <w:jc w:val="both"/>
        <w:rPr>
          <w:rFonts w:asciiTheme="majorHAnsi" w:hAnsiTheme="majorHAnsi" w:cstheme="majorHAnsi"/>
          <w:b/>
          <w:szCs w:val="20"/>
        </w:rPr>
      </w:pPr>
      <w:r w:rsidRPr="00307A7B">
        <w:rPr>
          <w:rFonts w:asciiTheme="majorHAnsi" w:hAnsiTheme="majorHAnsi" w:cstheme="majorHAnsi"/>
          <w:i/>
          <w:color w:val="000000" w:themeColor="text1"/>
          <w:sz w:val="20"/>
        </w:rPr>
        <w:t>(MR III ed.</w:t>
      </w:r>
      <w:r w:rsidRPr="00307A7B">
        <w:rPr>
          <w:rFonts w:asciiTheme="majorHAnsi" w:hAnsiTheme="majorHAnsi" w:cstheme="majorHAnsi"/>
          <w:i/>
          <w:iCs/>
          <w:color w:val="000000" w:themeColor="text1"/>
          <w:sz w:val="20"/>
        </w:rPr>
        <w:t xml:space="preserve">, p. 1101 </w:t>
      </w:r>
      <w:r w:rsidRPr="00307A7B">
        <w:rPr>
          <w:rFonts w:asciiTheme="majorHAnsi" w:hAnsiTheme="majorHAnsi" w:cstheme="majorHAnsi"/>
          <w:i/>
          <w:color w:val="000000" w:themeColor="text1"/>
          <w:sz w:val="20"/>
        </w:rPr>
        <w:t xml:space="preserve">- </w:t>
      </w:r>
      <w:r w:rsidRPr="00307A7B">
        <w:rPr>
          <w:rFonts w:asciiTheme="majorHAnsi" w:hAnsiTheme="majorHAnsi" w:cstheme="majorHAnsi"/>
          <w:i/>
          <w:iCs/>
          <w:color w:val="000000" w:themeColor="text1"/>
          <w:sz w:val="20"/>
        </w:rPr>
        <w:t>Segno di speranza nel cammino della Chiesa)</w:t>
      </w:r>
    </w:p>
    <w:p w14:paraId="1C2CC416" w14:textId="77777777" w:rsidR="00C24C44" w:rsidRDefault="00C24C44" w:rsidP="009F7056">
      <w:pPr>
        <w:jc w:val="both"/>
        <w:rPr>
          <w:rFonts w:asciiTheme="majorHAnsi" w:hAnsiTheme="majorHAnsi" w:cstheme="majorHAnsi"/>
          <w:b/>
          <w:i/>
          <w:color w:val="FF0000"/>
          <w:szCs w:val="20"/>
        </w:rPr>
      </w:pPr>
    </w:p>
    <w:p w14:paraId="7C6B3F9A" w14:textId="77777777" w:rsidR="00C24C44" w:rsidRPr="00844E35" w:rsidRDefault="00C24C44" w:rsidP="009F7056">
      <w:pPr>
        <w:jc w:val="both"/>
        <w:rPr>
          <w:rFonts w:asciiTheme="majorHAnsi" w:hAnsiTheme="majorHAnsi" w:cstheme="majorHAnsi"/>
          <w:i/>
          <w:color w:val="FF0000"/>
          <w:sz w:val="22"/>
          <w:szCs w:val="20"/>
        </w:rPr>
      </w:pPr>
      <w:r w:rsidRPr="00844E35">
        <w:rPr>
          <w:rFonts w:asciiTheme="majorHAnsi" w:hAnsiTheme="majorHAnsi" w:cstheme="majorHAnsi"/>
          <w:i/>
          <w:color w:val="FF0000"/>
          <w:sz w:val="22"/>
          <w:szCs w:val="20"/>
        </w:rPr>
        <w:t>Seduti</w:t>
      </w:r>
    </w:p>
    <w:p w14:paraId="3973FF51" w14:textId="77777777" w:rsidR="00C24C44" w:rsidRDefault="00C24C44" w:rsidP="009F7056">
      <w:pPr>
        <w:jc w:val="both"/>
        <w:rPr>
          <w:rFonts w:asciiTheme="majorHAnsi" w:hAnsiTheme="majorHAnsi" w:cstheme="majorHAnsi"/>
          <w:b/>
          <w:szCs w:val="20"/>
        </w:rPr>
      </w:pPr>
    </w:p>
    <w:p w14:paraId="32169062" w14:textId="77777777" w:rsidR="005D4A4D" w:rsidRDefault="005D4A4D" w:rsidP="005D4A4D">
      <w:pPr>
        <w:jc w:val="both"/>
        <w:rPr>
          <w:rFonts w:asciiTheme="majorHAnsi" w:hAnsiTheme="majorHAnsi" w:cstheme="majorHAnsi"/>
          <w:b/>
        </w:rPr>
      </w:pPr>
      <w:r w:rsidRPr="00293CD1">
        <w:rPr>
          <w:rFonts w:asciiTheme="majorHAnsi" w:hAnsiTheme="majorHAnsi" w:cstheme="majorHAnsi"/>
          <w:b/>
          <w:color w:val="FF0000"/>
          <w:szCs w:val="20"/>
        </w:rPr>
        <w:t>LETTURA BIBLICA</w:t>
      </w:r>
    </w:p>
    <w:p w14:paraId="26ADBDCB" w14:textId="77777777" w:rsidR="005D4A4D" w:rsidRDefault="005D4A4D" w:rsidP="009F7056">
      <w:pPr>
        <w:jc w:val="both"/>
        <w:rPr>
          <w:rFonts w:asciiTheme="majorHAnsi" w:hAnsiTheme="majorHAnsi" w:cstheme="majorHAnsi"/>
          <w:b/>
          <w:szCs w:val="20"/>
        </w:rPr>
      </w:pPr>
    </w:p>
    <w:p w14:paraId="7256E571" w14:textId="77777777" w:rsidR="00D46511" w:rsidRPr="005A5E61" w:rsidRDefault="00D46511" w:rsidP="009F7056">
      <w:pPr>
        <w:jc w:val="both"/>
        <w:rPr>
          <w:rFonts w:asciiTheme="majorHAnsi" w:hAnsiTheme="majorHAnsi" w:cstheme="majorHAnsi"/>
          <w:b/>
          <w:szCs w:val="20"/>
        </w:rPr>
      </w:pPr>
      <w:r w:rsidRPr="005A5E61">
        <w:rPr>
          <w:rFonts w:asciiTheme="majorHAnsi" w:hAnsiTheme="majorHAnsi" w:cstheme="majorHAnsi"/>
          <w:b/>
          <w:szCs w:val="20"/>
        </w:rPr>
        <w:t>Dalla lettera di San Paolo apostolo ai Galati (3,26-29)</w:t>
      </w:r>
    </w:p>
    <w:p w14:paraId="0AAD11F2" w14:textId="77777777" w:rsidR="00D46511" w:rsidRPr="00844E35" w:rsidRDefault="00D46511" w:rsidP="00844E35">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vertAlign w:val="superscript"/>
        </w:rPr>
        <w:t>26</w:t>
      </w:r>
      <w:r w:rsidRPr="005A5E61">
        <w:rPr>
          <w:rFonts w:asciiTheme="majorHAnsi" w:hAnsiTheme="majorHAnsi" w:cstheme="majorHAnsi"/>
          <w:szCs w:val="20"/>
        </w:rPr>
        <w:t xml:space="preserve"> Tutti voi infatti siete figli di Dio mediante la fede in Cristo Gesù, </w:t>
      </w:r>
      <w:r w:rsidRPr="005A5E61">
        <w:rPr>
          <w:rFonts w:asciiTheme="majorHAnsi" w:hAnsiTheme="majorHAnsi" w:cstheme="majorHAnsi"/>
          <w:szCs w:val="20"/>
          <w:vertAlign w:val="superscript"/>
        </w:rPr>
        <w:t>27</w:t>
      </w:r>
      <w:r w:rsidRPr="005A5E61">
        <w:rPr>
          <w:rFonts w:asciiTheme="majorHAnsi" w:hAnsiTheme="majorHAnsi" w:cstheme="majorHAnsi"/>
          <w:szCs w:val="20"/>
        </w:rPr>
        <w:t xml:space="preserve"> poiché quanti siete stati battezzati in Cristo vi siete rivestiti di Cristo. </w:t>
      </w:r>
      <w:r w:rsidRPr="005A5E61">
        <w:rPr>
          <w:rFonts w:asciiTheme="majorHAnsi" w:hAnsiTheme="majorHAnsi" w:cstheme="majorHAnsi"/>
          <w:szCs w:val="20"/>
          <w:vertAlign w:val="superscript"/>
        </w:rPr>
        <w:t>28</w:t>
      </w:r>
      <w:r w:rsidRPr="005A5E61">
        <w:rPr>
          <w:rFonts w:asciiTheme="majorHAnsi" w:hAnsiTheme="majorHAnsi" w:cstheme="majorHAnsi"/>
          <w:szCs w:val="20"/>
        </w:rPr>
        <w:t xml:space="preserve"> Non c'è Giudeo né Greco; non c'è schiavo né libero; non c'è maschio e femmina, perché tutti voi siete uno in Cristo Gesù. </w:t>
      </w:r>
      <w:r w:rsidRPr="005A5E61">
        <w:rPr>
          <w:rFonts w:asciiTheme="majorHAnsi" w:hAnsiTheme="majorHAnsi" w:cstheme="majorHAnsi"/>
          <w:szCs w:val="20"/>
          <w:vertAlign w:val="superscript"/>
        </w:rPr>
        <w:t>29</w:t>
      </w:r>
      <w:r w:rsidRPr="005A5E61">
        <w:rPr>
          <w:rFonts w:asciiTheme="majorHAnsi" w:hAnsiTheme="majorHAnsi" w:cstheme="majorHAnsi"/>
          <w:szCs w:val="20"/>
        </w:rPr>
        <w:t xml:space="preserve"> Se appartenete a Cristo, allora siete discendenza di Abramo, eredi secondo la promessa</w:t>
      </w:r>
      <w:r w:rsidR="00844E35">
        <w:rPr>
          <w:rFonts w:asciiTheme="majorHAnsi" w:hAnsiTheme="majorHAnsi" w:cstheme="majorHAnsi"/>
          <w:szCs w:val="20"/>
        </w:rPr>
        <w:t>.</w:t>
      </w:r>
      <w:r w:rsidRPr="005A5E61">
        <w:rPr>
          <w:rFonts w:asciiTheme="majorHAnsi" w:hAnsiTheme="majorHAnsi" w:cstheme="majorHAnsi"/>
          <w:szCs w:val="20"/>
        </w:rPr>
        <w:t xml:space="preserve"> </w:t>
      </w:r>
    </w:p>
    <w:p w14:paraId="2C9627FD" w14:textId="77777777" w:rsidR="00D46511" w:rsidRPr="00CD6D19" w:rsidRDefault="00D46511" w:rsidP="009F7056">
      <w:pPr>
        <w:jc w:val="both"/>
        <w:rPr>
          <w:rFonts w:asciiTheme="majorHAnsi" w:hAnsiTheme="majorHAnsi" w:cstheme="majorHAnsi"/>
          <w:b/>
          <w:iCs/>
          <w:color w:val="FF0000"/>
        </w:rPr>
      </w:pPr>
    </w:p>
    <w:p w14:paraId="1788DBCC" w14:textId="77777777" w:rsidR="005D4A4D" w:rsidRDefault="005D4A4D" w:rsidP="009F7056">
      <w:pPr>
        <w:jc w:val="both"/>
        <w:rPr>
          <w:rFonts w:asciiTheme="majorHAnsi" w:hAnsiTheme="majorHAnsi" w:cstheme="majorHAnsi"/>
          <w:i/>
          <w:iCs/>
          <w:color w:val="FF0000"/>
          <w:sz w:val="22"/>
        </w:rPr>
      </w:pPr>
      <w:r w:rsidRPr="00293CD1">
        <w:rPr>
          <w:rFonts w:asciiTheme="majorHAnsi" w:hAnsiTheme="majorHAnsi" w:cstheme="majorHAnsi"/>
          <w:b/>
          <w:color w:val="FF0000"/>
        </w:rPr>
        <w:t>LETTURA PATRISTICA</w:t>
      </w:r>
    </w:p>
    <w:p w14:paraId="7864CE23" w14:textId="77777777" w:rsidR="005D4A4D" w:rsidRDefault="005D4A4D" w:rsidP="009F7056">
      <w:pPr>
        <w:jc w:val="both"/>
        <w:rPr>
          <w:rFonts w:asciiTheme="majorHAnsi" w:hAnsiTheme="majorHAnsi" w:cstheme="majorHAnsi"/>
          <w:i/>
          <w:iCs/>
          <w:color w:val="FF0000"/>
          <w:sz w:val="22"/>
        </w:rPr>
      </w:pPr>
    </w:p>
    <w:p w14:paraId="4E451B49" w14:textId="77777777" w:rsidR="00CD6D19" w:rsidRPr="00844E35" w:rsidRDefault="00CD6D19" w:rsidP="009F7056">
      <w:pPr>
        <w:jc w:val="both"/>
        <w:rPr>
          <w:rFonts w:asciiTheme="majorHAnsi" w:hAnsiTheme="majorHAnsi" w:cstheme="majorHAnsi"/>
          <w:iCs/>
          <w:color w:val="FF0000"/>
          <w:sz w:val="22"/>
        </w:rPr>
      </w:pPr>
      <w:r w:rsidRPr="00844E35">
        <w:rPr>
          <w:rFonts w:asciiTheme="majorHAnsi" w:hAnsiTheme="majorHAnsi" w:cstheme="majorHAnsi"/>
          <w:i/>
          <w:iCs/>
          <w:color w:val="FF0000"/>
          <w:sz w:val="22"/>
        </w:rPr>
        <w:t>La guida introduce il testo del giorno tratto dagli scritti di S. Efrem il Siro.</w:t>
      </w:r>
    </w:p>
    <w:p w14:paraId="4C34A20D" w14:textId="77777777" w:rsidR="008A431A" w:rsidRPr="008A431A" w:rsidRDefault="00844E35" w:rsidP="009F7056">
      <w:pPr>
        <w:jc w:val="both"/>
        <w:rPr>
          <w:rFonts w:asciiTheme="majorHAnsi" w:hAnsiTheme="majorHAnsi" w:cstheme="majorHAnsi"/>
          <w:szCs w:val="20"/>
        </w:rPr>
      </w:pPr>
      <w:r w:rsidRPr="00F36EF3">
        <w:rPr>
          <w:rFonts w:asciiTheme="majorHAnsi" w:hAnsiTheme="majorHAnsi" w:cstheme="majorHAnsi"/>
          <w:b/>
          <w:iCs/>
          <w:color w:val="000000" w:themeColor="text1"/>
        </w:rPr>
        <w:t>Guida:</w:t>
      </w:r>
      <w:r w:rsidR="008A431A">
        <w:rPr>
          <w:rFonts w:asciiTheme="majorHAnsi" w:hAnsiTheme="majorHAnsi" w:cstheme="majorHAnsi"/>
          <w:b/>
          <w:iCs/>
          <w:color w:val="000000" w:themeColor="text1"/>
        </w:rPr>
        <w:t xml:space="preserve"> </w:t>
      </w:r>
      <w:r w:rsidR="00C5019E">
        <w:rPr>
          <w:rFonts w:asciiTheme="majorHAnsi" w:hAnsiTheme="majorHAnsi" w:cstheme="majorHAnsi"/>
          <w:b/>
          <w:iCs/>
          <w:color w:val="000000" w:themeColor="text1"/>
        </w:rPr>
        <w:t>«</w:t>
      </w:r>
      <w:r w:rsidR="008A431A" w:rsidRPr="008A431A">
        <w:rPr>
          <w:rFonts w:asciiTheme="majorHAnsi" w:hAnsiTheme="majorHAnsi" w:cstheme="majorHAnsi"/>
          <w:szCs w:val="20"/>
        </w:rPr>
        <w:t xml:space="preserve">Gesù Cristo: da ricco che era, si è fatto povero per </w:t>
      </w:r>
      <w:r w:rsidR="008A431A">
        <w:rPr>
          <w:rFonts w:asciiTheme="majorHAnsi" w:hAnsiTheme="majorHAnsi" w:cstheme="majorHAnsi"/>
          <w:szCs w:val="20"/>
        </w:rPr>
        <w:t>voi</w:t>
      </w:r>
      <w:r w:rsidR="00C5019E">
        <w:rPr>
          <w:rFonts w:asciiTheme="majorHAnsi" w:hAnsiTheme="majorHAnsi" w:cstheme="majorHAnsi"/>
          <w:szCs w:val="20"/>
        </w:rPr>
        <w:t>»</w:t>
      </w:r>
      <w:r w:rsidR="008A431A">
        <w:rPr>
          <w:rFonts w:asciiTheme="majorHAnsi" w:hAnsiTheme="majorHAnsi" w:cstheme="majorHAnsi"/>
          <w:szCs w:val="20"/>
        </w:rPr>
        <w:t xml:space="preserve"> </w:t>
      </w:r>
      <w:r w:rsidR="008A431A" w:rsidRPr="008A431A">
        <w:rPr>
          <w:rFonts w:asciiTheme="majorHAnsi" w:hAnsiTheme="majorHAnsi" w:cstheme="majorHAnsi"/>
          <w:szCs w:val="20"/>
        </w:rPr>
        <w:t>(</w:t>
      </w:r>
      <w:hyperlink r:id="rId10" w:history="1">
        <w:r w:rsidR="008A431A" w:rsidRPr="008A431A">
          <w:rPr>
            <w:rFonts w:asciiTheme="majorHAnsi" w:hAnsiTheme="majorHAnsi" w:cstheme="majorHAnsi"/>
            <w:szCs w:val="20"/>
          </w:rPr>
          <w:t>2Cor 8, 9</w:t>
        </w:r>
      </w:hyperlink>
      <w:r w:rsidR="008A431A" w:rsidRPr="008A431A">
        <w:rPr>
          <w:rFonts w:asciiTheme="majorHAnsi" w:hAnsiTheme="majorHAnsi" w:cstheme="majorHAnsi"/>
          <w:szCs w:val="20"/>
        </w:rPr>
        <w:t>)</w:t>
      </w:r>
      <w:r w:rsidR="008A431A">
        <w:rPr>
          <w:rFonts w:asciiTheme="majorHAnsi" w:hAnsiTheme="majorHAnsi" w:cstheme="majorHAnsi"/>
          <w:szCs w:val="20"/>
        </w:rPr>
        <w:t xml:space="preserve">. Lui che, come Figlio di Dio era “in condizione divina”, svuotò </w:t>
      </w:r>
      <w:proofErr w:type="gramStart"/>
      <w:r w:rsidR="008A431A">
        <w:rPr>
          <w:rFonts w:asciiTheme="majorHAnsi" w:hAnsiTheme="majorHAnsi" w:cstheme="majorHAnsi"/>
          <w:szCs w:val="20"/>
        </w:rPr>
        <w:t>se</w:t>
      </w:r>
      <w:proofErr w:type="gramEnd"/>
      <w:r w:rsidR="008A431A">
        <w:rPr>
          <w:rFonts w:asciiTheme="majorHAnsi" w:hAnsiTheme="majorHAnsi" w:cstheme="majorHAnsi"/>
          <w:szCs w:val="20"/>
        </w:rPr>
        <w:t xml:space="preserve"> stesso, si fece uomo, carne mortale e fragile</w:t>
      </w:r>
      <w:r w:rsidR="00C87419">
        <w:rPr>
          <w:rFonts w:asciiTheme="majorHAnsi" w:hAnsiTheme="majorHAnsi" w:cstheme="majorHAnsi"/>
          <w:szCs w:val="20"/>
        </w:rPr>
        <w:t>.</w:t>
      </w:r>
      <w:r w:rsidR="00C87419" w:rsidRPr="00C87419">
        <w:t xml:space="preserve"> </w:t>
      </w:r>
      <w:r w:rsidR="00C87419" w:rsidRPr="00C87419">
        <w:rPr>
          <w:rFonts w:asciiTheme="majorHAnsi" w:hAnsiTheme="majorHAnsi" w:cstheme="majorHAnsi"/>
          <w:szCs w:val="20"/>
        </w:rPr>
        <w:t>La povertà di Cristo che ci arricchisce è il suo farsi carne, il</w:t>
      </w:r>
      <w:r w:rsidR="00C87419">
        <w:rPr>
          <w:rFonts w:asciiTheme="majorHAnsi" w:hAnsiTheme="majorHAnsi" w:cstheme="majorHAnsi"/>
          <w:szCs w:val="20"/>
        </w:rPr>
        <w:t xml:space="preserve"> suo prendere su di sé le nostre fragilità</w:t>
      </w:r>
      <w:r w:rsidR="00C87419" w:rsidRPr="00C87419">
        <w:rPr>
          <w:rFonts w:asciiTheme="majorHAnsi" w:hAnsiTheme="majorHAnsi" w:cstheme="majorHAnsi"/>
          <w:szCs w:val="20"/>
        </w:rPr>
        <w:t>, i n</w:t>
      </w:r>
      <w:r w:rsidR="00C87419">
        <w:rPr>
          <w:rFonts w:asciiTheme="majorHAnsi" w:hAnsiTheme="majorHAnsi" w:cstheme="majorHAnsi"/>
          <w:szCs w:val="20"/>
        </w:rPr>
        <w:t>ostri peccati, comunicandoci l’</w:t>
      </w:r>
      <w:r w:rsidR="00C87419" w:rsidRPr="00C87419">
        <w:rPr>
          <w:rFonts w:asciiTheme="majorHAnsi" w:hAnsiTheme="majorHAnsi" w:cstheme="majorHAnsi"/>
          <w:szCs w:val="20"/>
        </w:rPr>
        <w:t>infinita</w:t>
      </w:r>
      <w:r w:rsidR="00C87419">
        <w:rPr>
          <w:rFonts w:asciiTheme="majorHAnsi" w:hAnsiTheme="majorHAnsi" w:cstheme="majorHAnsi"/>
          <w:szCs w:val="20"/>
        </w:rPr>
        <w:t xml:space="preserve"> tenerezza di Dio</w:t>
      </w:r>
      <w:r w:rsidR="008A431A">
        <w:rPr>
          <w:rFonts w:asciiTheme="majorHAnsi" w:hAnsiTheme="majorHAnsi" w:cstheme="majorHAnsi"/>
          <w:szCs w:val="20"/>
        </w:rPr>
        <w:t>:</w:t>
      </w:r>
    </w:p>
    <w:p w14:paraId="1A39A118" w14:textId="77777777" w:rsidR="00844E35" w:rsidRDefault="00844E35" w:rsidP="009F7056">
      <w:pPr>
        <w:jc w:val="both"/>
        <w:rPr>
          <w:rFonts w:asciiTheme="majorHAnsi" w:hAnsiTheme="majorHAnsi" w:cstheme="majorHAnsi"/>
          <w:b/>
          <w:iCs/>
          <w:color w:val="000000" w:themeColor="text1"/>
        </w:rPr>
      </w:pPr>
    </w:p>
    <w:p w14:paraId="2FE5DD6D" w14:textId="77777777" w:rsidR="005A5E61" w:rsidRPr="005A5E61" w:rsidRDefault="00364CAF" w:rsidP="009F7056">
      <w:pPr>
        <w:jc w:val="both"/>
        <w:rPr>
          <w:rFonts w:asciiTheme="majorHAnsi" w:hAnsiTheme="majorHAnsi" w:cstheme="majorHAnsi"/>
          <w:i/>
        </w:rPr>
      </w:pPr>
      <w:r>
        <w:rPr>
          <w:rFonts w:asciiTheme="majorHAnsi" w:hAnsiTheme="majorHAnsi" w:cstheme="majorHAnsi"/>
          <w:b/>
          <w:iCs/>
          <w:color w:val="000000" w:themeColor="text1"/>
        </w:rPr>
        <w:t xml:space="preserve">1° </w:t>
      </w:r>
      <w:r w:rsidRPr="00F36EF3">
        <w:rPr>
          <w:rFonts w:asciiTheme="majorHAnsi" w:hAnsiTheme="majorHAnsi" w:cstheme="majorHAnsi"/>
          <w:b/>
          <w:iCs/>
          <w:color w:val="000000" w:themeColor="text1"/>
        </w:rPr>
        <w:t>Lettore:</w:t>
      </w:r>
      <w:r>
        <w:rPr>
          <w:rFonts w:asciiTheme="majorHAnsi" w:hAnsiTheme="majorHAnsi" w:cstheme="majorHAnsi"/>
          <w:i/>
          <w:iCs/>
          <w:color w:val="000000" w:themeColor="text1"/>
        </w:rPr>
        <w:t xml:space="preserve"> </w:t>
      </w:r>
      <w:r w:rsidR="005A5E61" w:rsidRPr="005A5E61">
        <w:rPr>
          <w:rFonts w:asciiTheme="majorHAnsi" w:hAnsiTheme="majorHAnsi" w:cstheme="majorHAnsi"/>
          <w:i/>
        </w:rPr>
        <w:t xml:space="preserve">Il ventre di tua madre </w:t>
      </w:r>
    </w:p>
    <w:p w14:paraId="206C71EC"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ha invertito gli ordini delle cose: </w:t>
      </w:r>
    </w:p>
    <w:p w14:paraId="7B5B1D9B"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l'ordinatore dell'universo </w:t>
      </w:r>
    </w:p>
    <w:p w14:paraId="718BD052"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è entrato ricco </w:t>
      </w:r>
    </w:p>
    <w:p w14:paraId="1BC3D44D"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ed è uscito povero; </w:t>
      </w:r>
    </w:p>
    <w:p w14:paraId="42B440D9"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vi è entrato eccelso </w:t>
      </w:r>
    </w:p>
    <w:p w14:paraId="1828AB7D"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ed è uscito umile; </w:t>
      </w:r>
    </w:p>
    <w:p w14:paraId="6B47880A"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vi è entrato splendido </w:t>
      </w:r>
    </w:p>
    <w:p w14:paraId="323AD93A"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ed è uscito vestendo </w:t>
      </w:r>
    </w:p>
    <w:p w14:paraId="16AC47A3"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un colore miserabile. </w:t>
      </w:r>
    </w:p>
    <w:p w14:paraId="6A44E937" w14:textId="77777777" w:rsidR="00A537B4" w:rsidRPr="005A5E61" w:rsidRDefault="00A537B4" w:rsidP="009F7056">
      <w:pPr>
        <w:jc w:val="both"/>
        <w:rPr>
          <w:rFonts w:asciiTheme="majorHAnsi" w:hAnsiTheme="majorHAnsi" w:cstheme="majorHAnsi"/>
          <w:i/>
        </w:rPr>
      </w:pPr>
    </w:p>
    <w:p w14:paraId="70B3DB3D" w14:textId="77777777" w:rsidR="005A5E61" w:rsidRPr="005A5E61" w:rsidRDefault="00364CAF" w:rsidP="009F7056">
      <w:pPr>
        <w:jc w:val="both"/>
        <w:rPr>
          <w:rFonts w:asciiTheme="majorHAnsi" w:hAnsiTheme="majorHAnsi" w:cstheme="majorHAnsi"/>
          <w:i/>
        </w:rPr>
      </w:pPr>
      <w:r>
        <w:rPr>
          <w:rFonts w:asciiTheme="majorHAnsi" w:hAnsiTheme="majorHAnsi" w:cstheme="majorHAnsi"/>
          <w:b/>
          <w:iCs/>
          <w:color w:val="000000" w:themeColor="text1"/>
        </w:rPr>
        <w:t xml:space="preserve">2° </w:t>
      </w:r>
      <w:r w:rsidRPr="00F36EF3">
        <w:rPr>
          <w:rFonts w:asciiTheme="majorHAnsi" w:hAnsiTheme="majorHAnsi" w:cstheme="majorHAnsi"/>
          <w:b/>
          <w:iCs/>
          <w:color w:val="000000" w:themeColor="text1"/>
        </w:rPr>
        <w:t>Lettore:</w:t>
      </w:r>
      <w:r>
        <w:rPr>
          <w:rFonts w:asciiTheme="majorHAnsi" w:hAnsiTheme="majorHAnsi" w:cstheme="majorHAnsi"/>
          <w:i/>
          <w:iCs/>
          <w:color w:val="000000" w:themeColor="text1"/>
        </w:rPr>
        <w:t xml:space="preserve"> </w:t>
      </w:r>
      <w:r w:rsidR="005A5E61" w:rsidRPr="005A5E61">
        <w:rPr>
          <w:rFonts w:asciiTheme="majorHAnsi" w:hAnsiTheme="majorHAnsi" w:cstheme="majorHAnsi"/>
          <w:i/>
        </w:rPr>
        <w:t xml:space="preserve">È entrato il prode </w:t>
      </w:r>
    </w:p>
    <w:p w14:paraId="3EEEA174"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e si è rivestito di timore </w:t>
      </w:r>
    </w:p>
    <w:p w14:paraId="63B4C75D"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all'interno del ventre. </w:t>
      </w:r>
    </w:p>
    <w:p w14:paraId="29512E07"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È entrato colui che nutre l'universo </w:t>
      </w:r>
    </w:p>
    <w:p w14:paraId="2A5F83F5"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e ha assunto la fame. </w:t>
      </w:r>
    </w:p>
    <w:p w14:paraId="2D56176F"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È entrato colui che abbevera tutti</w:t>
      </w:r>
    </w:p>
    <w:p w14:paraId="5ACDD776"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e ha assunto la sete.</w:t>
      </w:r>
    </w:p>
    <w:p w14:paraId="25CFB76A"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Nudo e spoglio</w:t>
      </w:r>
    </w:p>
    <w:p w14:paraId="2CBC266A"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è uscito da lì,</w:t>
      </w:r>
    </w:p>
    <w:p w14:paraId="491A803B"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colui che veste tutti.</w:t>
      </w:r>
    </w:p>
    <w:p w14:paraId="18B63B77" w14:textId="77777777" w:rsidR="005A5E61" w:rsidRDefault="005A5E61" w:rsidP="009F7056">
      <w:pPr>
        <w:jc w:val="both"/>
        <w:rPr>
          <w:rFonts w:asciiTheme="majorHAnsi" w:hAnsiTheme="majorHAnsi" w:cstheme="majorHAnsi"/>
          <w:i/>
          <w:sz w:val="18"/>
        </w:rPr>
      </w:pPr>
      <w:r w:rsidRPr="005A5E61">
        <w:rPr>
          <w:rFonts w:asciiTheme="majorHAnsi" w:hAnsiTheme="majorHAnsi" w:cstheme="majorHAnsi"/>
          <w:i/>
          <w:sz w:val="18"/>
        </w:rPr>
        <w:t>(</w:t>
      </w:r>
      <w:r w:rsidRPr="00844E35">
        <w:rPr>
          <w:rFonts w:asciiTheme="majorHAnsi" w:hAnsiTheme="majorHAnsi" w:cstheme="majorHAnsi"/>
          <w:smallCaps/>
          <w:sz w:val="18"/>
        </w:rPr>
        <w:t>Efrem il Siro</w:t>
      </w:r>
      <w:r w:rsidRPr="005A5E61">
        <w:rPr>
          <w:rFonts w:asciiTheme="majorHAnsi" w:hAnsiTheme="majorHAnsi" w:cstheme="majorHAnsi"/>
          <w:i/>
          <w:sz w:val="18"/>
        </w:rPr>
        <w:t>, Inni sulla Natività 11,5-8)</w:t>
      </w:r>
    </w:p>
    <w:p w14:paraId="22140A84" w14:textId="77777777" w:rsidR="00F10B61" w:rsidRDefault="00F10B61" w:rsidP="009F7056">
      <w:pPr>
        <w:jc w:val="both"/>
        <w:rPr>
          <w:rFonts w:asciiTheme="majorHAnsi" w:hAnsiTheme="majorHAnsi" w:cstheme="majorHAnsi"/>
          <w:i/>
          <w:sz w:val="18"/>
        </w:rPr>
      </w:pPr>
    </w:p>
    <w:p w14:paraId="75E42BF6" w14:textId="77777777" w:rsidR="00676381" w:rsidRPr="00676381" w:rsidRDefault="00676381" w:rsidP="009F7056">
      <w:pPr>
        <w:jc w:val="both"/>
        <w:rPr>
          <w:rFonts w:asciiTheme="majorHAnsi" w:hAnsiTheme="majorHAnsi" w:cstheme="majorHAnsi"/>
          <w:i/>
          <w:color w:val="FF0000"/>
        </w:rPr>
      </w:pPr>
      <w:r w:rsidRPr="00676381">
        <w:rPr>
          <w:rFonts w:asciiTheme="majorHAnsi" w:hAnsiTheme="majorHAnsi" w:cstheme="majorHAnsi"/>
          <w:i/>
          <w:iCs/>
          <w:color w:val="FF0000"/>
        </w:rPr>
        <w:t>Riflessione del celebrante.</w:t>
      </w:r>
    </w:p>
    <w:p w14:paraId="4D777D8B" w14:textId="77777777" w:rsidR="00676381" w:rsidRPr="00676381" w:rsidRDefault="00676381" w:rsidP="009F7056">
      <w:pPr>
        <w:jc w:val="both"/>
        <w:rPr>
          <w:rFonts w:asciiTheme="majorHAnsi" w:hAnsiTheme="majorHAnsi" w:cstheme="majorHAnsi"/>
          <w:i/>
          <w:iCs/>
          <w:color w:val="FF0000"/>
        </w:rPr>
      </w:pPr>
    </w:p>
    <w:p w14:paraId="7C181D07" w14:textId="77777777" w:rsidR="00C5019E" w:rsidRDefault="00C5019E" w:rsidP="009F7056">
      <w:pPr>
        <w:jc w:val="both"/>
        <w:rPr>
          <w:rFonts w:asciiTheme="majorHAnsi" w:hAnsiTheme="majorHAnsi" w:cstheme="majorHAnsi"/>
          <w:b/>
          <w:iCs/>
          <w:color w:val="000000" w:themeColor="text1"/>
        </w:rPr>
      </w:pPr>
    </w:p>
    <w:p w14:paraId="441E8616" w14:textId="77777777" w:rsidR="00DC4984" w:rsidRPr="00A537B4" w:rsidRDefault="00676381" w:rsidP="009F7056">
      <w:pPr>
        <w:jc w:val="both"/>
        <w:rPr>
          <w:rFonts w:asciiTheme="majorHAnsi" w:hAnsiTheme="majorHAnsi" w:cstheme="majorHAnsi"/>
          <w:b/>
          <w:iCs/>
          <w:color w:val="000000" w:themeColor="text1"/>
        </w:rPr>
      </w:pPr>
      <w:r w:rsidRPr="00A537B4">
        <w:rPr>
          <w:rFonts w:asciiTheme="majorHAnsi" w:hAnsiTheme="majorHAnsi" w:cstheme="majorHAnsi"/>
          <w:b/>
          <w:iCs/>
          <w:color w:val="000000" w:themeColor="text1"/>
        </w:rPr>
        <w:t>Invocazioni</w:t>
      </w:r>
    </w:p>
    <w:p w14:paraId="620ACD3C" w14:textId="77777777" w:rsidR="00DC4984" w:rsidRPr="000E102C" w:rsidRDefault="00DC4984" w:rsidP="009F7056">
      <w:pPr>
        <w:jc w:val="both"/>
        <w:rPr>
          <w:rFonts w:asciiTheme="majorHAnsi" w:hAnsiTheme="majorHAnsi" w:cstheme="majorHAnsi"/>
          <w:color w:val="000000" w:themeColor="text1"/>
        </w:rPr>
      </w:pPr>
      <w:r w:rsidRPr="00A537B4">
        <w:rPr>
          <w:rFonts w:asciiTheme="majorHAnsi" w:hAnsiTheme="majorHAnsi" w:cstheme="majorHAnsi"/>
          <w:b/>
          <w:color w:val="000000" w:themeColor="text1"/>
        </w:rPr>
        <w:t>C.</w:t>
      </w:r>
      <w:r w:rsidRPr="000E102C">
        <w:rPr>
          <w:rFonts w:asciiTheme="majorHAnsi" w:hAnsiTheme="majorHAnsi" w:cstheme="majorHAnsi"/>
          <w:color w:val="000000" w:themeColor="text1"/>
        </w:rPr>
        <w:t xml:space="preserve"> Preghiamo Dio Padre, che nel suo Figlio ci dona ogni bene.</w:t>
      </w:r>
    </w:p>
    <w:p w14:paraId="53706F6E" w14:textId="77777777" w:rsidR="00DC4984" w:rsidRPr="000E102C" w:rsidRDefault="00142868" w:rsidP="009F7056">
      <w:pPr>
        <w:jc w:val="both"/>
        <w:rPr>
          <w:rFonts w:asciiTheme="majorHAnsi" w:hAnsiTheme="majorHAnsi" w:cstheme="majorHAnsi"/>
          <w:color w:val="000000" w:themeColor="text1"/>
        </w:rPr>
      </w:pPr>
      <w:r w:rsidRPr="00142868">
        <w:rPr>
          <w:rFonts w:asciiTheme="majorHAnsi" w:hAnsiTheme="majorHAnsi" w:cstheme="majorHAnsi"/>
          <w:b/>
          <w:color w:val="000000" w:themeColor="text1"/>
        </w:rPr>
        <w:t>R.</w:t>
      </w:r>
      <w:r w:rsidR="00DC4984" w:rsidRPr="000E102C">
        <w:rPr>
          <w:rFonts w:asciiTheme="majorHAnsi" w:hAnsiTheme="majorHAnsi" w:cstheme="majorHAnsi"/>
          <w:color w:val="000000" w:themeColor="text1"/>
        </w:rPr>
        <w:t xml:space="preserve"> </w:t>
      </w:r>
      <w:r w:rsidR="00DC4984" w:rsidRPr="00A537B4">
        <w:rPr>
          <w:rFonts w:asciiTheme="majorHAnsi" w:hAnsiTheme="majorHAnsi" w:cstheme="majorHAnsi"/>
          <w:i/>
          <w:color w:val="000000" w:themeColor="text1"/>
        </w:rPr>
        <w:t>In te confidiamo, Signore.</w:t>
      </w:r>
    </w:p>
    <w:p w14:paraId="1B6FB9BC" w14:textId="77777777" w:rsidR="00DC4984" w:rsidRPr="000E102C" w:rsidRDefault="00DC4984" w:rsidP="009F7056">
      <w:pPr>
        <w:jc w:val="both"/>
        <w:rPr>
          <w:rFonts w:asciiTheme="majorHAnsi" w:hAnsiTheme="majorHAnsi" w:cstheme="majorHAnsi"/>
          <w:color w:val="000000" w:themeColor="text1"/>
        </w:rPr>
      </w:pPr>
    </w:p>
    <w:p w14:paraId="283534EB" w14:textId="77777777" w:rsidR="00DC4984" w:rsidRPr="000E102C" w:rsidRDefault="00DC4984"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Rendi perfetta nell</w:t>
      </w:r>
      <w:r w:rsidRPr="000E102C">
        <w:rPr>
          <w:rFonts w:asciiTheme="majorHAnsi" w:hAnsiTheme="majorHAnsi" w:cstheme="majorHAnsi" w:hint="eastAsia"/>
          <w:color w:val="000000" w:themeColor="text1"/>
        </w:rPr>
        <w:t>’</w:t>
      </w:r>
      <w:r w:rsidRPr="000E102C">
        <w:rPr>
          <w:rFonts w:asciiTheme="majorHAnsi" w:hAnsiTheme="majorHAnsi" w:cstheme="majorHAnsi"/>
          <w:color w:val="000000" w:themeColor="text1"/>
        </w:rPr>
        <w:t xml:space="preserve">amore la tua Chiesa. </w:t>
      </w:r>
      <w:r w:rsidR="00142868" w:rsidRPr="00142868">
        <w:rPr>
          <w:rFonts w:asciiTheme="majorHAnsi" w:hAnsiTheme="majorHAnsi" w:cstheme="majorHAnsi"/>
          <w:b/>
          <w:color w:val="000000" w:themeColor="text1"/>
        </w:rPr>
        <w:t>R.</w:t>
      </w:r>
    </w:p>
    <w:p w14:paraId="1C3BEA20" w14:textId="77777777" w:rsidR="00DC4984" w:rsidRPr="000E102C" w:rsidRDefault="00DC4984"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 xml:space="preserve">Assisti il collegio episcopale. </w:t>
      </w:r>
      <w:r w:rsidR="00142868" w:rsidRPr="00142868">
        <w:rPr>
          <w:rFonts w:asciiTheme="majorHAnsi" w:hAnsiTheme="majorHAnsi" w:cstheme="majorHAnsi"/>
          <w:b/>
          <w:color w:val="000000" w:themeColor="text1"/>
        </w:rPr>
        <w:t>R.</w:t>
      </w:r>
    </w:p>
    <w:p w14:paraId="41917D6E" w14:textId="77777777" w:rsidR="00DC4984" w:rsidRPr="000E102C" w:rsidRDefault="00DC4984"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 xml:space="preserve">Conferma le vergini consacrate. </w:t>
      </w:r>
      <w:r w:rsidR="00142868" w:rsidRPr="00142868">
        <w:rPr>
          <w:rFonts w:asciiTheme="majorHAnsi" w:hAnsiTheme="majorHAnsi" w:cstheme="majorHAnsi"/>
          <w:b/>
          <w:color w:val="000000" w:themeColor="text1"/>
        </w:rPr>
        <w:t>R.</w:t>
      </w:r>
    </w:p>
    <w:p w14:paraId="0585BA75" w14:textId="77777777" w:rsidR="00DC4984" w:rsidRPr="000E102C" w:rsidRDefault="00DC4984"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 xml:space="preserve">Ispira i legislatori con la tua sapienza. </w:t>
      </w:r>
      <w:r w:rsidR="00142868" w:rsidRPr="00142868">
        <w:rPr>
          <w:rFonts w:asciiTheme="majorHAnsi" w:hAnsiTheme="majorHAnsi" w:cstheme="majorHAnsi"/>
          <w:b/>
          <w:color w:val="000000" w:themeColor="text1"/>
        </w:rPr>
        <w:t>R.</w:t>
      </w:r>
    </w:p>
    <w:p w14:paraId="764ED7A4" w14:textId="77777777" w:rsidR="00DC4984" w:rsidRPr="000E102C" w:rsidRDefault="00DC4984"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 xml:space="preserve">Provvedi ai senzatetto. </w:t>
      </w:r>
      <w:r w:rsidR="00142868" w:rsidRPr="00142868">
        <w:rPr>
          <w:rFonts w:asciiTheme="majorHAnsi" w:hAnsiTheme="majorHAnsi" w:cstheme="majorHAnsi"/>
          <w:b/>
          <w:color w:val="000000" w:themeColor="text1"/>
        </w:rPr>
        <w:t>R.</w:t>
      </w:r>
    </w:p>
    <w:p w14:paraId="49B3B72C" w14:textId="77777777" w:rsidR="00DC4984" w:rsidRPr="000E102C" w:rsidRDefault="00DC4984"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 xml:space="preserve">Sostieni coloro che sono nella prova. </w:t>
      </w:r>
      <w:r w:rsidR="00142868" w:rsidRPr="00142868">
        <w:rPr>
          <w:rFonts w:asciiTheme="majorHAnsi" w:hAnsiTheme="majorHAnsi" w:cstheme="majorHAnsi"/>
          <w:b/>
          <w:color w:val="000000" w:themeColor="text1"/>
        </w:rPr>
        <w:t>R.</w:t>
      </w:r>
    </w:p>
    <w:p w14:paraId="0E86F1EC" w14:textId="77777777" w:rsidR="00DC4984" w:rsidRPr="000E102C" w:rsidRDefault="00DC4984"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Dona luce a chi e nell</w:t>
      </w:r>
      <w:r w:rsidRPr="000E102C">
        <w:rPr>
          <w:rFonts w:asciiTheme="majorHAnsi" w:hAnsiTheme="majorHAnsi" w:cstheme="majorHAnsi" w:hint="eastAsia"/>
          <w:color w:val="000000" w:themeColor="text1"/>
        </w:rPr>
        <w:t>’</w:t>
      </w:r>
      <w:r w:rsidRPr="000E102C">
        <w:rPr>
          <w:rFonts w:asciiTheme="majorHAnsi" w:hAnsiTheme="majorHAnsi" w:cstheme="majorHAnsi"/>
          <w:color w:val="000000" w:themeColor="text1"/>
        </w:rPr>
        <w:t xml:space="preserve">oscurità. </w:t>
      </w:r>
      <w:r w:rsidR="00142868" w:rsidRPr="00142868">
        <w:rPr>
          <w:rFonts w:asciiTheme="majorHAnsi" w:hAnsiTheme="majorHAnsi" w:cstheme="majorHAnsi"/>
          <w:b/>
          <w:color w:val="000000" w:themeColor="text1"/>
        </w:rPr>
        <w:t>R.</w:t>
      </w:r>
    </w:p>
    <w:p w14:paraId="69FBA387" w14:textId="77777777" w:rsidR="00DC4984" w:rsidRPr="000E102C" w:rsidRDefault="00DC4984"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 xml:space="preserve">Consola gli anziani. </w:t>
      </w:r>
      <w:r w:rsidR="00142868" w:rsidRPr="00142868">
        <w:rPr>
          <w:rFonts w:asciiTheme="majorHAnsi" w:hAnsiTheme="majorHAnsi" w:cstheme="majorHAnsi"/>
          <w:b/>
          <w:color w:val="000000" w:themeColor="text1"/>
        </w:rPr>
        <w:t>R.</w:t>
      </w:r>
    </w:p>
    <w:p w14:paraId="75BD661B" w14:textId="77777777" w:rsidR="00DC4984" w:rsidRPr="000E102C" w:rsidRDefault="00DC4984" w:rsidP="009F7056">
      <w:pPr>
        <w:jc w:val="both"/>
        <w:rPr>
          <w:rFonts w:asciiTheme="majorHAnsi" w:hAnsiTheme="majorHAnsi" w:cstheme="majorHAnsi"/>
          <w:color w:val="000000" w:themeColor="text1"/>
        </w:rPr>
      </w:pPr>
    </w:p>
    <w:p w14:paraId="7E030182" w14:textId="77777777" w:rsidR="00DC4984" w:rsidRPr="000E102C" w:rsidRDefault="00DC4984"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C. Dio infinitamente buono e misericordioso,</w:t>
      </w:r>
    </w:p>
    <w:p w14:paraId="545DC10D" w14:textId="77777777" w:rsidR="00DC4984" w:rsidRPr="000E102C" w:rsidRDefault="00DC4984"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lastRenderedPageBreak/>
        <w:t>accogli le preghiere della tua Chiesa ed esaudiscile.</w:t>
      </w:r>
    </w:p>
    <w:p w14:paraId="2BC3EE0F" w14:textId="77777777" w:rsidR="00DC4984" w:rsidRPr="000E102C" w:rsidRDefault="00DC4984"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Per Cristo nostro Signore.</w:t>
      </w:r>
    </w:p>
    <w:p w14:paraId="1690833A" w14:textId="77777777" w:rsidR="005A5E61" w:rsidRPr="000E102C" w:rsidRDefault="00142868" w:rsidP="009F7056">
      <w:pPr>
        <w:jc w:val="both"/>
        <w:rPr>
          <w:rFonts w:asciiTheme="majorHAnsi" w:hAnsiTheme="majorHAnsi" w:cstheme="majorHAnsi"/>
          <w:color w:val="000000" w:themeColor="text1"/>
        </w:rPr>
      </w:pPr>
      <w:r w:rsidRPr="00142868">
        <w:rPr>
          <w:rFonts w:asciiTheme="majorHAnsi" w:hAnsiTheme="majorHAnsi" w:cstheme="majorHAnsi"/>
          <w:b/>
          <w:color w:val="000000" w:themeColor="text1"/>
        </w:rPr>
        <w:t>R.</w:t>
      </w:r>
      <w:r w:rsidR="00DC4984" w:rsidRPr="000E102C">
        <w:rPr>
          <w:rFonts w:asciiTheme="majorHAnsi" w:hAnsiTheme="majorHAnsi" w:cstheme="majorHAnsi"/>
          <w:color w:val="000000" w:themeColor="text1"/>
        </w:rPr>
        <w:t xml:space="preserve"> Amen.</w:t>
      </w:r>
    </w:p>
    <w:p w14:paraId="41071060" w14:textId="77777777" w:rsidR="00F10B61" w:rsidRDefault="00F10B61" w:rsidP="009F7056">
      <w:pPr>
        <w:jc w:val="both"/>
        <w:rPr>
          <w:rFonts w:asciiTheme="majorHAnsi" w:hAnsiTheme="majorHAnsi" w:cstheme="majorHAnsi"/>
        </w:rPr>
      </w:pPr>
    </w:p>
    <w:p w14:paraId="470C1794" w14:textId="77777777" w:rsidR="00A537B4" w:rsidRDefault="00A537B4" w:rsidP="00A537B4">
      <w:pPr>
        <w:widowControl w:val="0"/>
        <w:jc w:val="both"/>
        <w:rPr>
          <w:rFonts w:asciiTheme="majorHAnsi" w:hAnsiTheme="majorHAnsi" w:cstheme="majorHAnsi"/>
          <w:b/>
          <w:iCs/>
          <w:color w:val="000000" w:themeColor="text1"/>
          <w:szCs w:val="22"/>
        </w:rPr>
      </w:pPr>
      <w:r>
        <w:rPr>
          <w:rFonts w:asciiTheme="majorHAnsi" w:hAnsiTheme="majorHAnsi" w:cstheme="majorHAnsi"/>
          <w:b/>
          <w:iCs/>
          <w:color w:val="000000" w:themeColor="text1"/>
          <w:szCs w:val="22"/>
        </w:rPr>
        <w:t>Padre nostro</w:t>
      </w:r>
    </w:p>
    <w:p w14:paraId="35F16767" w14:textId="77777777" w:rsidR="00A537B4" w:rsidRPr="00142868" w:rsidRDefault="00A537B4" w:rsidP="00A537B4">
      <w:pPr>
        <w:widowControl w:val="0"/>
        <w:jc w:val="both"/>
        <w:rPr>
          <w:rFonts w:asciiTheme="majorHAnsi" w:hAnsiTheme="majorHAnsi" w:cstheme="majorHAnsi"/>
          <w:b/>
          <w:i/>
          <w:iCs/>
          <w:color w:val="000000" w:themeColor="text1"/>
          <w:szCs w:val="22"/>
        </w:rPr>
      </w:pPr>
      <w:r w:rsidRPr="00142868">
        <w:rPr>
          <w:rFonts w:asciiTheme="majorHAnsi" w:hAnsiTheme="majorHAnsi" w:cstheme="majorHAnsi"/>
          <w:b/>
          <w:i/>
          <w:iCs/>
          <w:color w:val="000000" w:themeColor="text1"/>
          <w:szCs w:val="22"/>
        </w:rPr>
        <w:t xml:space="preserve">Tota </w:t>
      </w:r>
      <w:proofErr w:type="spellStart"/>
      <w:r w:rsidRPr="00142868">
        <w:rPr>
          <w:rFonts w:asciiTheme="majorHAnsi" w:hAnsiTheme="majorHAnsi" w:cstheme="majorHAnsi"/>
          <w:b/>
          <w:i/>
          <w:iCs/>
          <w:color w:val="000000" w:themeColor="text1"/>
          <w:szCs w:val="22"/>
        </w:rPr>
        <w:t>Pulchra</w:t>
      </w:r>
      <w:proofErr w:type="spellEnd"/>
    </w:p>
    <w:p w14:paraId="09189DB5" w14:textId="77777777" w:rsidR="00733FD9" w:rsidRDefault="00733FD9" w:rsidP="009F7056">
      <w:pPr>
        <w:jc w:val="both"/>
        <w:rPr>
          <w:rFonts w:asciiTheme="majorHAnsi" w:hAnsiTheme="majorHAnsi" w:cstheme="majorHAnsi"/>
          <w:b/>
          <w:color w:val="000000" w:themeColor="text1"/>
          <w:sz w:val="28"/>
        </w:rPr>
      </w:pPr>
    </w:p>
    <w:p w14:paraId="1066E094" w14:textId="77777777" w:rsidR="00733FD9" w:rsidRDefault="00733FD9" w:rsidP="009F7056">
      <w:pPr>
        <w:jc w:val="both"/>
        <w:rPr>
          <w:rFonts w:asciiTheme="majorHAnsi" w:hAnsiTheme="majorHAnsi" w:cstheme="majorHAnsi"/>
          <w:b/>
          <w:color w:val="000000" w:themeColor="text1"/>
          <w:sz w:val="28"/>
        </w:rPr>
      </w:pPr>
    </w:p>
    <w:p w14:paraId="55C24D9B" w14:textId="77777777" w:rsidR="00733FD9" w:rsidRDefault="00733FD9" w:rsidP="009F7056">
      <w:pPr>
        <w:jc w:val="both"/>
        <w:rPr>
          <w:rFonts w:asciiTheme="majorHAnsi" w:hAnsiTheme="majorHAnsi" w:cstheme="majorHAnsi"/>
          <w:b/>
          <w:color w:val="000000" w:themeColor="text1"/>
          <w:sz w:val="28"/>
        </w:rPr>
      </w:pPr>
    </w:p>
    <w:p w14:paraId="1A2803DC" w14:textId="77777777" w:rsidR="005A5E61" w:rsidRPr="00A537B4" w:rsidRDefault="005A5E61" w:rsidP="009F7056">
      <w:pPr>
        <w:jc w:val="both"/>
        <w:rPr>
          <w:rFonts w:asciiTheme="majorHAnsi" w:hAnsiTheme="majorHAnsi" w:cstheme="majorHAnsi"/>
          <w:b/>
          <w:color w:val="000000" w:themeColor="text1"/>
          <w:sz w:val="28"/>
        </w:rPr>
      </w:pPr>
      <w:r w:rsidRPr="00A537B4">
        <w:rPr>
          <w:rFonts w:asciiTheme="majorHAnsi" w:hAnsiTheme="majorHAnsi" w:cstheme="majorHAnsi"/>
          <w:b/>
          <w:color w:val="000000" w:themeColor="text1"/>
          <w:sz w:val="28"/>
        </w:rPr>
        <w:t>SETTIMO GIORNO</w:t>
      </w:r>
      <w:r w:rsidR="000F7900">
        <w:rPr>
          <w:rFonts w:asciiTheme="majorHAnsi" w:hAnsiTheme="majorHAnsi" w:cstheme="majorHAnsi"/>
          <w:b/>
          <w:color w:val="000000" w:themeColor="text1"/>
          <w:sz w:val="28"/>
        </w:rPr>
        <w:t xml:space="preserve"> – 5 dicembre</w:t>
      </w:r>
    </w:p>
    <w:p w14:paraId="0C28CC84" w14:textId="77777777" w:rsidR="005D4A4D" w:rsidRDefault="005D4A4D" w:rsidP="009F7056">
      <w:pPr>
        <w:jc w:val="both"/>
        <w:rPr>
          <w:rFonts w:asciiTheme="majorHAnsi" w:hAnsiTheme="majorHAnsi" w:cstheme="majorHAnsi"/>
          <w:b/>
          <w:color w:val="FF0000"/>
        </w:rPr>
      </w:pPr>
    </w:p>
    <w:p w14:paraId="143AA345" w14:textId="77777777" w:rsidR="00CD6D19" w:rsidRDefault="005D4A4D" w:rsidP="009F7056">
      <w:pPr>
        <w:jc w:val="both"/>
        <w:rPr>
          <w:rFonts w:asciiTheme="majorHAnsi" w:hAnsiTheme="majorHAnsi" w:cstheme="majorHAnsi"/>
          <w:b/>
          <w:color w:val="FF0000"/>
        </w:rPr>
      </w:pPr>
      <w:r w:rsidRPr="005845FB">
        <w:rPr>
          <w:rFonts w:asciiTheme="majorHAnsi" w:hAnsiTheme="majorHAnsi" w:cstheme="majorHAnsi"/>
          <w:b/>
          <w:color w:val="FF0000"/>
        </w:rPr>
        <w:t>LUCERNARIO (per il lucernario e il saluto del celebrante vedi il primo giorno)</w:t>
      </w:r>
    </w:p>
    <w:p w14:paraId="28965433" w14:textId="77777777" w:rsidR="005D4A4D" w:rsidRDefault="005D4A4D" w:rsidP="009F7056">
      <w:pPr>
        <w:jc w:val="both"/>
        <w:rPr>
          <w:rFonts w:asciiTheme="majorHAnsi" w:hAnsiTheme="majorHAnsi" w:cstheme="majorHAnsi"/>
          <w:b/>
          <w:color w:val="000000" w:themeColor="text1"/>
        </w:rPr>
      </w:pPr>
    </w:p>
    <w:p w14:paraId="2A2902F8" w14:textId="77777777" w:rsidR="00D46511" w:rsidRPr="005A5E61" w:rsidRDefault="00D46511" w:rsidP="009F7056">
      <w:pPr>
        <w:jc w:val="both"/>
        <w:rPr>
          <w:rFonts w:asciiTheme="majorHAnsi" w:hAnsiTheme="majorHAnsi" w:cstheme="majorHAnsi"/>
          <w:b/>
          <w:color w:val="000000" w:themeColor="text1"/>
        </w:rPr>
      </w:pPr>
      <w:r>
        <w:rPr>
          <w:rFonts w:asciiTheme="majorHAnsi" w:hAnsiTheme="majorHAnsi" w:cstheme="majorHAnsi"/>
          <w:b/>
          <w:color w:val="000000" w:themeColor="text1"/>
        </w:rPr>
        <w:t>Orazione</w:t>
      </w:r>
    </w:p>
    <w:p w14:paraId="0263A0CA"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b/>
          <w:iCs/>
          <w:color w:val="000000" w:themeColor="text1"/>
        </w:rPr>
        <w:t>C.</w:t>
      </w:r>
      <w:r w:rsidR="000E102C" w:rsidRPr="000E102C">
        <w:rPr>
          <w:rFonts w:asciiTheme="majorHAnsi" w:hAnsiTheme="majorHAnsi" w:cstheme="majorHAnsi"/>
          <w:b/>
          <w:iCs/>
          <w:color w:val="000000" w:themeColor="text1"/>
        </w:rPr>
        <w:t xml:space="preserve"> </w:t>
      </w:r>
      <w:r w:rsidRPr="000E102C">
        <w:rPr>
          <w:rFonts w:asciiTheme="majorHAnsi" w:hAnsiTheme="majorHAnsi" w:cstheme="majorHAnsi"/>
          <w:iCs/>
          <w:color w:val="000000" w:themeColor="text1"/>
        </w:rPr>
        <w:t>O Dio, Padre buono,</w:t>
      </w:r>
    </w:p>
    <w:p w14:paraId="431C1DCE"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che in Maria, primogenita della redenzione,</w:t>
      </w:r>
    </w:p>
    <w:p w14:paraId="28B03910"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ci hai dato una madre d’immensa tenerezza,</w:t>
      </w:r>
    </w:p>
    <w:p w14:paraId="0B89E166"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apri i nostri cuori alla gioia dello Spirito,</w:t>
      </w:r>
    </w:p>
    <w:p w14:paraId="4398BD94"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e fa’ che, a imitazione della Vergine,</w:t>
      </w:r>
    </w:p>
    <w:p w14:paraId="55ADA118"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impariamo a magnificarti</w:t>
      </w:r>
    </w:p>
    <w:p w14:paraId="0109F6C1"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per l’opera stupenda compiuta nel Cristo tuo Figlio.</w:t>
      </w:r>
    </w:p>
    <w:p w14:paraId="764C0634"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 xml:space="preserve">Per Cristo nostro Signore. </w:t>
      </w:r>
      <w:r w:rsidRPr="000E102C">
        <w:rPr>
          <w:rFonts w:asciiTheme="majorHAnsi" w:hAnsiTheme="majorHAnsi" w:cstheme="majorHAnsi"/>
          <w:b/>
          <w:iCs/>
          <w:color w:val="000000" w:themeColor="text1"/>
        </w:rPr>
        <w:t>R.</w:t>
      </w:r>
      <w:r w:rsidRPr="000E102C">
        <w:rPr>
          <w:rFonts w:asciiTheme="majorHAnsi" w:hAnsiTheme="majorHAnsi" w:cstheme="majorHAnsi"/>
          <w:iCs/>
          <w:color w:val="000000" w:themeColor="text1"/>
        </w:rPr>
        <w:t xml:space="preserve"> Amen.</w:t>
      </w:r>
    </w:p>
    <w:p w14:paraId="5D96ECA8" w14:textId="77777777" w:rsidR="00D46511" w:rsidRDefault="00C24C44" w:rsidP="009F7056">
      <w:pPr>
        <w:jc w:val="both"/>
        <w:rPr>
          <w:rFonts w:asciiTheme="majorHAnsi" w:hAnsiTheme="majorHAnsi" w:cstheme="majorHAnsi"/>
          <w:b/>
          <w:szCs w:val="20"/>
        </w:rPr>
      </w:pPr>
      <w:r w:rsidRPr="00307A7B">
        <w:rPr>
          <w:rFonts w:asciiTheme="majorHAnsi" w:hAnsiTheme="majorHAnsi" w:cstheme="majorHAnsi"/>
          <w:i/>
          <w:color w:val="000000" w:themeColor="text1"/>
          <w:sz w:val="20"/>
        </w:rPr>
        <w:t>(MR III ed.</w:t>
      </w:r>
      <w:r w:rsidRPr="00307A7B">
        <w:rPr>
          <w:rFonts w:asciiTheme="majorHAnsi" w:hAnsiTheme="majorHAnsi" w:cstheme="majorHAnsi"/>
          <w:i/>
          <w:iCs/>
          <w:color w:val="000000" w:themeColor="text1"/>
          <w:sz w:val="20"/>
        </w:rPr>
        <w:t xml:space="preserve">, p. 1102 </w:t>
      </w:r>
      <w:r w:rsidRPr="00307A7B">
        <w:rPr>
          <w:rFonts w:asciiTheme="majorHAnsi" w:hAnsiTheme="majorHAnsi" w:cstheme="majorHAnsi"/>
          <w:i/>
          <w:color w:val="000000" w:themeColor="text1"/>
          <w:sz w:val="20"/>
        </w:rPr>
        <w:t xml:space="preserve">- </w:t>
      </w:r>
      <w:r w:rsidRPr="00307A7B">
        <w:rPr>
          <w:rFonts w:asciiTheme="majorHAnsi" w:hAnsiTheme="majorHAnsi" w:cstheme="majorHAnsi"/>
          <w:i/>
          <w:iCs/>
          <w:color w:val="000000" w:themeColor="text1"/>
          <w:sz w:val="20"/>
        </w:rPr>
        <w:t>Maria, primogenita della redenzione)</w:t>
      </w:r>
    </w:p>
    <w:p w14:paraId="0201C07A" w14:textId="77777777" w:rsidR="00C24C44" w:rsidRDefault="00C24C44" w:rsidP="009F7056">
      <w:pPr>
        <w:jc w:val="both"/>
        <w:rPr>
          <w:rFonts w:asciiTheme="majorHAnsi" w:hAnsiTheme="majorHAnsi" w:cstheme="majorHAnsi"/>
          <w:b/>
          <w:i/>
          <w:color w:val="FF0000"/>
          <w:szCs w:val="20"/>
        </w:rPr>
      </w:pPr>
    </w:p>
    <w:p w14:paraId="1841BAD3" w14:textId="77777777" w:rsidR="00C24C44" w:rsidRPr="00A537B4" w:rsidRDefault="00C24C44" w:rsidP="009F7056">
      <w:pPr>
        <w:jc w:val="both"/>
        <w:rPr>
          <w:rFonts w:asciiTheme="majorHAnsi" w:hAnsiTheme="majorHAnsi" w:cstheme="majorHAnsi"/>
          <w:i/>
          <w:sz w:val="22"/>
          <w:szCs w:val="20"/>
        </w:rPr>
      </w:pPr>
      <w:r w:rsidRPr="00A537B4">
        <w:rPr>
          <w:rFonts w:asciiTheme="majorHAnsi" w:hAnsiTheme="majorHAnsi" w:cstheme="majorHAnsi"/>
          <w:i/>
          <w:color w:val="FF0000"/>
          <w:sz w:val="22"/>
          <w:szCs w:val="20"/>
        </w:rPr>
        <w:t>Seduti</w:t>
      </w:r>
    </w:p>
    <w:p w14:paraId="2CA8F477" w14:textId="77777777" w:rsidR="00C5019E" w:rsidRDefault="00C5019E" w:rsidP="00C5019E">
      <w:pPr>
        <w:jc w:val="both"/>
        <w:rPr>
          <w:rFonts w:asciiTheme="majorHAnsi" w:hAnsiTheme="majorHAnsi" w:cstheme="majorHAnsi"/>
          <w:b/>
          <w:color w:val="FF0000"/>
          <w:szCs w:val="20"/>
        </w:rPr>
      </w:pPr>
    </w:p>
    <w:p w14:paraId="68B75278" w14:textId="77777777" w:rsidR="00C5019E" w:rsidRDefault="00C5019E" w:rsidP="00C5019E">
      <w:pPr>
        <w:jc w:val="both"/>
        <w:rPr>
          <w:rFonts w:asciiTheme="majorHAnsi" w:hAnsiTheme="majorHAnsi" w:cstheme="majorHAnsi"/>
          <w:b/>
        </w:rPr>
      </w:pPr>
      <w:r w:rsidRPr="00293CD1">
        <w:rPr>
          <w:rFonts w:asciiTheme="majorHAnsi" w:hAnsiTheme="majorHAnsi" w:cstheme="majorHAnsi"/>
          <w:b/>
          <w:color w:val="FF0000"/>
          <w:szCs w:val="20"/>
        </w:rPr>
        <w:t>LETTURA BIBLICA</w:t>
      </w:r>
    </w:p>
    <w:p w14:paraId="5BE3AC3E" w14:textId="77777777" w:rsidR="00C24C44" w:rsidRDefault="00C24C44" w:rsidP="009F7056">
      <w:pPr>
        <w:jc w:val="both"/>
        <w:rPr>
          <w:rFonts w:asciiTheme="majorHAnsi" w:hAnsiTheme="majorHAnsi" w:cstheme="majorHAnsi"/>
          <w:b/>
          <w:szCs w:val="20"/>
        </w:rPr>
      </w:pPr>
    </w:p>
    <w:p w14:paraId="4853C0E2" w14:textId="77777777" w:rsidR="00D46511" w:rsidRPr="005A5E61" w:rsidRDefault="00D46511" w:rsidP="009F7056">
      <w:pPr>
        <w:jc w:val="both"/>
        <w:rPr>
          <w:rFonts w:asciiTheme="majorHAnsi" w:hAnsiTheme="majorHAnsi" w:cstheme="majorHAnsi"/>
          <w:b/>
          <w:szCs w:val="20"/>
        </w:rPr>
      </w:pPr>
      <w:r w:rsidRPr="005A5E61">
        <w:rPr>
          <w:rFonts w:asciiTheme="majorHAnsi" w:hAnsiTheme="majorHAnsi" w:cstheme="majorHAnsi"/>
          <w:b/>
          <w:szCs w:val="20"/>
        </w:rPr>
        <w:t>Dalla prima lettera di San Pietro apostolo (2,9-10)</w:t>
      </w:r>
    </w:p>
    <w:p w14:paraId="501B6954" w14:textId="77777777" w:rsidR="00D46511" w:rsidRPr="005A5E61" w:rsidRDefault="00D4651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vertAlign w:val="superscript"/>
        </w:rPr>
        <w:t>9</w:t>
      </w:r>
      <w:r w:rsidRPr="005A5E61">
        <w:rPr>
          <w:rFonts w:asciiTheme="majorHAnsi" w:hAnsiTheme="majorHAnsi" w:cstheme="majorHAnsi"/>
          <w:szCs w:val="20"/>
        </w:rPr>
        <w:t xml:space="preserve"> Voi invece siete stirpe eletta, sacerdozio regale, nazione santa, popolo che Dio si è acquistato perché proclami le opere ammirevoli di lui, che vi ha chiamato dalle tenebre alla sua luce meravigliosa.</w:t>
      </w:r>
    </w:p>
    <w:p w14:paraId="46A4A371" w14:textId="77777777" w:rsidR="00D46511" w:rsidRPr="005A5E61" w:rsidRDefault="00D4651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rPr>
        <w:t xml:space="preserve"> </w:t>
      </w:r>
      <w:r w:rsidRPr="005A5E61">
        <w:rPr>
          <w:rFonts w:asciiTheme="majorHAnsi" w:hAnsiTheme="majorHAnsi" w:cstheme="majorHAnsi"/>
          <w:szCs w:val="20"/>
          <w:vertAlign w:val="superscript"/>
        </w:rPr>
        <w:t>10</w:t>
      </w:r>
      <w:r w:rsidRPr="005A5E61">
        <w:rPr>
          <w:rFonts w:asciiTheme="majorHAnsi" w:hAnsiTheme="majorHAnsi" w:cstheme="majorHAnsi"/>
          <w:szCs w:val="20"/>
        </w:rPr>
        <w:t xml:space="preserve"> Un tempo voi eravate non-popolo, ora invece siete popolo di Dio; un tempo eravate esclusi dalla misericordia, ora invece avete ottenuto misericordia.</w:t>
      </w:r>
    </w:p>
    <w:p w14:paraId="351EFD6B" w14:textId="77777777" w:rsidR="00CD6D19" w:rsidRPr="00CD6D19" w:rsidRDefault="00CD6D19" w:rsidP="009F7056">
      <w:pPr>
        <w:jc w:val="both"/>
        <w:rPr>
          <w:rFonts w:asciiTheme="majorHAnsi" w:hAnsiTheme="majorHAnsi" w:cstheme="majorHAnsi"/>
          <w:i/>
          <w:iCs/>
          <w:color w:val="000000" w:themeColor="text1"/>
        </w:rPr>
      </w:pPr>
    </w:p>
    <w:p w14:paraId="00ECC3C6" w14:textId="77777777" w:rsidR="00C5019E" w:rsidRDefault="00C5019E" w:rsidP="009F7056">
      <w:pPr>
        <w:jc w:val="both"/>
        <w:rPr>
          <w:rFonts w:asciiTheme="majorHAnsi" w:hAnsiTheme="majorHAnsi" w:cstheme="majorHAnsi"/>
          <w:i/>
          <w:iCs/>
          <w:color w:val="FF0000"/>
          <w:sz w:val="22"/>
        </w:rPr>
      </w:pPr>
    </w:p>
    <w:p w14:paraId="161F2480" w14:textId="77777777" w:rsidR="00C5019E" w:rsidRDefault="00C5019E" w:rsidP="00C5019E">
      <w:pPr>
        <w:jc w:val="both"/>
        <w:rPr>
          <w:rFonts w:asciiTheme="majorHAnsi" w:hAnsiTheme="majorHAnsi" w:cstheme="majorHAnsi"/>
          <w:i/>
          <w:iCs/>
          <w:color w:val="FF0000"/>
          <w:sz w:val="22"/>
        </w:rPr>
      </w:pPr>
      <w:r w:rsidRPr="00293CD1">
        <w:rPr>
          <w:rFonts w:asciiTheme="majorHAnsi" w:hAnsiTheme="majorHAnsi" w:cstheme="majorHAnsi"/>
          <w:b/>
          <w:color w:val="FF0000"/>
        </w:rPr>
        <w:t>LETTURA PATRISTICA</w:t>
      </w:r>
    </w:p>
    <w:p w14:paraId="43C8045D" w14:textId="77777777" w:rsidR="00C5019E" w:rsidRDefault="00C5019E" w:rsidP="009F7056">
      <w:pPr>
        <w:jc w:val="both"/>
        <w:rPr>
          <w:rFonts w:asciiTheme="majorHAnsi" w:hAnsiTheme="majorHAnsi" w:cstheme="majorHAnsi"/>
          <w:i/>
          <w:iCs/>
          <w:color w:val="FF0000"/>
          <w:sz w:val="22"/>
        </w:rPr>
      </w:pPr>
    </w:p>
    <w:p w14:paraId="6B5C3C29" w14:textId="77777777" w:rsidR="00D46511" w:rsidRPr="00914771" w:rsidRDefault="00CD6D19" w:rsidP="009F7056">
      <w:pPr>
        <w:jc w:val="both"/>
        <w:rPr>
          <w:rFonts w:asciiTheme="majorHAnsi" w:hAnsiTheme="majorHAnsi" w:cstheme="majorHAnsi"/>
          <w:iCs/>
          <w:color w:val="FF0000"/>
          <w:sz w:val="22"/>
        </w:rPr>
      </w:pPr>
      <w:r w:rsidRPr="00914771">
        <w:rPr>
          <w:rFonts w:asciiTheme="majorHAnsi" w:hAnsiTheme="majorHAnsi" w:cstheme="majorHAnsi"/>
          <w:i/>
          <w:iCs/>
          <w:color w:val="FF0000"/>
          <w:sz w:val="22"/>
        </w:rPr>
        <w:t>La guida introduce il testo del giorno tratto dagli scritti di S. Efrem il Siro.</w:t>
      </w:r>
    </w:p>
    <w:p w14:paraId="4C7CE748" w14:textId="77777777" w:rsidR="005A5E61" w:rsidRPr="005A5E61" w:rsidRDefault="00364CAF" w:rsidP="009F7056">
      <w:pPr>
        <w:jc w:val="both"/>
        <w:rPr>
          <w:rFonts w:asciiTheme="majorHAnsi" w:hAnsiTheme="majorHAnsi" w:cstheme="majorHAnsi"/>
          <w:color w:val="000000" w:themeColor="text1"/>
        </w:rPr>
      </w:pPr>
      <w:r w:rsidRPr="00F36EF3">
        <w:rPr>
          <w:rFonts w:asciiTheme="majorHAnsi" w:hAnsiTheme="majorHAnsi" w:cstheme="majorHAnsi"/>
          <w:b/>
          <w:iCs/>
          <w:color w:val="000000" w:themeColor="text1"/>
        </w:rPr>
        <w:t>Guida:</w:t>
      </w:r>
      <w:r>
        <w:rPr>
          <w:rFonts w:asciiTheme="majorHAnsi" w:hAnsiTheme="majorHAnsi" w:cstheme="majorHAnsi"/>
          <w:b/>
          <w:iCs/>
          <w:color w:val="000000" w:themeColor="text1"/>
        </w:rPr>
        <w:t xml:space="preserve"> </w:t>
      </w:r>
      <w:r w:rsidR="005A5E61" w:rsidRPr="005A5E61">
        <w:rPr>
          <w:rFonts w:asciiTheme="majorHAnsi" w:hAnsiTheme="majorHAnsi" w:cstheme="majorHAnsi"/>
          <w:color w:val="000000" w:themeColor="text1"/>
        </w:rPr>
        <w:t>Cristo ha indossato un corpo per farci indossare la sua gloria. Tutta la parabola della sua vita terrena racchiude questo mistero di amore compassionevole per l’uomo:</w:t>
      </w:r>
    </w:p>
    <w:p w14:paraId="6EC18EB1" w14:textId="77777777" w:rsidR="00364CAF" w:rsidRDefault="00364CAF" w:rsidP="009F7056">
      <w:pPr>
        <w:jc w:val="both"/>
        <w:rPr>
          <w:rFonts w:asciiTheme="majorHAnsi" w:hAnsiTheme="majorHAnsi" w:cstheme="majorHAnsi"/>
          <w:i/>
        </w:rPr>
      </w:pPr>
    </w:p>
    <w:p w14:paraId="128C1ED4" w14:textId="77777777" w:rsidR="005A5E61" w:rsidRPr="005A5E61" w:rsidRDefault="00364CAF" w:rsidP="009F7056">
      <w:pPr>
        <w:jc w:val="both"/>
        <w:rPr>
          <w:rFonts w:asciiTheme="majorHAnsi" w:hAnsiTheme="majorHAnsi" w:cstheme="majorHAnsi"/>
          <w:i/>
        </w:rPr>
      </w:pPr>
      <w:r w:rsidRPr="00F36EF3">
        <w:rPr>
          <w:rFonts w:asciiTheme="majorHAnsi" w:hAnsiTheme="majorHAnsi" w:cstheme="majorHAnsi"/>
          <w:b/>
          <w:iCs/>
          <w:color w:val="000000" w:themeColor="text1"/>
        </w:rPr>
        <w:t>Lettore:</w:t>
      </w:r>
      <w:r>
        <w:rPr>
          <w:rFonts w:asciiTheme="majorHAnsi" w:hAnsiTheme="majorHAnsi" w:cstheme="majorHAnsi"/>
          <w:i/>
          <w:iCs/>
          <w:color w:val="000000" w:themeColor="text1"/>
        </w:rPr>
        <w:t xml:space="preserve"> </w:t>
      </w:r>
      <w:r w:rsidR="005A5E61" w:rsidRPr="005A5E61">
        <w:rPr>
          <w:rFonts w:asciiTheme="majorHAnsi" w:hAnsiTheme="majorHAnsi" w:cstheme="majorHAnsi"/>
          <w:i/>
        </w:rPr>
        <w:t>Lo spogliarsi e il rivestirsi del clemente,</w:t>
      </w:r>
    </w:p>
    <w:p w14:paraId="24876EAE"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tutte queste erano trasformazioni</w:t>
      </w:r>
    </w:p>
    <w:p w14:paraId="7AADBD82"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che egli ideò per poter vestire Adamo</w:t>
      </w:r>
    </w:p>
    <w:p w14:paraId="764C1C2F"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della gloria di cui si era spogliato.</w:t>
      </w:r>
    </w:p>
    <w:p w14:paraId="60E22FEF"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Si avvolse di fasce al posto delle sue foglie;</w:t>
      </w:r>
    </w:p>
    <w:p w14:paraId="6055BD36" w14:textId="77777777" w:rsidR="005A5E61" w:rsidRPr="005A5E61" w:rsidRDefault="005A5E61" w:rsidP="009F7056">
      <w:pPr>
        <w:jc w:val="both"/>
        <w:rPr>
          <w:rFonts w:asciiTheme="majorHAnsi" w:hAnsiTheme="majorHAnsi" w:cstheme="majorHAnsi"/>
          <w:i/>
        </w:rPr>
      </w:pPr>
      <w:proofErr w:type="spellStart"/>
      <w:r w:rsidRPr="005A5E61">
        <w:rPr>
          <w:rFonts w:asciiTheme="majorHAnsi" w:hAnsiTheme="majorHAnsi" w:cstheme="majorHAnsi"/>
          <w:i/>
        </w:rPr>
        <w:t>si</w:t>
      </w:r>
      <w:proofErr w:type="spellEnd"/>
      <w:r w:rsidRPr="005A5E61">
        <w:rPr>
          <w:rFonts w:asciiTheme="majorHAnsi" w:hAnsiTheme="majorHAnsi" w:cstheme="majorHAnsi"/>
          <w:i/>
        </w:rPr>
        <w:t xml:space="preserve"> rivestì di abiti al posto delle sue pelli.</w:t>
      </w:r>
    </w:p>
    <w:p w14:paraId="5448B534"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Fu battezzato a motivo del suo peccato,</w:t>
      </w:r>
    </w:p>
    <w:p w14:paraId="045C7E03"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lastRenderedPageBreak/>
        <w:t>imbalsamato a motivo della sua morte.</w:t>
      </w:r>
    </w:p>
    <w:p w14:paraId="6B5ADEB4"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Risorse e lo risuscitò nella gloria.</w:t>
      </w:r>
    </w:p>
    <w:p w14:paraId="181E8047"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Benedetto colui che scese, se ne rivestì e risalì.</w:t>
      </w:r>
    </w:p>
    <w:p w14:paraId="652BD206" w14:textId="77777777" w:rsidR="005A5E61" w:rsidRDefault="005A5E61" w:rsidP="009F7056">
      <w:pPr>
        <w:jc w:val="both"/>
        <w:rPr>
          <w:rFonts w:asciiTheme="majorHAnsi" w:hAnsiTheme="majorHAnsi" w:cstheme="majorHAnsi"/>
          <w:i/>
          <w:sz w:val="18"/>
        </w:rPr>
      </w:pPr>
      <w:r w:rsidRPr="005A5E61">
        <w:rPr>
          <w:rFonts w:asciiTheme="majorHAnsi" w:hAnsiTheme="majorHAnsi" w:cstheme="majorHAnsi"/>
          <w:i/>
          <w:sz w:val="18"/>
        </w:rPr>
        <w:t>(</w:t>
      </w:r>
      <w:r w:rsidRPr="00914771">
        <w:rPr>
          <w:rFonts w:asciiTheme="majorHAnsi" w:hAnsiTheme="majorHAnsi" w:cstheme="majorHAnsi"/>
          <w:smallCaps/>
          <w:sz w:val="18"/>
        </w:rPr>
        <w:t>Efrem il Siro</w:t>
      </w:r>
      <w:r w:rsidRPr="005A5E61">
        <w:rPr>
          <w:rFonts w:asciiTheme="majorHAnsi" w:hAnsiTheme="majorHAnsi" w:cstheme="majorHAnsi"/>
          <w:i/>
          <w:sz w:val="18"/>
        </w:rPr>
        <w:t>, Inni sulla Natività, 23,13)</w:t>
      </w:r>
    </w:p>
    <w:p w14:paraId="5D250CCA" w14:textId="77777777" w:rsidR="00F10B61" w:rsidRDefault="00F10B61" w:rsidP="009F7056">
      <w:pPr>
        <w:jc w:val="both"/>
        <w:rPr>
          <w:rFonts w:asciiTheme="majorHAnsi" w:hAnsiTheme="majorHAnsi" w:cstheme="majorHAnsi"/>
          <w:i/>
          <w:sz w:val="18"/>
        </w:rPr>
      </w:pPr>
    </w:p>
    <w:p w14:paraId="71688EB3" w14:textId="77777777" w:rsidR="00F10B61" w:rsidRPr="005A5E61" w:rsidRDefault="00F10B61" w:rsidP="009F7056">
      <w:pPr>
        <w:jc w:val="both"/>
        <w:rPr>
          <w:rFonts w:asciiTheme="majorHAnsi" w:hAnsiTheme="majorHAnsi" w:cstheme="majorHAnsi"/>
          <w:i/>
          <w:sz w:val="18"/>
        </w:rPr>
      </w:pPr>
    </w:p>
    <w:p w14:paraId="533769C1" w14:textId="77777777" w:rsidR="00676381" w:rsidRPr="00676381" w:rsidRDefault="00676381" w:rsidP="009F7056">
      <w:pPr>
        <w:jc w:val="both"/>
        <w:rPr>
          <w:rFonts w:asciiTheme="majorHAnsi" w:hAnsiTheme="majorHAnsi" w:cstheme="majorHAnsi"/>
          <w:i/>
          <w:color w:val="FF0000"/>
        </w:rPr>
      </w:pPr>
      <w:r w:rsidRPr="00676381">
        <w:rPr>
          <w:rFonts w:asciiTheme="majorHAnsi" w:hAnsiTheme="majorHAnsi" w:cstheme="majorHAnsi"/>
          <w:i/>
          <w:iCs/>
          <w:color w:val="FF0000"/>
        </w:rPr>
        <w:t>Riflessione del celebrante.</w:t>
      </w:r>
    </w:p>
    <w:p w14:paraId="0FE0ED5A" w14:textId="77777777" w:rsidR="00676381" w:rsidRPr="00676381" w:rsidRDefault="00676381" w:rsidP="009F7056">
      <w:pPr>
        <w:jc w:val="both"/>
        <w:rPr>
          <w:rFonts w:asciiTheme="majorHAnsi" w:hAnsiTheme="majorHAnsi" w:cstheme="majorHAnsi"/>
          <w:i/>
          <w:iCs/>
          <w:color w:val="FF0000"/>
        </w:rPr>
      </w:pPr>
    </w:p>
    <w:p w14:paraId="42FE602D" w14:textId="77777777" w:rsidR="00676381" w:rsidRPr="00914771" w:rsidRDefault="00676381" w:rsidP="009F7056">
      <w:pPr>
        <w:jc w:val="both"/>
        <w:rPr>
          <w:rFonts w:asciiTheme="majorHAnsi" w:hAnsiTheme="majorHAnsi" w:cstheme="majorHAnsi"/>
          <w:b/>
          <w:iCs/>
          <w:color w:val="000000" w:themeColor="text1"/>
        </w:rPr>
      </w:pPr>
      <w:r w:rsidRPr="00914771">
        <w:rPr>
          <w:rFonts w:asciiTheme="majorHAnsi" w:hAnsiTheme="majorHAnsi" w:cstheme="majorHAnsi"/>
          <w:b/>
          <w:iCs/>
          <w:color w:val="000000" w:themeColor="text1"/>
        </w:rPr>
        <w:t>Invocazioni</w:t>
      </w:r>
    </w:p>
    <w:p w14:paraId="33BC66F4" w14:textId="77777777" w:rsidR="00676381" w:rsidRPr="000E102C" w:rsidRDefault="00676381" w:rsidP="009F7056">
      <w:pPr>
        <w:jc w:val="both"/>
        <w:rPr>
          <w:rFonts w:asciiTheme="majorHAnsi" w:hAnsiTheme="majorHAnsi" w:cstheme="majorHAnsi"/>
          <w:color w:val="000000" w:themeColor="text1"/>
        </w:rPr>
      </w:pPr>
      <w:r w:rsidRPr="000E102C">
        <w:rPr>
          <w:rFonts w:asciiTheme="majorHAnsi" w:hAnsiTheme="majorHAnsi" w:cstheme="majorHAnsi"/>
          <w:b/>
          <w:color w:val="000000" w:themeColor="text1"/>
        </w:rPr>
        <w:t>C.</w:t>
      </w:r>
      <w:r w:rsidRPr="000E102C">
        <w:rPr>
          <w:rFonts w:asciiTheme="majorHAnsi" w:hAnsiTheme="majorHAnsi" w:cstheme="majorHAnsi"/>
          <w:color w:val="000000" w:themeColor="text1"/>
        </w:rPr>
        <w:t xml:space="preserve"> Preghiamo Dio Padre, per l</w:t>
      </w:r>
      <w:r w:rsidRPr="000E102C">
        <w:rPr>
          <w:rFonts w:asciiTheme="majorHAnsi" w:hAnsiTheme="majorHAnsi" w:cstheme="majorHAnsi" w:hint="eastAsia"/>
          <w:color w:val="000000" w:themeColor="text1"/>
        </w:rPr>
        <w:t>’</w:t>
      </w:r>
      <w:r w:rsidRPr="000E102C">
        <w:rPr>
          <w:rFonts w:asciiTheme="majorHAnsi" w:hAnsiTheme="majorHAnsi" w:cstheme="majorHAnsi"/>
          <w:color w:val="000000" w:themeColor="text1"/>
        </w:rPr>
        <w:t>intercessione di Maria,</w:t>
      </w:r>
      <w:r w:rsidR="00914771">
        <w:rPr>
          <w:rFonts w:asciiTheme="majorHAnsi" w:hAnsiTheme="majorHAnsi" w:cstheme="majorHAnsi"/>
          <w:color w:val="000000" w:themeColor="text1"/>
        </w:rPr>
        <w:t xml:space="preserve"> </w:t>
      </w:r>
      <w:r w:rsidRPr="000E102C">
        <w:rPr>
          <w:rFonts w:asciiTheme="majorHAnsi" w:hAnsiTheme="majorHAnsi" w:cstheme="majorHAnsi"/>
          <w:color w:val="000000" w:themeColor="text1"/>
        </w:rPr>
        <w:t>Madre del suo Figlio.</w:t>
      </w:r>
    </w:p>
    <w:p w14:paraId="5DC678DA" w14:textId="77777777" w:rsidR="00676381" w:rsidRPr="000E102C" w:rsidRDefault="00676381" w:rsidP="009F7056">
      <w:pPr>
        <w:jc w:val="both"/>
        <w:rPr>
          <w:rFonts w:asciiTheme="majorHAnsi" w:hAnsiTheme="majorHAnsi" w:cstheme="majorHAnsi"/>
          <w:color w:val="000000" w:themeColor="text1"/>
        </w:rPr>
      </w:pPr>
      <w:r w:rsidRPr="000E102C">
        <w:rPr>
          <w:rFonts w:asciiTheme="majorHAnsi" w:hAnsiTheme="majorHAnsi" w:cstheme="majorHAnsi"/>
          <w:b/>
          <w:color w:val="000000" w:themeColor="text1"/>
        </w:rPr>
        <w:t>R.</w:t>
      </w:r>
      <w:r w:rsidRPr="000E102C">
        <w:rPr>
          <w:rFonts w:asciiTheme="majorHAnsi" w:hAnsiTheme="majorHAnsi" w:cstheme="majorHAnsi"/>
          <w:color w:val="000000" w:themeColor="text1"/>
        </w:rPr>
        <w:t xml:space="preserve"> </w:t>
      </w:r>
      <w:r w:rsidRPr="00914771">
        <w:rPr>
          <w:rFonts w:asciiTheme="majorHAnsi" w:hAnsiTheme="majorHAnsi" w:cstheme="majorHAnsi"/>
          <w:i/>
          <w:color w:val="000000" w:themeColor="text1"/>
        </w:rPr>
        <w:t>Soccorri il tuo popolo, Signore.</w:t>
      </w:r>
    </w:p>
    <w:p w14:paraId="221737B6" w14:textId="77777777" w:rsidR="00676381" w:rsidRPr="000E102C" w:rsidRDefault="00676381" w:rsidP="009F7056">
      <w:pPr>
        <w:jc w:val="both"/>
        <w:rPr>
          <w:rFonts w:asciiTheme="majorHAnsi" w:hAnsiTheme="majorHAnsi" w:cstheme="majorHAnsi"/>
          <w:color w:val="000000" w:themeColor="text1"/>
        </w:rPr>
      </w:pPr>
    </w:p>
    <w:p w14:paraId="6FC105E6" w14:textId="77777777" w:rsidR="00676381" w:rsidRPr="000E102C" w:rsidRDefault="00676381"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 xml:space="preserve">Guida con la tua mano i ministri della Chiesa. </w:t>
      </w:r>
      <w:r w:rsidR="000E102C" w:rsidRPr="000E102C">
        <w:rPr>
          <w:rFonts w:asciiTheme="majorHAnsi" w:hAnsiTheme="majorHAnsi" w:cstheme="majorHAnsi"/>
          <w:b/>
          <w:color w:val="000000" w:themeColor="text1"/>
        </w:rPr>
        <w:t>R.</w:t>
      </w:r>
    </w:p>
    <w:p w14:paraId="5B0C3F04" w14:textId="77777777" w:rsidR="00676381" w:rsidRPr="000E102C" w:rsidRDefault="00676381"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S</w:t>
      </w:r>
      <w:r w:rsidR="00914771">
        <w:rPr>
          <w:rFonts w:asciiTheme="majorHAnsi" w:hAnsiTheme="majorHAnsi" w:cstheme="majorHAnsi"/>
          <w:color w:val="000000" w:themeColor="text1"/>
        </w:rPr>
        <w:t>antifica tutto il popolo di Dio</w:t>
      </w:r>
      <w:r w:rsidRPr="000E102C">
        <w:rPr>
          <w:rFonts w:asciiTheme="majorHAnsi" w:hAnsiTheme="majorHAnsi" w:cstheme="majorHAnsi"/>
          <w:color w:val="000000" w:themeColor="text1"/>
        </w:rPr>
        <w:t xml:space="preserve">. </w:t>
      </w:r>
      <w:r w:rsidR="000E102C" w:rsidRPr="000E102C">
        <w:rPr>
          <w:rFonts w:asciiTheme="majorHAnsi" w:hAnsiTheme="majorHAnsi" w:cstheme="majorHAnsi"/>
          <w:b/>
          <w:color w:val="000000" w:themeColor="text1"/>
        </w:rPr>
        <w:t>R.</w:t>
      </w:r>
    </w:p>
    <w:p w14:paraId="7FDA5D08" w14:textId="77777777" w:rsidR="00676381" w:rsidRPr="000E102C" w:rsidRDefault="00676381"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 xml:space="preserve">Proteggi gli artigiani. </w:t>
      </w:r>
      <w:r w:rsidR="000E102C" w:rsidRPr="000E102C">
        <w:rPr>
          <w:rFonts w:asciiTheme="majorHAnsi" w:hAnsiTheme="majorHAnsi" w:cstheme="majorHAnsi"/>
          <w:b/>
          <w:color w:val="000000" w:themeColor="text1"/>
        </w:rPr>
        <w:t>R.</w:t>
      </w:r>
    </w:p>
    <w:p w14:paraId="77300147" w14:textId="77777777" w:rsidR="00676381" w:rsidRPr="000E102C" w:rsidRDefault="00676381"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Fa</w:t>
      </w:r>
      <w:r w:rsidRPr="000E102C">
        <w:rPr>
          <w:rFonts w:asciiTheme="majorHAnsi" w:hAnsiTheme="majorHAnsi" w:cstheme="majorHAnsi" w:hint="eastAsia"/>
          <w:color w:val="000000" w:themeColor="text1"/>
        </w:rPr>
        <w:t>’</w:t>
      </w:r>
      <w:r w:rsidRPr="000E102C">
        <w:rPr>
          <w:rFonts w:asciiTheme="majorHAnsi" w:hAnsiTheme="majorHAnsi" w:cstheme="majorHAnsi"/>
          <w:color w:val="000000" w:themeColor="text1"/>
        </w:rPr>
        <w:t xml:space="preserve"> che i ricchi impieghino con giustizia le loro risorse. </w:t>
      </w:r>
      <w:r w:rsidR="000E102C" w:rsidRPr="000E102C">
        <w:rPr>
          <w:rFonts w:asciiTheme="majorHAnsi" w:hAnsiTheme="majorHAnsi" w:cstheme="majorHAnsi"/>
          <w:b/>
          <w:color w:val="000000" w:themeColor="text1"/>
        </w:rPr>
        <w:t>R.</w:t>
      </w:r>
    </w:p>
    <w:p w14:paraId="07ADE6ED" w14:textId="77777777" w:rsidR="00676381" w:rsidRPr="000E102C" w:rsidRDefault="00676381"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 xml:space="preserve">Veglia sui più deboli. </w:t>
      </w:r>
      <w:r w:rsidR="000E102C" w:rsidRPr="000E102C">
        <w:rPr>
          <w:rFonts w:asciiTheme="majorHAnsi" w:hAnsiTheme="majorHAnsi" w:cstheme="majorHAnsi"/>
          <w:b/>
          <w:color w:val="000000" w:themeColor="text1"/>
        </w:rPr>
        <w:t>R.</w:t>
      </w:r>
    </w:p>
    <w:p w14:paraId="3580B564" w14:textId="77777777" w:rsidR="00676381" w:rsidRPr="000E102C" w:rsidRDefault="00676381"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 xml:space="preserve">Libera i prigionieri. </w:t>
      </w:r>
      <w:r w:rsidR="000E102C" w:rsidRPr="000E102C">
        <w:rPr>
          <w:rFonts w:asciiTheme="majorHAnsi" w:hAnsiTheme="majorHAnsi" w:cstheme="majorHAnsi"/>
          <w:b/>
          <w:color w:val="000000" w:themeColor="text1"/>
        </w:rPr>
        <w:t>R.</w:t>
      </w:r>
    </w:p>
    <w:p w14:paraId="25BB8603" w14:textId="77777777" w:rsidR="00676381" w:rsidRPr="000E102C" w:rsidRDefault="00676381"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 xml:space="preserve">Preservaci da ogni sciagura. </w:t>
      </w:r>
      <w:r w:rsidR="000E102C" w:rsidRPr="000E102C">
        <w:rPr>
          <w:rFonts w:asciiTheme="majorHAnsi" w:hAnsiTheme="majorHAnsi" w:cstheme="majorHAnsi"/>
          <w:b/>
          <w:color w:val="000000" w:themeColor="text1"/>
        </w:rPr>
        <w:t>R.</w:t>
      </w:r>
    </w:p>
    <w:p w14:paraId="2610DBE9" w14:textId="77777777" w:rsidR="00B3232B" w:rsidRPr="000E102C" w:rsidRDefault="00B3232B" w:rsidP="009F7056">
      <w:pPr>
        <w:jc w:val="both"/>
        <w:rPr>
          <w:rFonts w:asciiTheme="majorHAnsi" w:hAnsiTheme="majorHAnsi" w:cstheme="majorHAnsi"/>
          <w:color w:val="000000" w:themeColor="text1"/>
        </w:rPr>
      </w:pPr>
    </w:p>
    <w:p w14:paraId="6FD143AC" w14:textId="77777777" w:rsidR="00676381" w:rsidRPr="000E102C" w:rsidRDefault="00676381" w:rsidP="009F7056">
      <w:pPr>
        <w:jc w:val="both"/>
        <w:rPr>
          <w:rFonts w:asciiTheme="majorHAnsi" w:hAnsiTheme="majorHAnsi" w:cstheme="majorHAnsi"/>
          <w:color w:val="000000" w:themeColor="text1"/>
        </w:rPr>
      </w:pPr>
      <w:r w:rsidRPr="000E102C">
        <w:rPr>
          <w:rFonts w:asciiTheme="majorHAnsi" w:hAnsiTheme="majorHAnsi" w:cstheme="majorHAnsi"/>
          <w:b/>
          <w:color w:val="000000" w:themeColor="text1"/>
        </w:rPr>
        <w:t>C.</w:t>
      </w:r>
      <w:r w:rsidRPr="000E102C">
        <w:rPr>
          <w:rFonts w:asciiTheme="majorHAnsi" w:hAnsiTheme="majorHAnsi" w:cstheme="majorHAnsi"/>
          <w:color w:val="000000" w:themeColor="text1"/>
        </w:rPr>
        <w:t xml:space="preserve"> Tu solo, Signore, puoi compiere</w:t>
      </w:r>
    </w:p>
    <w:p w14:paraId="4A1E0902" w14:textId="77777777" w:rsidR="00676381" w:rsidRPr="000E102C" w:rsidRDefault="00676381"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ciò che agli uomini sembra impossibile:</w:t>
      </w:r>
    </w:p>
    <w:p w14:paraId="7D4C5E60" w14:textId="77777777" w:rsidR="00676381" w:rsidRPr="000E102C" w:rsidRDefault="00676381"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accogli le preghiere che ti rivolgiamo</w:t>
      </w:r>
    </w:p>
    <w:p w14:paraId="75CD821B" w14:textId="77777777" w:rsidR="00676381" w:rsidRPr="000E102C" w:rsidRDefault="00676381"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in comunione di fede e di carità.</w:t>
      </w:r>
    </w:p>
    <w:p w14:paraId="6805421D" w14:textId="77777777" w:rsidR="005A5E61" w:rsidRPr="000E102C" w:rsidRDefault="00676381" w:rsidP="009F7056">
      <w:pPr>
        <w:jc w:val="both"/>
        <w:rPr>
          <w:rFonts w:asciiTheme="majorHAnsi" w:hAnsiTheme="majorHAnsi" w:cstheme="majorHAnsi"/>
          <w:color w:val="000000" w:themeColor="text1"/>
        </w:rPr>
      </w:pPr>
      <w:r w:rsidRPr="000E102C">
        <w:rPr>
          <w:rFonts w:asciiTheme="majorHAnsi" w:hAnsiTheme="majorHAnsi" w:cstheme="majorHAnsi"/>
          <w:color w:val="000000" w:themeColor="text1"/>
        </w:rPr>
        <w:t>Per Cristo nostro</w:t>
      </w:r>
    </w:p>
    <w:p w14:paraId="2CC63990" w14:textId="77777777" w:rsidR="00F10B61" w:rsidRPr="000E102C" w:rsidRDefault="000E102C" w:rsidP="009F7056">
      <w:pPr>
        <w:jc w:val="both"/>
        <w:rPr>
          <w:rFonts w:asciiTheme="majorHAnsi" w:hAnsiTheme="majorHAnsi" w:cstheme="majorHAnsi"/>
          <w:color w:val="000000" w:themeColor="text1"/>
        </w:rPr>
      </w:pPr>
      <w:r w:rsidRPr="000E102C">
        <w:rPr>
          <w:rFonts w:asciiTheme="majorHAnsi" w:hAnsiTheme="majorHAnsi" w:cstheme="majorHAnsi"/>
          <w:b/>
          <w:color w:val="000000" w:themeColor="text1"/>
        </w:rPr>
        <w:t>R.</w:t>
      </w:r>
      <w:r>
        <w:rPr>
          <w:rFonts w:asciiTheme="majorHAnsi" w:hAnsiTheme="majorHAnsi" w:cstheme="majorHAnsi"/>
          <w:b/>
          <w:color w:val="000000" w:themeColor="text1"/>
        </w:rPr>
        <w:t xml:space="preserve"> </w:t>
      </w:r>
      <w:r w:rsidR="00676381" w:rsidRPr="000E102C">
        <w:rPr>
          <w:rFonts w:asciiTheme="majorHAnsi" w:hAnsiTheme="majorHAnsi" w:cstheme="majorHAnsi"/>
          <w:color w:val="000000" w:themeColor="text1"/>
        </w:rPr>
        <w:t>Amen.</w:t>
      </w:r>
    </w:p>
    <w:p w14:paraId="4B9B19C9" w14:textId="77777777" w:rsidR="00676381" w:rsidRDefault="00676381" w:rsidP="009F7056">
      <w:pPr>
        <w:jc w:val="both"/>
        <w:rPr>
          <w:rFonts w:asciiTheme="majorHAnsi" w:hAnsiTheme="majorHAnsi" w:cstheme="majorHAnsi"/>
          <w:b/>
          <w:color w:val="000000" w:themeColor="text1"/>
        </w:rPr>
      </w:pPr>
    </w:p>
    <w:p w14:paraId="18391102" w14:textId="77777777" w:rsidR="00914771" w:rsidRDefault="00914771" w:rsidP="00914771">
      <w:pPr>
        <w:widowControl w:val="0"/>
        <w:jc w:val="both"/>
        <w:rPr>
          <w:rFonts w:asciiTheme="majorHAnsi" w:hAnsiTheme="majorHAnsi" w:cstheme="majorHAnsi"/>
          <w:b/>
          <w:iCs/>
          <w:color w:val="000000" w:themeColor="text1"/>
          <w:szCs w:val="22"/>
        </w:rPr>
      </w:pPr>
      <w:r>
        <w:rPr>
          <w:rFonts w:asciiTheme="majorHAnsi" w:hAnsiTheme="majorHAnsi" w:cstheme="majorHAnsi"/>
          <w:b/>
          <w:iCs/>
          <w:color w:val="000000" w:themeColor="text1"/>
          <w:szCs w:val="22"/>
        </w:rPr>
        <w:t>Padre nostro</w:t>
      </w:r>
    </w:p>
    <w:p w14:paraId="604E3D29" w14:textId="77777777" w:rsidR="00914771" w:rsidRPr="00142868" w:rsidRDefault="00914771" w:rsidP="00914771">
      <w:pPr>
        <w:widowControl w:val="0"/>
        <w:jc w:val="both"/>
        <w:rPr>
          <w:rFonts w:asciiTheme="majorHAnsi" w:hAnsiTheme="majorHAnsi" w:cstheme="majorHAnsi"/>
          <w:b/>
          <w:i/>
          <w:iCs/>
          <w:color w:val="000000" w:themeColor="text1"/>
          <w:szCs w:val="22"/>
        </w:rPr>
      </w:pPr>
      <w:r w:rsidRPr="00142868">
        <w:rPr>
          <w:rFonts w:asciiTheme="majorHAnsi" w:hAnsiTheme="majorHAnsi" w:cstheme="majorHAnsi"/>
          <w:b/>
          <w:i/>
          <w:iCs/>
          <w:color w:val="000000" w:themeColor="text1"/>
          <w:szCs w:val="22"/>
        </w:rPr>
        <w:t xml:space="preserve">Tota </w:t>
      </w:r>
      <w:proofErr w:type="spellStart"/>
      <w:r w:rsidRPr="00142868">
        <w:rPr>
          <w:rFonts w:asciiTheme="majorHAnsi" w:hAnsiTheme="majorHAnsi" w:cstheme="majorHAnsi"/>
          <w:b/>
          <w:i/>
          <w:iCs/>
          <w:color w:val="000000" w:themeColor="text1"/>
          <w:szCs w:val="22"/>
        </w:rPr>
        <w:t>Pulchra</w:t>
      </w:r>
      <w:proofErr w:type="spellEnd"/>
    </w:p>
    <w:p w14:paraId="348D3A04" w14:textId="77777777" w:rsidR="00914771" w:rsidRDefault="00914771" w:rsidP="009F7056">
      <w:pPr>
        <w:jc w:val="both"/>
        <w:rPr>
          <w:rFonts w:asciiTheme="majorHAnsi" w:hAnsiTheme="majorHAnsi" w:cstheme="majorHAnsi"/>
          <w:b/>
          <w:color w:val="000000" w:themeColor="text1"/>
        </w:rPr>
      </w:pPr>
    </w:p>
    <w:p w14:paraId="28F7896A" w14:textId="77777777" w:rsidR="00C031AD" w:rsidRDefault="00C031AD" w:rsidP="009F7056">
      <w:pPr>
        <w:jc w:val="both"/>
        <w:rPr>
          <w:rFonts w:asciiTheme="majorHAnsi" w:hAnsiTheme="majorHAnsi" w:cstheme="majorHAnsi"/>
          <w:b/>
          <w:color w:val="000000" w:themeColor="text1"/>
          <w:sz w:val="28"/>
        </w:rPr>
      </w:pPr>
    </w:p>
    <w:p w14:paraId="3B5F78CE" w14:textId="77777777" w:rsidR="00733FD9" w:rsidRDefault="00733FD9" w:rsidP="009F7056">
      <w:pPr>
        <w:jc w:val="both"/>
        <w:rPr>
          <w:rFonts w:asciiTheme="majorHAnsi" w:hAnsiTheme="majorHAnsi" w:cstheme="majorHAnsi"/>
          <w:b/>
          <w:color w:val="000000" w:themeColor="text1"/>
          <w:sz w:val="28"/>
        </w:rPr>
      </w:pPr>
    </w:p>
    <w:p w14:paraId="58AA53BF" w14:textId="77777777" w:rsidR="005A5E61" w:rsidRPr="00914771" w:rsidRDefault="005A5E61" w:rsidP="009F7056">
      <w:pPr>
        <w:jc w:val="both"/>
        <w:rPr>
          <w:rFonts w:asciiTheme="majorHAnsi" w:hAnsiTheme="majorHAnsi" w:cstheme="majorHAnsi"/>
          <w:b/>
          <w:color w:val="000000" w:themeColor="text1"/>
          <w:sz w:val="28"/>
        </w:rPr>
      </w:pPr>
      <w:r w:rsidRPr="00914771">
        <w:rPr>
          <w:rFonts w:asciiTheme="majorHAnsi" w:hAnsiTheme="majorHAnsi" w:cstheme="majorHAnsi"/>
          <w:b/>
          <w:color w:val="000000" w:themeColor="text1"/>
          <w:sz w:val="28"/>
        </w:rPr>
        <w:t>OTT</w:t>
      </w:r>
      <w:r w:rsidR="00372264" w:rsidRPr="00914771">
        <w:rPr>
          <w:rFonts w:asciiTheme="majorHAnsi" w:hAnsiTheme="majorHAnsi" w:cstheme="majorHAnsi"/>
          <w:b/>
          <w:color w:val="000000" w:themeColor="text1"/>
          <w:sz w:val="28"/>
        </w:rPr>
        <w:t>AV</w:t>
      </w:r>
      <w:r w:rsidRPr="00914771">
        <w:rPr>
          <w:rFonts w:asciiTheme="majorHAnsi" w:hAnsiTheme="majorHAnsi" w:cstheme="majorHAnsi"/>
          <w:b/>
          <w:color w:val="000000" w:themeColor="text1"/>
          <w:sz w:val="28"/>
        </w:rPr>
        <w:t>O GIORNO</w:t>
      </w:r>
      <w:r w:rsidR="000F7900">
        <w:rPr>
          <w:rFonts w:asciiTheme="majorHAnsi" w:hAnsiTheme="majorHAnsi" w:cstheme="majorHAnsi"/>
          <w:b/>
          <w:color w:val="000000" w:themeColor="text1"/>
          <w:sz w:val="28"/>
        </w:rPr>
        <w:t xml:space="preserve"> – 6 dicembre</w:t>
      </w:r>
    </w:p>
    <w:p w14:paraId="195BA938" w14:textId="77777777" w:rsidR="00D46511" w:rsidRDefault="00D46511" w:rsidP="009F7056">
      <w:pPr>
        <w:jc w:val="both"/>
        <w:rPr>
          <w:rFonts w:asciiTheme="majorHAnsi" w:hAnsiTheme="majorHAnsi" w:cstheme="majorHAnsi"/>
          <w:b/>
          <w:iCs/>
          <w:color w:val="000000" w:themeColor="text1"/>
        </w:rPr>
      </w:pPr>
    </w:p>
    <w:p w14:paraId="6C779338" w14:textId="77777777" w:rsidR="00C5019E" w:rsidRDefault="00C5019E" w:rsidP="00C5019E">
      <w:pPr>
        <w:jc w:val="both"/>
        <w:rPr>
          <w:rFonts w:asciiTheme="majorHAnsi" w:hAnsiTheme="majorHAnsi" w:cstheme="majorHAnsi"/>
          <w:b/>
          <w:color w:val="FF0000"/>
        </w:rPr>
      </w:pPr>
      <w:r w:rsidRPr="005845FB">
        <w:rPr>
          <w:rFonts w:asciiTheme="majorHAnsi" w:hAnsiTheme="majorHAnsi" w:cstheme="majorHAnsi"/>
          <w:b/>
          <w:color w:val="FF0000"/>
        </w:rPr>
        <w:t>LUCERNARIO (per il lucernario e il saluto del celebrante vedi il primo giorno)</w:t>
      </w:r>
    </w:p>
    <w:p w14:paraId="4257CF4B" w14:textId="77777777" w:rsidR="00C5019E" w:rsidRDefault="00C5019E" w:rsidP="009F7056">
      <w:pPr>
        <w:jc w:val="both"/>
        <w:rPr>
          <w:rFonts w:asciiTheme="majorHAnsi" w:hAnsiTheme="majorHAnsi" w:cstheme="majorHAnsi"/>
          <w:b/>
          <w:iCs/>
          <w:color w:val="000000" w:themeColor="text1"/>
        </w:rPr>
      </w:pPr>
    </w:p>
    <w:p w14:paraId="3DB84524" w14:textId="77777777" w:rsidR="00D46511" w:rsidRPr="005A5E61" w:rsidRDefault="00D46511" w:rsidP="009F7056">
      <w:pPr>
        <w:jc w:val="both"/>
        <w:rPr>
          <w:rFonts w:asciiTheme="majorHAnsi" w:hAnsiTheme="majorHAnsi" w:cstheme="majorHAnsi"/>
          <w:b/>
          <w:color w:val="000000" w:themeColor="text1"/>
        </w:rPr>
      </w:pPr>
      <w:r>
        <w:rPr>
          <w:rFonts w:asciiTheme="majorHAnsi" w:hAnsiTheme="majorHAnsi" w:cstheme="majorHAnsi"/>
          <w:b/>
          <w:color w:val="000000" w:themeColor="text1"/>
        </w:rPr>
        <w:t>Orazione</w:t>
      </w:r>
    </w:p>
    <w:p w14:paraId="61414833"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b/>
          <w:iCs/>
          <w:color w:val="000000" w:themeColor="text1"/>
        </w:rPr>
        <w:t>C.:</w:t>
      </w:r>
      <w:r w:rsidRPr="000E102C">
        <w:rPr>
          <w:rFonts w:asciiTheme="majorHAnsi" w:hAnsiTheme="majorHAnsi" w:cstheme="majorHAnsi"/>
          <w:iCs/>
          <w:color w:val="000000" w:themeColor="text1"/>
        </w:rPr>
        <w:t xml:space="preserve">  Dio di eterna gloria, che nel sole di giustizia,</w:t>
      </w:r>
    </w:p>
    <w:p w14:paraId="207BA95E"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Cristo tuo Figlio, sorto dalla Vergine Madre,</w:t>
      </w:r>
    </w:p>
    <w:p w14:paraId="431D30A6"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hai introdotto nel mondo la vera gioia,</w:t>
      </w:r>
    </w:p>
    <w:p w14:paraId="51E01E4E"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liberaci dal peso del peccato</w:t>
      </w:r>
    </w:p>
    <w:p w14:paraId="1DF7738D"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che rattrista il tuo Spirito,</w:t>
      </w:r>
    </w:p>
    <w:p w14:paraId="39189A33"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e accoglici alla mensa del tuo regno</w:t>
      </w:r>
    </w:p>
    <w:p w14:paraId="7FE07648"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per saziarci del pane che ha in sé ogni dolcezza.</w:t>
      </w:r>
    </w:p>
    <w:p w14:paraId="6126AD9A" w14:textId="77777777" w:rsidR="00D46511" w:rsidRDefault="00D46511" w:rsidP="009F7056">
      <w:pPr>
        <w:widowControl w:val="0"/>
        <w:jc w:val="both"/>
        <w:rPr>
          <w:rFonts w:asciiTheme="majorHAnsi" w:hAnsiTheme="majorHAnsi" w:cstheme="majorHAnsi"/>
          <w:iCs/>
          <w:color w:val="000000" w:themeColor="text1"/>
        </w:rPr>
      </w:pPr>
      <w:r w:rsidRPr="00F36EF3">
        <w:rPr>
          <w:rFonts w:asciiTheme="majorHAnsi" w:hAnsiTheme="majorHAnsi" w:cstheme="majorHAnsi"/>
          <w:iCs/>
          <w:color w:val="000000" w:themeColor="text1"/>
        </w:rPr>
        <w:t>Per Cristo nostro Signore.</w:t>
      </w:r>
      <w:r>
        <w:rPr>
          <w:rFonts w:asciiTheme="majorHAnsi" w:hAnsiTheme="majorHAnsi" w:cstheme="majorHAnsi"/>
          <w:i/>
          <w:iCs/>
          <w:color w:val="000000" w:themeColor="text1"/>
        </w:rPr>
        <w:t xml:space="preserve"> </w:t>
      </w:r>
      <w:r w:rsidRPr="00F36EF3">
        <w:rPr>
          <w:rFonts w:asciiTheme="majorHAnsi" w:hAnsiTheme="majorHAnsi" w:cstheme="majorHAnsi"/>
          <w:b/>
          <w:iCs/>
          <w:color w:val="000000" w:themeColor="text1"/>
        </w:rPr>
        <w:t>R.</w:t>
      </w:r>
      <w:r>
        <w:rPr>
          <w:rFonts w:asciiTheme="majorHAnsi" w:hAnsiTheme="majorHAnsi" w:cstheme="majorHAnsi"/>
          <w:i/>
          <w:iCs/>
          <w:color w:val="000000" w:themeColor="text1"/>
        </w:rPr>
        <w:t xml:space="preserve"> </w:t>
      </w:r>
      <w:r w:rsidRPr="00F36EF3">
        <w:rPr>
          <w:rFonts w:asciiTheme="majorHAnsi" w:hAnsiTheme="majorHAnsi" w:cstheme="majorHAnsi"/>
          <w:iCs/>
          <w:color w:val="000000" w:themeColor="text1"/>
        </w:rPr>
        <w:t>Amen.</w:t>
      </w:r>
    </w:p>
    <w:p w14:paraId="23DEDA1E" w14:textId="77777777" w:rsidR="00914771" w:rsidRPr="00914771" w:rsidRDefault="00914771" w:rsidP="00914771">
      <w:pPr>
        <w:widowControl w:val="0"/>
        <w:jc w:val="both"/>
        <w:rPr>
          <w:rFonts w:asciiTheme="majorHAnsi" w:hAnsiTheme="majorHAnsi" w:cstheme="majorHAnsi"/>
          <w:i/>
          <w:iCs/>
          <w:color w:val="000000" w:themeColor="text1"/>
          <w:sz w:val="20"/>
        </w:rPr>
      </w:pPr>
      <w:r w:rsidRPr="00307A7B">
        <w:rPr>
          <w:rFonts w:asciiTheme="majorHAnsi" w:hAnsiTheme="majorHAnsi" w:cstheme="majorHAnsi"/>
          <w:i/>
          <w:color w:val="000000" w:themeColor="text1"/>
          <w:sz w:val="20"/>
        </w:rPr>
        <w:t>(MR III ed.</w:t>
      </w:r>
      <w:r w:rsidRPr="00307A7B">
        <w:rPr>
          <w:rFonts w:asciiTheme="majorHAnsi" w:hAnsiTheme="majorHAnsi" w:cstheme="majorHAnsi"/>
          <w:i/>
          <w:iCs/>
          <w:color w:val="000000" w:themeColor="text1"/>
          <w:sz w:val="20"/>
        </w:rPr>
        <w:t>, p. 1102 - Causa della nostra gioia)</w:t>
      </w:r>
    </w:p>
    <w:p w14:paraId="37627D53" w14:textId="27D57D2A" w:rsidR="00914771" w:rsidRDefault="00914771" w:rsidP="009F7056">
      <w:pPr>
        <w:widowControl w:val="0"/>
        <w:jc w:val="both"/>
        <w:rPr>
          <w:rFonts w:asciiTheme="majorHAnsi" w:hAnsiTheme="majorHAnsi" w:cstheme="majorHAnsi"/>
          <w:i/>
          <w:iCs/>
          <w:color w:val="000000" w:themeColor="text1"/>
        </w:rPr>
      </w:pPr>
    </w:p>
    <w:p w14:paraId="442F75AC" w14:textId="61341193" w:rsidR="0087554F" w:rsidRDefault="0087554F" w:rsidP="009F7056">
      <w:pPr>
        <w:widowControl w:val="0"/>
        <w:jc w:val="both"/>
        <w:rPr>
          <w:rFonts w:asciiTheme="majorHAnsi" w:hAnsiTheme="majorHAnsi" w:cstheme="majorHAnsi"/>
          <w:i/>
          <w:iCs/>
          <w:color w:val="000000" w:themeColor="text1"/>
        </w:rPr>
      </w:pPr>
    </w:p>
    <w:p w14:paraId="259325D9" w14:textId="77777777" w:rsidR="0087554F" w:rsidRDefault="0087554F" w:rsidP="009F7056">
      <w:pPr>
        <w:widowControl w:val="0"/>
        <w:jc w:val="both"/>
        <w:rPr>
          <w:rFonts w:asciiTheme="majorHAnsi" w:hAnsiTheme="majorHAnsi" w:cstheme="majorHAnsi"/>
          <w:i/>
          <w:iCs/>
          <w:color w:val="000000" w:themeColor="text1"/>
        </w:rPr>
      </w:pPr>
    </w:p>
    <w:p w14:paraId="586EBD7B" w14:textId="77777777" w:rsidR="00C5019E" w:rsidRDefault="00C5019E" w:rsidP="00C5019E">
      <w:pPr>
        <w:jc w:val="both"/>
        <w:rPr>
          <w:rFonts w:asciiTheme="majorHAnsi" w:hAnsiTheme="majorHAnsi" w:cstheme="majorHAnsi"/>
          <w:b/>
        </w:rPr>
      </w:pPr>
      <w:r w:rsidRPr="00293CD1">
        <w:rPr>
          <w:rFonts w:asciiTheme="majorHAnsi" w:hAnsiTheme="majorHAnsi" w:cstheme="majorHAnsi"/>
          <w:b/>
          <w:color w:val="FF0000"/>
          <w:szCs w:val="20"/>
        </w:rPr>
        <w:lastRenderedPageBreak/>
        <w:t>LETTURA BIBLICA</w:t>
      </w:r>
    </w:p>
    <w:p w14:paraId="2B67F9D7" w14:textId="77777777" w:rsidR="00C5019E" w:rsidRPr="005A5E61" w:rsidRDefault="00C5019E" w:rsidP="009F7056">
      <w:pPr>
        <w:widowControl w:val="0"/>
        <w:jc w:val="both"/>
        <w:rPr>
          <w:rFonts w:asciiTheme="majorHAnsi" w:hAnsiTheme="majorHAnsi" w:cstheme="majorHAnsi"/>
          <w:i/>
          <w:iCs/>
          <w:color w:val="000000" w:themeColor="text1"/>
        </w:rPr>
      </w:pPr>
    </w:p>
    <w:p w14:paraId="4EE884FF" w14:textId="77777777" w:rsidR="00D46511" w:rsidRPr="005A5E61" w:rsidRDefault="00D46511" w:rsidP="009F7056">
      <w:pPr>
        <w:jc w:val="both"/>
        <w:rPr>
          <w:rFonts w:asciiTheme="majorHAnsi" w:hAnsiTheme="majorHAnsi" w:cstheme="majorHAnsi"/>
          <w:b/>
          <w:szCs w:val="20"/>
        </w:rPr>
      </w:pPr>
      <w:r w:rsidRPr="005A5E61">
        <w:rPr>
          <w:rFonts w:asciiTheme="majorHAnsi" w:hAnsiTheme="majorHAnsi" w:cstheme="majorHAnsi"/>
          <w:b/>
          <w:szCs w:val="20"/>
        </w:rPr>
        <w:t>Dall’Apocalisse di San Giovanni apostolo (19,7-9)</w:t>
      </w:r>
    </w:p>
    <w:p w14:paraId="494306F3" w14:textId="77777777" w:rsidR="00D46511" w:rsidRPr="005A5E61" w:rsidRDefault="00D46511" w:rsidP="00914771">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vertAlign w:val="superscript"/>
        </w:rPr>
        <w:t>7</w:t>
      </w:r>
      <w:r w:rsidRPr="005A5E61">
        <w:rPr>
          <w:rFonts w:asciiTheme="majorHAnsi" w:hAnsiTheme="majorHAnsi" w:cstheme="majorHAnsi"/>
          <w:szCs w:val="20"/>
        </w:rPr>
        <w:t xml:space="preserve"> Rallegriamoci ed esultiamo, rendiamo a lui gloria, perché sono giunte le nozze dell'Agnello; la sua sposa è pronta: </w:t>
      </w:r>
      <w:r w:rsidRPr="005A5E61">
        <w:rPr>
          <w:rFonts w:asciiTheme="majorHAnsi" w:hAnsiTheme="majorHAnsi" w:cstheme="majorHAnsi"/>
          <w:szCs w:val="20"/>
          <w:vertAlign w:val="superscript"/>
        </w:rPr>
        <w:t>8</w:t>
      </w:r>
      <w:r w:rsidRPr="005A5E61">
        <w:rPr>
          <w:rFonts w:asciiTheme="majorHAnsi" w:hAnsiTheme="majorHAnsi" w:cstheme="majorHAnsi"/>
          <w:szCs w:val="20"/>
        </w:rPr>
        <w:t xml:space="preserve"> le fu data una veste di lino puro e splendente». La veste di lino sono le opere giuste dei santi. </w:t>
      </w:r>
      <w:r w:rsidRPr="005A5E61">
        <w:rPr>
          <w:rFonts w:asciiTheme="majorHAnsi" w:hAnsiTheme="majorHAnsi" w:cstheme="majorHAnsi"/>
          <w:szCs w:val="20"/>
          <w:vertAlign w:val="superscript"/>
        </w:rPr>
        <w:t>9</w:t>
      </w:r>
      <w:r w:rsidRPr="005A5E61">
        <w:rPr>
          <w:rFonts w:asciiTheme="majorHAnsi" w:hAnsiTheme="majorHAnsi" w:cstheme="majorHAnsi"/>
          <w:szCs w:val="20"/>
        </w:rPr>
        <w:t xml:space="preserve"> Allora l'angelo mi disse: «Scrivi: Beati gli invitati al banchetto di nozze dell'Agnello!». Poi aggiunse: «Queste parole di Dio sono vere» </w:t>
      </w:r>
    </w:p>
    <w:p w14:paraId="2B6E69BA" w14:textId="77777777" w:rsidR="00CD6D19" w:rsidRDefault="00CD6D19" w:rsidP="009F7056">
      <w:pPr>
        <w:jc w:val="both"/>
        <w:rPr>
          <w:rFonts w:asciiTheme="majorHAnsi" w:hAnsiTheme="majorHAnsi" w:cstheme="majorHAnsi"/>
          <w:b/>
          <w:i/>
          <w:iCs/>
          <w:color w:val="FF0000"/>
        </w:rPr>
      </w:pPr>
    </w:p>
    <w:p w14:paraId="45DAC90E" w14:textId="77777777" w:rsidR="00C5019E" w:rsidRDefault="00C5019E" w:rsidP="00C5019E">
      <w:pPr>
        <w:jc w:val="both"/>
        <w:rPr>
          <w:rFonts w:asciiTheme="majorHAnsi" w:hAnsiTheme="majorHAnsi" w:cstheme="majorHAnsi"/>
          <w:i/>
          <w:iCs/>
          <w:color w:val="FF0000"/>
          <w:sz w:val="22"/>
        </w:rPr>
      </w:pPr>
      <w:r w:rsidRPr="00293CD1">
        <w:rPr>
          <w:rFonts w:asciiTheme="majorHAnsi" w:hAnsiTheme="majorHAnsi" w:cstheme="majorHAnsi"/>
          <w:b/>
          <w:color w:val="FF0000"/>
        </w:rPr>
        <w:t>LETTURA PATRISTICA</w:t>
      </w:r>
    </w:p>
    <w:p w14:paraId="755FF8AC" w14:textId="77777777" w:rsidR="00C5019E" w:rsidRDefault="00C5019E" w:rsidP="009F7056">
      <w:pPr>
        <w:jc w:val="both"/>
        <w:rPr>
          <w:rFonts w:asciiTheme="majorHAnsi" w:hAnsiTheme="majorHAnsi" w:cstheme="majorHAnsi"/>
          <w:b/>
          <w:i/>
          <w:iCs/>
          <w:color w:val="FF0000"/>
        </w:rPr>
      </w:pPr>
    </w:p>
    <w:p w14:paraId="7DD3CF79" w14:textId="77777777" w:rsidR="00CD6D19" w:rsidRPr="00914771" w:rsidRDefault="00CD6D19" w:rsidP="009F7056">
      <w:pPr>
        <w:jc w:val="both"/>
        <w:rPr>
          <w:rFonts w:asciiTheme="majorHAnsi" w:hAnsiTheme="majorHAnsi" w:cstheme="majorHAnsi"/>
          <w:iCs/>
          <w:color w:val="FF0000"/>
          <w:sz w:val="22"/>
        </w:rPr>
      </w:pPr>
      <w:r w:rsidRPr="00914771">
        <w:rPr>
          <w:rFonts w:asciiTheme="majorHAnsi" w:hAnsiTheme="majorHAnsi" w:cstheme="majorHAnsi"/>
          <w:i/>
          <w:iCs/>
          <w:color w:val="FF0000"/>
          <w:sz w:val="22"/>
        </w:rPr>
        <w:t>La guida introduce il testo del giorno tratto dagli scritti di S. Efrem il Siro.</w:t>
      </w:r>
    </w:p>
    <w:p w14:paraId="41CB51DD" w14:textId="77777777" w:rsidR="005A5E61" w:rsidRDefault="00364CAF" w:rsidP="009F7056">
      <w:pPr>
        <w:jc w:val="both"/>
        <w:rPr>
          <w:rFonts w:asciiTheme="majorHAnsi" w:hAnsiTheme="majorHAnsi" w:cstheme="majorHAnsi"/>
          <w:color w:val="000000" w:themeColor="text1"/>
        </w:rPr>
      </w:pPr>
      <w:r w:rsidRPr="00F36EF3">
        <w:rPr>
          <w:rFonts w:asciiTheme="majorHAnsi" w:hAnsiTheme="majorHAnsi" w:cstheme="majorHAnsi"/>
          <w:b/>
          <w:iCs/>
          <w:color w:val="000000" w:themeColor="text1"/>
        </w:rPr>
        <w:t>Guida:</w:t>
      </w:r>
      <w:r w:rsidR="00CD6D19">
        <w:rPr>
          <w:rFonts w:asciiTheme="majorHAnsi" w:hAnsiTheme="majorHAnsi" w:cstheme="majorHAnsi"/>
          <w:color w:val="000000" w:themeColor="text1"/>
        </w:rPr>
        <w:t xml:space="preserve"> </w:t>
      </w:r>
      <w:r w:rsidR="005A5E61" w:rsidRPr="005A5E61">
        <w:rPr>
          <w:rFonts w:asciiTheme="majorHAnsi" w:hAnsiTheme="majorHAnsi" w:cstheme="majorHAnsi"/>
          <w:color w:val="000000" w:themeColor="text1"/>
        </w:rPr>
        <w:t xml:space="preserve">Ciò che ha fatto con Maria (“egli indossò la veste di sua madre – io indossai la sua gloria”) si verifica per ogni cristiano al battesimo. Cristo </w:t>
      </w:r>
      <w:r w:rsidR="005A5E61" w:rsidRPr="00BF4612">
        <w:rPr>
          <w:rFonts w:asciiTheme="majorHAnsi" w:hAnsiTheme="majorHAnsi" w:cstheme="majorHAnsi"/>
        </w:rPr>
        <w:t xml:space="preserve">è sceso nel </w:t>
      </w:r>
      <w:r w:rsidR="00BF4612" w:rsidRPr="00BF4612">
        <w:rPr>
          <w:rFonts w:asciiTheme="majorHAnsi" w:hAnsiTheme="majorHAnsi" w:cstheme="majorHAnsi"/>
        </w:rPr>
        <w:t>Giordano per farsi battezzare e</w:t>
      </w:r>
      <w:r w:rsidR="005A5E61" w:rsidRPr="00BF4612">
        <w:rPr>
          <w:rFonts w:asciiTheme="majorHAnsi" w:hAnsiTheme="majorHAnsi" w:cstheme="majorHAnsi"/>
        </w:rPr>
        <w:t xml:space="preserve"> lasciare </w:t>
      </w:r>
      <w:r w:rsidR="005A5E61" w:rsidRPr="005A5E61">
        <w:rPr>
          <w:rFonts w:asciiTheme="majorHAnsi" w:hAnsiTheme="majorHAnsi" w:cstheme="majorHAnsi"/>
          <w:color w:val="000000" w:themeColor="text1"/>
        </w:rPr>
        <w:t>lì la sua veste di gloria, disponibile per ogni cristiano. Il ventre del Giordano e il ventre di Maria sono strettamente legati: entrambi fanno partorire Cristo che, siccome è la Luce, li riveste di luce con la sua presenza al loro interno.</w:t>
      </w:r>
    </w:p>
    <w:p w14:paraId="30105D55" w14:textId="77777777" w:rsidR="00364CAF" w:rsidRPr="005A5E61" w:rsidRDefault="00364CAF" w:rsidP="009F7056">
      <w:pPr>
        <w:jc w:val="both"/>
        <w:rPr>
          <w:rFonts w:asciiTheme="majorHAnsi" w:hAnsiTheme="majorHAnsi" w:cstheme="majorHAnsi"/>
          <w:color w:val="000000" w:themeColor="text1"/>
        </w:rPr>
      </w:pPr>
    </w:p>
    <w:p w14:paraId="7ED95BBE" w14:textId="77777777" w:rsidR="005A5E61" w:rsidRPr="001153C7" w:rsidRDefault="00364CAF" w:rsidP="009F7056">
      <w:pPr>
        <w:jc w:val="both"/>
        <w:rPr>
          <w:rFonts w:asciiTheme="majorHAnsi" w:hAnsiTheme="majorHAnsi" w:cstheme="majorHAnsi"/>
          <w:i/>
          <w:iCs/>
          <w:color w:val="000000" w:themeColor="text1"/>
        </w:rPr>
      </w:pPr>
      <w:r>
        <w:rPr>
          <w:rFonts w:asciiTheme="majorHAnsi" w:hAnsiTheme="majorHAnsi" w:cstheme="majorHAnsi"/>
          <w:b/>
          <w:iCs/>
          <w:color w:val="000000" w:themeColor="text1"/>
        </w:rPr>
        <w:t xml:space="preserve">1° </w:t>
      </w:r>
      <w:r w:rsidRPr="00F36EF3">
        <w:rPr>
          <w:rFonts w:asciiTheme="majorHAnsi" w:hAnsiTheme="majorHAnsi" w:cstheme="majorHAnsi"/>
          <w:b/>
          <w:iCs/>
          <w:color w:val="000000" w:themeColor="text1"/>
        </w:rPr>
        <w:t>Lettore:</w:t>
      </w:r>
      <w:r>
        <w:rPr>
          <w:rFonts w:asciiTheme="majorHAnsi" w:hAnsiTheme="majorHAnsi" w:cstheme="majorHAnsi"/>
          <w:i/>
          <w:iCs/>
          <w:color w:val="000000" w:themeColor="text1"/>
        </w:rPr>
        <w:t xml:space="preserve"> </w:t>
      </w:r>
      <w:r w:rsidR="005A5E61" w:rsidRPr="005A5E61">
        <w:rPr>
          <w:rFonts w:asciiTheme="majorHAnsi" w:hAnsiTheme="majorHAnsi" w:cstheme="majorHAnsi"/>
          <w:i/>
        </w:rPr>
        <w:t>Il fiume in cui Cristo fu battezzato</w:t>
      </w:r>
    </w:p>
    <w:p w14:paraId="73A18E5E"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l'ha concepito di nuovo simbolicamente;</w:t>
      </w:r>
    </w:p>
    <w:p w14:paraId="17DFA037"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il ventre umido dell'acqua</w:t>
      </w:r>
    </w:p>
    <w:p w14:paraId="79121F64"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l'ha concepito in purezza,</w:t>
      </w:r>
    </w:p>
    <w:p w14:paraId="474B2F1F"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l'ha partorito in castità,</w:t>
      </w:r>
    </w:p>
    <w:p w14:paraId="2A5B9267"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l'ha fatto uscire nella gloria.</w:t>
      </w:r>
    </w:p>
    <w:p w14:paraId="160C409A" w14:textId="77777777" w:rsidR="005A5E61" w:rsidRPr="005A5E61" w:rsidRDefault="005A5E61" w:rsidP="009F7056">
      <w:pPr>
        <w:jc w:val="both"/>
        <w:rPr>
          <w:rFonts w:asciiTheme="majorHAnsi" w:hAnsiTheme="majorHAnsi" w:cstheme="majorHAnsi"/>
          <w:i/>
        </w:rPr>
      </w:pPr>
    </w:p>
    <w:p w14:paraId="6F171CD9"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Nel ventre puro del fiume</w:t>
      </w:r>
    </w:p>
    <w:p w14:paraId="64BAA6EB"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va riconosciuta Maria, la figlia dell'umanità,</w:t>
      </w:r>
    </w:p>
    <w:p w14:paraId="67A26966"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che ha concepito senza conoscere uomo,</w:t>
      </w:r>
    </w:p>
    <w:p w14:paraId="5CB25AB3"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che ha dato nascita senza seme,</w:t>
      </w:r>
    </w:p>
    <w:p w14:paraId="414E6D67"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che ha allevato per dono</w:t>
      </w:r>
    </w:p>
    <w:p w14:paraId="78C7E33A"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il Signore di quel dono.</w:t>
      </w:r>
    </w:p>
    <w:p w14:paraId="27652DF8" w14:textId="77777777" w:rsidR="005A5E61" w:rsidRPr="005A5E61" w:rsidRDefault="005A5E61" w:rsidP="009F7056">
      <w:pPr>
        <w:jc w:val="both"/>
        <w:rPr>
          <w:rFonts w:asciiTheme="majorHAnsi" w:hAnsiTheme="majorHAnsi" w:cstheme="majorHAnsi"/>
          <w:i/>
        </w:rPr>
      </w:pPr>
    </w:p>
    <w:p w14:paraId="6FA14D58"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Come Stella del mattino nel fiume,</w:t>
      </w:r>
    </w:p>
    <w:p w14:paraId="1A212966" w14:textId="77777777" w:rsidR="001153C7" w:rsidRDefault="005A5E61" w:rsidP="009F7056">
      <w:pPr>
        <w:jc w:val="both"/>
        <w:rPr>
          <w:rFonts w:asciiTheme="majorHAnsi" w:hAnsiTheme="majorHAnsi" w:cstheme="majorHAnsi"/>
          <w:i/>
        </w:rPr>
      </w:pPr>
      <w:r w:rsidRPr="005A5E61">
        <w:rPr>
          <w:rFonts w:asciiTheme="majorHAnsi" w:hAnsiTheme="majorHAnsi" w:cstheme="majorHAnsi"/>
          <w:i/>
        </w:rPr>
        <w:t>lo Splendente nella tomba,</w:t>
      </w:r>
    </w:p>
    <w:p w14:paraId="053DEE6C"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Egli brillò nell'alto della montagna</w:t>
      </w:r>
    </w:p>
    <w:p w14:paraId="33F059D6"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e illuminò anche nel ventre;</w:t>
      </w:r>
    </w:p>
    <w:p w14:paraId="26B32DDA" w14:textId="77777777" w:rsidR="005A5E61" w:rsidRPr="005A5E61" w:rsidRDefault="005A5E61" w:rsidP="009F7056">
      <w:pPr>
        <w:jc w:val="both"/>
        <w:rPr>
          <w:rFonts w:asciiTheme="majorHAnsi" w:hAnsiTheme="majorHAnsi" w:cstheme="majorHAnsi"/>
          <w:i/>
        </w:rPr>
      </w:pPr>
    </w:p>
    <w:p w14:paraId="42F2C622"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Egli abbagliò quando uscì dal fiume,</w:t>
      </w:r>
    </w:p>
    <w:p w14:paraId="76A7DA31"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illuminò alla sua salita.</w:t>
      </w:r>
    </w:p>
    <w:p w14:paraId="206A93D2" w14:textId="77777777" w:rsidR="005A5E61" w:rsidRPr="005A5E61" w:rsidRDefault="005A5E61" w:rsidP="009F7056">
      <w:pPr>
        <w:jc w:val="both"/>
        <w:rPr>
          <w:rFonts w:asciiTheme="majorHAnsi" w:hAnsiTheme="majorHAnsi" w:cstheme="majorHAnsi"/>
          <w:i/>
        </w:rPr>
      </w:pPr>
    </w:p>
    <w:p w14:paraId="33B5A93F"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Lo splendore di cui si era rivestito Mosè</w:t>
      </w:r>
    </w:p>
    <w:p w14:paraId="5B2A9413"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lo aveva avvolto da fuori,</w:t>
      </w:r>
    </w:p>
    <w:p w14:paraId="0B7F93F8"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ma il fiume in cui Cristo fu battezzato</w:t>
      </w:r>
    </w:p>
    <w:p w14:paraId="385C3642"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fu vestito di luce da dentro;</w:t>
      </w:r>
    </w:p>
    <w:p w14:paraId="449A5F6A"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così anche il corpo di Maria in cui egli abitò,</w:t>
      </w:r>
    </w:p>
    <w:p w14:paraId="714B2C63"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brillò da dentro.</w:t>
      </w:r>
    </w:p>
    <w:p w14:paraId="6BF2CBB9" w14:textId="77777777" w:rsidR="005A5E61" w:rsidRPr="005A5E61" w:rsidRDefault="005A5E61" w:rsidP="009F7056">
      <w:pPr>
        <w:jc w:val="both"/>
        <w:rPr>
          <w:rFonts w:asciiTheme="majorHAnsi" w:hAnsiTheme="majorHAnsi" w:cstheme="majorHAnsi"/>
          <w:i/>
          <w:sz w:val="18"/>
        </w:rPr>
      </w:pPr>
      <w:r w:rsidRPr="005A5E61">
        <w:rPr>
          <w:rFonts w:asciiTheme="majorHAnsi" w:hAnsiTheme="majorHAnsi" w:cstheme="majorHAnsi"/>
          <w:i/>
          <w:sz w:val="18"/>
        </w:rPr>
        <w:t>(</w:t>
      </w:r>
      <w:r w:rsidRPr="00914771">
        <w:rPr>
          <w:rFonts w:asciiTheme="majorHAnsi" w:hAnsiTheme="majorHAnsi" w:cstheme="majorHAnsi"/>
          <w:smallCaps/>
          <w:sz w:val="18"/>
        </w:rPr>
        <w:t>Efrem il Siro</w:t>
      </w:r>
      <w:r w:rsidRPr="005A5E61">
        <w:rPr>
          <w:rFonts w:asciiTheme="majorHAnsi" w:hAnsiTheme="majorHAnsi" w:cstheme="majorHAnsi"/>
          <w:i/>
          <w:sz w:val="18"/>
        </w:rPr>
        <w:t>, Inni sulla Chiesa 36,3-6)</w:t>
      </w:r>
    </w:p>
    <w:p w14:paraId="5C7E587D" w14:textId="77777777" w:rsidR="005A5E61" w:rsidRDefault="005A5E61" w:rsidP="009F7056">
      <w:pPr>
        <w:jc w:val="both"/>
        <w:rPr>
          <w:rFonts w:asciiTheme="majorHAnsi" w:hAnsiTheme="majorHAnsi" w:cstheme="majorHAnsi"/>
          <w:i/>
        </w:rPr>
      </w:pPr>
    </w:p>
    <w:p w14:paraId="76159CFB" w14:textId="77777777" w:rsidR="00C031AD" w:rsidRDefault="00C031AD" w:rsidP="009F7056">
      <w:pPr>
        <w:jc w:val="both"/>
        <w:rPr>
          <w:rFonts w:asciiTheme="majorHAnsi" w:hAnsiTheme="majorHAnsi" w:cstheme="majorHAnsi"/>
          <w:i/>
        </w:rPr>
      </w:pPr>
    </w:p>
    <w:p w14:paraId="363446C4" w14:textId="77777777" w:rsidR="00C031AD" w:rsidRPr="005A5E61" w:rsidRDefault="00C031AD" w:rsidP="009F7056">
      <w:pPr>
        <w:jc w:val="both"/>
        <w:rPr>
          <w:rFonts w:asciiTheme="majorHAnsi" w:hAnsiTheme="majorHAnsi" w:cstheme="majorHAnsi"/>
          <w:i/>
        </w:rPr>
      </w:pPr>
    </w:p>
    <w:p w14:paraId="0E8B912B" w14:textId="77777777" w:rsidR="0046706A" w:rsidRDefault="00364CAF" w:rsidP="009F7056">
      <w:pPr>
        <w:jc w:val="both"/>
        <w:rPr>
          <w:rFonts w:asciiTheme="majorHAnsi" w:hAnsiTheme="majorHAnsi" w:cstheme="majorHAnsi"/>
          <w:i/>
          <w:iCs/>
          <w:color w:val="000000" w:themeColor="text1"/>
        </w:rPr>
      </w:pPr>
      <w:r>
        <w:rPr>
          <w:rFonts w:asciiTheme="majorHAnsi" w:hAnsiTheme="majorHAnsi" w:cstheme="majorHAnsi"/>
          <w:b/>
          <w:iCs/>
          <w:color w:val="000000" w:themeColor="text1"/>
        </w:rPr>
        <w:lastRenderedPageBreak/>
        <w:t xml:space="preserve">2° </w:t>
      </w:r>
      <w:r w:rsidRPr="00F36EF3">
        <w:rPr>
          <w:rFonts w:asciiTheme="majorHAnsi" w:hAnsiTheme="majorHAnsi" w:cstheme="majorHAnsi"/>
          <w:b/>
          <w:iCs/>
          <w:color w:val="000000" w:themeColor="text1"/>
        </w:rPr>
        <w:t>Lettore:</w:t>
      </w:r>
      <w:r>
        <w:rPr>
          <w:rFonts w:asciiTheme="majorHAnsi" w:hAnsiTheme="majorHAnsi" w:cstheme="majorHAnsi"/>
          <w:i/>
          <w:iCs/>
          <w:color w:val="000000" w:themeColor="text1"/>
        </w:rPr>
        <w:t xml:space="preserve"> </w:t>
      </w:r>
    </w:p>
    <w:p w14:paraId="1B4CC86F"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Il nostro corpo fu il tuo abito, il tuo Spirito la nostra veste.</w:t>
      </w:r>
    </w:p>
    <w:p w14:paraId="6BB20B6F" w14:textId="77777777" w:rsidR="005A5E61" w:rsidRPr="005A5E61" w:rsidRDefault="005A5E61" w:rsidP="009F7056">
      <w:pPr>
        <w:jc w:val="both"/>
        <w:rPr>
          <w:rFonts w:asciiTheme="majorHAnsi" w:hAnsiTheme="majorHAnsi" w:cstheme="majorHAnsi"/>
          <w:i/>
          <w:sz w:val="18"/>
        </w:rPr>
      </w:pPr>
      <w:r w:rsidRPr="005A5E61">
        <w:rPr>
          <w:rFonts w:asciiTheme="majorHAnsi" w:hAnsiTheme="majorHAnsi" w:cstheme="majorHAnsi"/>
          <w:i/>
          <w:sz w:val="18"/>
        </w:rPr>
        <w:t>(</w:t>
      </w:r>
      <w:r w:rsidR="00914771" w:rsidRPr="00914771">
        <w:rPr>
          <w:rFonts w:asciiTheme="majorHAnsi" w:hAnsiTheme="majorHAnsi" w:cstheme="majorHAnsi"/>
          <w:smallCaps/>
          <w:sz w:val="18"/>
        </w:rPr>
        <w:t>Efrem il Siro</w:t>
      </w:r>
      <w:r w:rsidRPr="005A5E61">
        <w:rPr>
          <w:rFonts w:asciiTheme="majorHAnsi" w:hAnsiTheme="majorHAnsi" w:cstheme="majorHAnsi"/>
          <w:i/>
          <w:sz w:val="18"/>
        </w:rPr>
        <w:t>, Inni sulla Natività 22,39)</w:t>
      </w:r>
    </w:p>
    <w:p w14:paraId="286D9B9C" w14:textId="77777777" w:rsidR="005A5E61" w:rsidRPr="005A5E61" w:rsidRDefault="005A5E61" w:rsidP="009F7056">
      <w:pPr>
        <w:jc w:val="both"/>
        <w:rPr>
          <w:rFonts w:asciiTheme="majorHAnsi" w:hAnsiTheme="majorHAnsi" w:cstheme="majorHAnsi"/>
          <w:i/>
        </w:rPr>
      </w:pPr>
    </w:p>
    <w:p w14:paraId="0FF773EF"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Nel battesimo Adamo trovò</w:t>
      </w:r>
    </w:p>
    <w:p w14:paraId="23275D82"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quella gloria che era stata sua tra gli alberi del Paradiso;</w:t>
      </w:r>
    </w:p>
    <w:p w14:paraId="383B1B38"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egli scese e la prese dall'acqua,</w:t>
      </w:r>
    </w:p>
    <w:p w14:paraId="4E9008C3"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la indossò, salì e fu tenuto in onore in essa.</w:t>
      </w:r>
    </w:p>
    <w:p w14:paraId="06ACFD61" w14:textId="77777777" w:rsidR="005A5E61" w:rsidRDefault="005A5E61" w:rsidP="009F7056">
      <w:pPr>
        <w:jc w:val="both"/>
        <w:rPr>
          <w:rFonts w:asciiTheme="majorHAnsi" w:hAnsiTheme="majorHAnsi" w:cstheme="majorHAnsi"/>
          <w:i/>
          <w:sz w:val="18"/>
        </w:rPr>
      </w:pPr>
      <w:r w:rsidRPr="005A5E61">
        <w:rPr>
          <w:rFonts w:asciiTheme="majorHAnsi" w:hAnsiTheme="majorHAnsi" w:cstheme="majorHAnsi"/>
          <w:i/>
          <w:sz w:val="18"/>
        </w:rPr>
        <w:t>(</w:t>
      </w:r>
      <w:r w:rsidR="00914771" w:rsidRPr="00914771">
        <w:rPr>
          <w:rFonts w:asciiTheme="majorHAnsi" w:hAnsiTheme="majorHAnsi" w:cstheme="majorHAnsi"/>
          <w:smallCaps/>
          <w:sz w:val="18"/>
        </w:rPr>
        <w:t>Efrem il Siro</w:t>
      </w:r>
      <w:r w:rsidRPr="005A5E61">
        <w:rPr>
          <w:rFonts w:asciiTheme="majorHAnsi" w:hAnsiTheme="majorHAnsi" w:cstheme="majorHAnsi"/>
          <w:i/>
          <w:sz w:val="18"/>
        </w:rPr>
        <w:t>, Inni sull’Epifania 12,1)</w:t>
      </w:r>
    </w:p>
    <w:p w14:paraId="3581323A" w14:textId="77777777" w:rsidR="00F10B61" w:rsidRDefault="00F10B61" w:rsidP="009F7056">
      <w:pPr>
        <w:jc w:val="both"/>
        <w:rPr>
          <w:rFonts w:asciiTheme="majorHAnsi" w:hAnsiTheme="majorHAnsi" w:cstheme="majorHAnsi"/>
          <w:i/>
          <w:sz w:val="18"/>
        </w:rPr>
      </w:pPr>
    </w:p>
    <w:p w14:paraId="3870B98E" w14:textId="77777777" w:rsidR="00676381" w:rsidRPr="00914771" w:rsidRDefault="00676381" w:rsidP="009F7056">
      <w:pPr>
        <w:jc w:val="both"/>
        <w:rPr>
          <w:rFonts w:asciiTheme="majorHAnsi" w:hAnsiTheme="majorHAnsi" w:cstheme="majorHAnsi"/>
          <w:i/>
          <w:iCs/>
          <w:color w:val="FF0000"/>
          <w:sz w:val="22"/>
        </w:rPr>
      </w:pPr>
      <w:r w:rsidRPr="00914771">
        <w:rPr>
          <w:rFonts w:asciiTheme="majorHAnsi" w:hAnsiTheme="majorHAnsi" w:cstheme="majorHAnsi"/>
          <w:i/>
          <w:iCs/>
          <w:color w:val="FF0000"/>
          <w:sz w:val="22"/>
        </w:rPr>
        <w:t>Riflessione del celebrante.</w:t>
      </w:r>
    </w:p>
    <w:p w14:paraId="578B584C" w14:textId="77777777" w:rsidR="00676381" w:rsidRPr="00676381" w:rsidRDefault="00676381" w:rsidP="009F7056">
      <w:pPr>
        <w:jc w:val="both"/>
        <w:rPr>
          <w:rFonts w:asciiTheme="majorHAnsi" w:hAnsiTheme="majorHAnsi" w:cstheme="majorHAnsi"/>
          <w:i/>
          <w:iCs/>
          <w:color w:val="FF0000"/>
        </w:rPr>
      </w:pPr>
    </w:p>
    <w:p w14:paraId="17C7420A" w14:textId="77777777" w:rsidR="00676381" w:rsidRPr="00914771" w:rsidRDefault="00676381" w:rsidP="009F7056">
      <w:pPr>
        <w:jc w:val="both"/>
        <w:rPr>
          <w:rFonts w:asciiTheme="majorHAnsi" w:hAnsiTheme="majorHAnsi" w:cstheme="majorHAnsi"/>
          <w:b/>
          <w:iCs/>
          <w:color w:val="000000" w:themeColor="text1"/>
        </w:rPr>
      </w:pPr>
      <w:r w:rsidRPr="00914771">
        <w:rPr>
          <w:rFonts w:asciiTheme="majorHAnsi" w:hAnsiTheme="majorHAnsi" w:cstheme="majorHAnsi"/>
          <w:b/>
          <w:iCs/>
          <w:color w:val="000000" w:themeColor="text1"/>
        </w:rPr>
        <w:t>Invocazioni</w:t>
      </w:r>
    </w:p>
    <w:p w14:paraId="523D38B9" w14:textId="77777777" w:rsidR="00B3232B" w:rsidRPr="000E102C" w:rsidRDefault="00B3232B" w:rsidP="009F7056">
      <w:pPr>
        <w:jc w:val="both"/>
        <w:rPr>
          <w:rFonts w:asciiTheme="majorHAnsi" w:hAnsiTheme="majorHAnsi" w:cstheme="majorHAnsi"/>
          <w:iCs/>
          <w:color w:val="000000" w:themeColor="text1"/>
        </w:rPr>
      </w:pPr>
      <w:r w:rsidRPr="00914771">
        <w:rPr>
          <w:rFonts w:asciiTheme="majorHAnsi" w:hAnsiTheme="majorHAnsi" w:cstheme="majorHAnsi"/>
          <w:b/>
          <w:iCs/>
          <w:color w:val="000000" w:themeColor="text1"/>
        </w:rPr>
        <w:t>C.</w:t>
      </w:r>
      <w:r w:rsidRPr="000E102C">
        <w:rPr>
          <w:rFonts w:asciiTheme="majorHAnsi" w:hAnsiTheme="majorHAnsi" w:cstheme="majorHAnsi"/>
          <w:iCs/>
          <w:color w:val="000000" w:themeColor="text1"/>
        </w:rPr>
        <w:t xml:space="preserve"> Con umiltà sincera, preghiamo Dio Padre,</w:t>
      </w:r>
      <w:r w:rsidR="00914771">
        <w:rPr>
          <w:rFonts w:asciiTheme="majorHAnsi" w:hAnsiTheme="majorHAnsi" w:cstheme="majorHAnsi"/>
          <w:iCs/>
          <w:color w:val="000000" w:themeColor="text1"/>
        </w:rPr>
        <w:t xml:space="preserve"> </w:t>
      </w:r>
      <w:r w:rsidRPr="000E102C">
        <w:rPr>
          <w:rFonts w:asciiTheme="majorHAnsi" w:hAnsiTheme="majorHAnsi" w:cstheme="majorHAnsi"/>
          <w:iCs/>
          <w:color w:val="000000" w:themeColor="text1"/>
        </w:rPr>
        <w:t>che ha cura di tutte le creature.</w:t>
      </w:r>
    </w:p>
    <w:p w14:paraId="11B5E8CD" w14:textId="77777777" w:rsidR="00B3232B" w:rsidRPr="000E102C" w:rsidRDefault="000E102C" w:rsidP="009F7056">
      <w:pPr>
        <w:jc w:val="both"/>
        <w:rPr>
          <w:rFonts w:asciiTheme="majorHAnsi" w:hAnsiTheme="majorHAnsi" w:cstheme="majorHAnsi"/>
          <w:i/>
          <w:iCs/>
          <w:color w:val="000000" w:themeColor="text1"/>
        </w:rPr>
      </w:pPr>
      <w:r>
        <w:rPr>
          <w:rFonts w:asciiTheme="majorHAnsi" w:hAnsiTheme="majorHAnsi" w:cstheme="majorHAnsi"/>
          <w:b/>
          <w:i/>
          <w:iCs/>
          <w:color w:val="000000" w:themeColor="text1"/>
        </w:rPr>
        <w:t>R</w:t>
      </w:r>
      <w:r w:rsidR="00B3232B" w:rsidRPr="000E102C">
        <w:rPr>
          <w:rFonts w:asciiTheme="majorHAnsi" w:hAnsiTheme="majorHAnsi" w:cstheme="majorHAnsi"/>
          <w:b/>
          <w:i/>
          <w:iCs/>
          <w:color w:val="000000" w:themeColor="text1"/>
        </w:rPr>
        <w:t>.</w:t>
      </w:r>
      <w:r w:rsidR="00B3232B" w:rsidRPr="000E102C">
        <w:rPr>
          <w:rFonts w:asciiTheme="majorHAnsi" w:hAnsiTheme="majorHAnsi" w:cstheme="majorHAnsi"/>
          <w:i/>
          <w:iCs/>
          <w:color w:val="000000" w:themeColor="text1"/>
        </w:rPr>
        <w:t xml:space="preserve"> Kyrie, eleison.</w:t>
      </w:r>
    </w:p>
    <w:p w14:paraId="0AB0C0EA" w14:textId="77777777" w:rsidR="00B3232B" w:rsidRPr="000E102C" w:rsidRDefault="00B3232B" w:rsidP="009F7056">
      <w:pPr>
        <w:jc w:val="both"/>
        <w:rPr>
          <w:rFonts w:asciiTheme="majorHAnsi" w:hAnsiTheme="majorHAnsi" w:cstheme="majorHAnsi"/>
          <w:i/>
          <w:iCs/>
          <w:color w:val="000000" w:themeColor="text1"/>
        </w:rPr>
      </w:pPr>
    </w:p>
    <w:p w14:paraId="39E58C94" w14:textId="77777777" w:rsidR="00B3232B" w:rsidRPr="000E102C" w:rsidRDefault="00B3232B" w:rsidP="009F7056">
      <w:pPr>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 xml:space="preserve">Custodisci la tua Chiesa. </w:t>
      </w:r>
      <w:r w:rsidR="000E102C">
        <w:rPr>
          <w:rFonts w:asciiTheme="majorHAnsi" w:hAnsiTheme="majorHAnsi" w:cstheme="majorHAnsi"/>
          <w:b/>
          <w:iCs/>
          <w:color w:val="000000" w:themeColor="text1"/>
        </w:rPr>
        <w:t>R</w:t>
      </w:r>
      <w:r w:rsidRPr="000E102C">
        <w:rPr>
          <w:rFonts w:asciiTheme="majorHAnsi" w:hAnsiTheme="majorHAnsi" w:cstheme="majorHAnsi"/>
          <w:b/>
          <w:iCs/>
          <w:color w:val="000000" w:themeColor="text1"/>
        </w:rPr>
        <w:t>.</w:t>
      </w:r>
    </w:p>
    <w:p w14:paraId="364ECCC1" w14:textId="77777777" w:rsidR="00B3232B" w:rsidRPr="000E102C" w:rsidRDefault="00B3232B" w:rsidP="009F7056">
      <w:pPr>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 xml:space="preserve">Salva il tuo popolo. </w:t>
      </w:r>
      <w:r w:rsidR="000E102C">
        <w:rPr>
          <w:rFonts w:asciiTheme="majorHAnsi" w:hAnsiTheme="majorHAnsi" w:cstheme="majorHAnsi"/>
          <w:b/>
          <w:iCs/>
          <w:color w:val="000000" w:themeColor="text1"/>
        </w:rPr>
        <w:t>R</w:t>
      </w:r>
      <w:r w:rsidR="000E102C" w:rsidRPr="000E102C">
        <w:rPr>
          <w:rFonts w:asciiTheme="majorHAnsi" w:hAnsiTheme="majorHAnsi" w:cstheme="majorHAnsi"/>
          <w:b/>
          <w:iCs/>
          <w:color w:val="000000" w:themeColor="text1"/>
        </w:rPr>
        <w:t>.</w:t>
      </w:r>
    </w:p>
    <w:p w14:paraId="0811CA6E" w14:textId="77777777" w:rsidR="00B3232B" w:rsidRPr="000E102C" w:rsidRDefault="00B3232B" w:rsidP="009F7056">
      <w:pPr>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 xml:space="preserve">Conserva a noi la pace. </w:t>
      </w:r>
      <w:r w:rsidR="000E102C">
        <w:rPr>
          <w:rFonts w:asciiTheme="majorHAnsi" w:hAnsiTheme="majorHAnsi" w:cstheme="majorHAnsi"/>
          <w:b/>
          <w:iCs/>
          <w:color w:val="000000" w:themeColor="text1"/>
        </w:rPr>
        <w:t>R</w:t>
      </w:r>
      <w:r w:rsidR="000E102C" w:rsidRPr="000E102C">
        <w:rPr>
          <w:rFonts w:asciiTheme="majorHAnsi" w:hAnsiTheme="majorHAnsi" w:cstheme="majorHAnsi"/>
          <w:b/>
          <w:iCs/>
          <w:color w:val="000000" w:themeColor="text1"/>
        </w:rPr>
        <w:t>.</w:t>
      </w:r>
    </w:p>
    <w:p w14:paraId="2D8F87EC" w14:textId="77777777" w:rsidR="00B3232B" w:rsidRPr="000E102C" w:rsidRDefault="00B3232B" w:rsidP="009F7056">
      <w:pPr>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 xml:space="preserve">Sostieni la fatica di quanti ti cercano. </w:t>
      </w:r>
      <w:r w:rsidR="000E102C">
        <w:rPr>
          <w:rFonts w:asciiTheme="majorHAnsi" w:hAnsiTheme="majorHAnsi" w:cstheme="majorHAnsi"/>
          <w:b/>
          <w:iCs/>
          <w:color w:val="000000" w:themeColor="text1"/>
        </w:rPr>
        <w:t>R</w:t>
      </w:r>
      <w:r w:rsidR="000E102C" w:rsidRPr="000E102C">
        <w:rPr>
          <w:rFonts w:asciiTheme="majorHAnsi" w:hAnsiTheme="majorHAnsi" w:cstheme="majorHAnsi"/>
          <w:b/>
          <w:iCs/>
          <w:color w:val="000000" w:themeColor="text1"/>
        </w:rPr>
        <w:t>.</w:t>
      </w:r>
    </w:p>
    <w:p w14:paraId="765E37C8" w14:textId="77777777" w:rsidR="00B3232B" w:rsidRPr="000E102C" w:rsidRDefault="00B3232B" w:rsidP="009F7056">
      <w:pPr>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 xml:space="preserve">Illumina i legislatori e i governanti. </w:t>
      </w:r>
      <w:r w:rsidR="000E102C">
        <w:rPr>
          <w:rFonts w:asciiTheme="majorHAnsi" w:hAnsiTheme="majorHAnsi" w:cstheme="majorHAnsi"/>
          <w:b/>
          <w:iCs/>
          <w:color w:val="000000" w:themeColor="text1"/>
        </w:rPr>
        <w:t>R</w:t>
      </w:r>
      <w:r w:rsidR="000E102C" w:rsidRPr="000E102C">
        <w:rPr>
          <w:rFonts w:asciiTheme="majorHAnsi" w:hAnsiTheme="majorHAnsi" w:cstheme="majorHAnsi"/>
          <w:b/>
          <w:iCs/>
          <w:color w:val="000000" w:themeColor="text1"/>
        </w:rPr>
        <w:t>.</w:t>
      </w:r>
    </w:p>
    <w:p w14:paraId="178EE5B3" w14:textId="77777777" w:rsidR="00B3232B" w:rsidRPr="000E102C" w:rsidRDefault="00B3232B" w:rsidP="009F7056">
      <w:pPr>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 xml:space="preserve">Soccorri i poveri. </w:t>
      </w:r>
      <w:r w:rsidR="000E102C">
        <w:rPr>
          <w:rFonts w:asciiTheme="majorHAnsi" w:hAnsiTheme="majorHAnsi" w:cstheme="majorHAnsi"/>
          <w:b/>
          <w:iCs/>
          <w:color w:val="000000" w:themeColor="text1"/>
        </w:rPr>
        <w:t>R</w:t>
      </w:r>
      <w:r w:rsidR="000E102C" w:rsidRPr="000E102C">
        <w:rPr>
          <w:rFonts w:asciiTheme="majorHAnsi" w:hAnsiTheme="majorHAnsi" w:cstheme="majorHAnsi"/>
          <w:b/>
          <w:iCs/>
          <w:color w:val="000000" w:themeColor="text1"/>
        </w:rPr>
        <w:t>.</w:t>
      </w:r>
    </w:p>
    <w:p w14:paraId="600EC92F" w14:textId="77777777" w:rsidR="00B3232B" w:rsidRPr="000E102C" w:rsidRDefault="00B3232B" w:rsidP="009F7056">
      <w:pPr>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Consola gli a</w:t>
      </w:r>
      <w:r w:rsidRPr="000E102C">
        <w:rPr>
          <w:rFonts w:asciiTheme="majorHAnsi" w:hAnsiTheme="majorHAnsi" w:cstheme="majorHAnsi" w:hint="eastAsia"/>
          <w:iCs/>
          <w:color w:val="000000" w:themeColor="text1"/>
        </w:rPr>
        <w:t>ffl</w:t>
      </w:r>
      <w:r w:rsidRPr="000E102C">
        <w:rPr>
          <w:rFonts w:asciiTheme="majorHAnsi" w:hAnsiTheme="majorHAnsi" w:cstheme="majorHAnsi"/>
          <w:iCs/>
          <w:color w:val="000000" w:themeColor="text1"/>
        </w:rPr>
        <w:t xml:space="preserve">itti. </w:t>
      </w:r>
      <w:r w:rsidR="000E102C">
        <w:rPr>
          <w:rFonts w:asciiTheme="majorHAnsi" w:hAnsiTheme="majorHAnsi" w:cstheme="majorHAnsi"/>
          <w:b/>
          <w:iCs/>
          <w:color w:val="000000" w:themeColor="text1"/>
        </w:rPr>
        <w:t>R</w:t>
      </w:r>
      <w:r w:rsidR="000E102C" w:rsidRPr="000E102C">
        <w:rPr>
          <w:rFonts w:asciiTheme="majorHAnsi" w:hAnsiTheme="majorHAnsi" w:cstheme="majorHAnsi"/>
          <w:b/>
          <w:iCs/>
          <w:color w:val="000000" w:themeColor="text1"/>
        </w:rPr>
        <w:t>.</w:t>
      </w:r>
    </w:p>
    <w:p w14:paraId="32490304" w14:textId="77777777" w:rsidR="00B3232B" w:rsidRPr="000E102C" w:rsidRDefault="00B3232B" w:rsidP="009F7056">
      <w:pPr>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 xml:space="preserve">Difendi gli orfani e le vedove. </w:t>
      </w:r>
      <w:r w:rsidR="000E102C">
        <w:rPr>
          <w:rFonts w:asciiTheme="majorHAnsi" w:hAnsiTheme="majorHAnsi" w:cstheme="majorHAnsi"/>
          <w:b/>
          <w:iCs/>
          <w:color w:val="000000" w:themeColor="text1"/>
        </w:rPr>
        <w:t>R</w:t>
      </w:r>
      <w:r w:rsidR="000E102C" w:rsidRPr="000E102C">
        <w:rPr>
          <w:rFonts w:asciiTheme="majorHAnsi" w:hAnsiTheme="majorHAnsi" w:cstheme="majorHAnsi"/>
          <w:b/>
          <w:iCs/>
          <w:color w:val="000000" w:themeColor="text1"/>
        </w:rPr>
        <w:t>.</w:t>
      </w:r>
    </w:p>
    <w:p w14:paraId="36057C5B" w14:textId="77777777" w:rsidR="00B3232B" w:rsidRPr="000E102C" w:rsidRDefault="00B3232B" w:rsidP="009F7056">
      <w:pPr>
        <w:jc w:val="both"/>
        <w:rPr>
          <w:rFonts w:asciiTheme="majorHAnsi" w:hAnsiTheme="majorHAnsi" w:cstheme="majorHAnsi"/>
          <w:i/>
          <w:iCs/>
          <w:color w:val="000000" w:themeColor="text1"/>
        </w:rPr>
      </w:pPr>
    </w:p>
    <w:p w14:paraId="0B8088FA" w14:textId="77777777" w:rsidR="00B3232B" w:rsidRPr="000E102C" w:rsidRDefault="00B3232B" w:rsidP="009F7056">
      <w:pPr>
        <w:jc w:val="both"/>
        <w:rPr>
          <w:rFonts w:asciiTheme="majorHAnsi" w:hAnsiTheme="majorHAnsi" w:cstheme="majorHAnsi"/>
          <w:iCs/>
          <w:color w:val="000000" w:themeColor="text1"/>
        </w:rPr>
      </w:pPr>
      <w:r w:rsidRPr="0046706A">
        <w:rPr>
          <w:rFonts w:asciiTheme="majorHAnsi" w:hAnsiTheme="majorHAnsi" w:cstheme="majorHAnsi"/>
          <w:b/>
          <w:iCs/>
          <w:color w:val="000000" w:themeColor="text1"/>
        </w:rPr>
        <w:t>C.</w:t>
      </w:r>
      <w:r w:rsidRPr="000E102C">
        <w:rPr>
          <w:rFonts w:asciiTheme="majorHAnsi" w:hAnsiTheme="majorHAnsi" w:cstheme="majorHAnsi"/>
          <w:iCs/>
          <w:color w:val="000000" w:themeColor="text1"/>
        </w:rPr>
        <w:t xml:space="preserve"> S</w:t>
      </w:r>
      <w:r w:rsidRPr="000E102C">
        <w:rPr>
          <w:rFonts w:asciiTheme="majorHAnsi" w:hAnsiTheme="majorHAnsi" w:cstheme="majorHAnsi" w:hint="eastAsia"/>
          <w:iCs/>
          <w:color w:val="000000" w:themeColor="text1"/>
        </w:rPr>
        <w:t>’</w:t>
      </w:r>
      <w:r w:rsidRPr="000E102C">
        <w:rPr>
          <w:rFonts w:asciiTheme="majorHAnsi" w:hAnsiTheme="majorHAnsi" w:cstheme="majorHAnsi"/>
          <w:iCs/>
          <w:color w:val="000000" w:themeColor="text1"/>
        </w:rPr>
        <w:t>innalzi fino a te, Signore, la nostra preghiera,</w:t>
      </w:r>
    </w:p>
    <w:p w14:paraId="5D139119" w14:textId="77777777" w:rsidR="00B3232B" w:rsidRPr="000E102C" w:rsidRDefault="00B3232B" w:rsidP="009F7056">
      <w:pPr>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e discenda su di noi la tua misericordia.</w:t>
      </w:r>
    </w:p>
    <w:p w14:paraId="52B2415A" w14:textId="77777777" w:rsidR="00B3232B" w:rsidRPr="000E102C" w:rsidRDefault="00B3232B" w:rsidP="009F7056">
      <w:pPr>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Per Cristo nostro Signore.</w:t>
      </w:r>
    </w:p>
    <w:p w14:paraId="1B81E84C" w14:textId="77777777" w:rsidR="00F10B61" w:rsidRPr="000E102C" w:rsidRDefault="00142868" w:rsidP="009F7056">
      <w:pPr>
        <w:jc w:val="both"/>
        <w:rPr>
          <w:rFonts w:asciiTheme="majorHAnsi" w:hAnsiTheme="majorHAnsi" w:cstheme="majorHAnsi"/>
          <w:iCs/>
          <w:color w:val="000000" w:themeColor="text1"/>
        </w:rPr>
      </w:pPr>
      <w:r w:rsidRPr="00142868">
        <w:rPr>
          <w:rFonts w:asciiTheme="majorHAnsi" w:hAnsiTheme="majorHAnsi" w:cstheme="majorHAnsi"/>
          <w:b/>
          <w:iCs/>
          <w:color w:val="000000" w:themeColor="text1"/>
        </w:rPr>
        <w:t>R.</w:t>
      </w:r>
      <w:r w:rsidR="00B3232B" w:rsidRPr="000E102C">
        <w:rPr>
          <w:rFonts w:asciiTheme="majorHAnsi" w:hAnsiTheme="majorHAnsi" w:cstheme="majorHAnsi"/>
          <w:iCs/>
          <w:color w:val="000000" w:themeColor="text1"/>
        </w:rPr>
        <w:t xml:space="preserve"> Amen.</w:t>
      </w:r>
    </w:p>
    <w:p w14:paraId="61B973D7" w14:textId="77777777" w:rsidR="00B3232B" w:rsidRDefault="00B3232B" w:rsidP="009F7056">
      <w:pPr>
        <w:jc w:val="both"/>
        <w:rPr>
          <w:rFonts w:asciiTheme="majorHAnsi" w:hAnsiTheme="majorHAnsi" w:cstheme="majorHAnsi"/>
          <w:b/>
          <w:color w:val="000000" w:themeColor="text1"/>
        </w:rPr>
      </w:pPr>
    </w:p>
    <w:p w14:paraId="229DDCD8" w14:textId="77777777" w:rsidR="0046706A" w:rsidRDefault="0046706A" w:rsidP="0046706A">
      <w:pPr>
        <w:widowControl w:val="0"/>
        <w:jc w:val="both"/>
        <w:rPr>
          <w:rFonts w:asciiTheme="majorHAnsi" w:hAnsiTheme="majorHAnsi" w:cstheme="majorHAnsi"/>
          <w:b/>
          <w:iCs/>
          <w:color w:val="000000" w:themeColor="text1"/>
          <w:szCs w:val="22"/>
        </w:rPr>
      </w:pPr>
      <w:r>
        <w:rPr>
          <w:rFonts w:asciiTheme="majorHAnsi" w:hAnsiTheme="majorHAnsi" w:cstheme="majorHAnsi"/>
          <w:b/>
          <w:iCs/>
          <w:color w:val="000000" w:themeColor="text1"/>
          <w:szCs w:val="22"/>
        </w:rPr>
        <w:t>Padre nostro</w:t>
      </w:r>
    </w:p>
    <w:p w14:paraId="1D2E06DD" w14:textId="77777777" w:rsidR="0046706A" w:rsidRPr="00142868" w:rsidRDefault="0046706A" w:rsidP="0046706A">
      <w:pPr>
        <w:widowControl w:val="0"/>
        <w:jc w:val="both"/>
        <w:rPr>
          <w:rFonts w:asciiTheme="majorHAnsi" w:hAnsiTheme="majorHAnsi" w:cstheme="majorHAnsi"/>
          <w:b/>
          <w:i/>
          <w:iCs/>
          <w:color w:val="000000" w:themeColor="text1"/>
          <w:szCs w:val="22"/>
        </w:rPr>
      </w:pPr>
      <w:r w:rsidRPr="00142868">
        <w:rPr>
          <w:rFonts w:asciiTheme="majorHAnsi" w:hAnsiTheme="majorHAnsi" w:cstheme="majorHAnsi"/>
          <w:b/>
          <w:i/>
          <w:iCs/>
          <w:color w:val="000000" w:themeColor="text1"/>
          <w:szCs w:val="22"/>
        </w:rPr>
        <w:t xml:space="preserve">Tota </w:t>
      </w:r>
      <w:proofErr w:type="spellStart"/>
      <w:r w:rsidRPr="00142868">
        <w:rPr>
          <w:rFonts w:asciiTheme="majorHAnsi" w:hAnsiTheme="majorHAnsi" w:cstheme="majorHAnsi"/>
          <w:b/>
          <w:i/>
          <w:iCs/>
          <w:color w:val="000000" w:themeColor="text1"/>
          <w:szCs w:val="22"/>
        </w:rPr>
        <w:t>Pulchra</w:t>
      </w:r>
      <w:proofErr w:type="spellEnd"/>
    </w:p>
    <w:p w14:paraId="09CA0F33" w14:textId="77777777" w:rsidR="0046706A" w:rsidRDefault="0046706A" w:rsidP="009F7056">
      <w:pPr>
        <w:jc w:val="both"/>
        <w:rPr>
          <w:rFonts w:asciiTheme="majorHAnsi" w:hAnsiTheme="majorHAnsi" w:cstheme="majorHAnsi"/>
          <w:b/>
          <w:color w:val="000000" w:themeColor="text1"/>
        </w:rPr>
      </w:pPr>
    </w:p>
    <w:p w14:paraId="27B5D2DF" w14:textId="77777777" w:rsidR="0046706A" w:rsidRDefault="0046706A" w:rsidP="009F7056">
      <w:pPr>
        <w:jc w:val="both"/>
        <w:rPr>
          <w:rFonts w:asciiTheme="majorHAnsi" w:hAnsiTheme="majorHAnsi" w:cstheme="majorHAnsi"/>
          <w:b/>
          <w:color w:val="000000" w:themeColor="text1"/>
        </w:rPr>
      </w:pPr>
    </w:p>
    <w:p w14:paraId="05678976" w14:textId="77777777" w:rsidR="0046706A" w:rsidRDefault="0046706A" w:rsidP="009F7056">
      <w:pPr>
        <w:jc w:val="both"/>
        <w:rPr>
          <w:rFonts w:asciiTheme="majorHAnsi" w:hAnsiTheme="majorHAnsi" w:cstheme="majorHAnsi"/>
          <w:b/>
          <w:color w:val="000000" w:themeColor="text1"/>
        </w:rPr>
      </w:pPr>
    </w:p>
    <w:p w14:paraId="70111C2D" w14:textId="77777777" w:rsidR="0046706A" w:rsidRDefault="0046706A" w:rsidP="009F7056">
      <w:pPr>
        <w:jc w:val="both"/>
        <w:rPr>
          <w:rFonts w:asciiTheme="majorHAnsi" w:hAnsiTheme="majorHAnsi" w:cstheme="majorHAnsi"/>
          <w:b/>
          <w:color w:val="000000" w:themeColor="text1"/>
        </w:rPr>
      </w:pPr>
    </w:p>
    <w:p w14:paraId="5B72DFE9" w14:textId="77777777" w:rsidR="0046706A" w:rsidRDefault="0046706A" w:rsidP="009F7056">
      <w:pPr>
        <w:jc w:val="both"/>
        <w:rPr>
          <w:rFonts w:asciiTheme="majorHAnsi" w:hAnsiTheme="majorHAnsi" w:cstheme="majorHAnsi"/>
          <w:b/>
          <w:color w:val="000000" w:themeColor="text1"/>
        </w:rPr>
      </w:pPr>
    </w:p>
    <w:p w14:paraId="6104C755" w14:textId="77777777" w:rsidR="005A5E61" w:rsidRPr="0046706A" w:rsidRDefault="005A5E61" w:rsidP="009F7056">
      <w:pPr>
        <w:jc w:val="both"/>
        <w:rPr>
          <w:rFonts w:asciiTheme="majorHAnsi" w:hAnsiTheme="majorHAnsi" w:cstheme="majorHAnsi"/>
          <w:b/>
          <w:color w:val="000000" w:themeColor="text1"/>
          <w:sz w:val="28"/>
        </w:rPr>
      </w:pPr>
      <w:r w:rsidRPr="0046706A">
        <w:rPr>
          <w:rFonts w:asciiTheme="majorHAnsi" w:hAnsiTheme="majorHAnsi" w:cstheme="majorHAnsi"/>
          <w:b/>
          <w:color w:val="000000" w:themeColor="text1"/>
          <w:sz w:val="28"/>
        </w:rPr>
        <w:t>NONO GIORNO</w:t>
      </w:r>
      <w:r w:rsidR="000F7900">
        <w:rPr>
          <w:rFonts w:asciiTheme="majorHAnsi" w:hAnsiTheme="majorHAnsi" w:cstheme="majorHAnsi"/>
          <w:b/>
          <w:color w:val="000000" w:themeColor="text1"/>
          <w:sz w:val="28"/>
        </w:rPr>
        <w:t xml:space="preserve"> – 7 dicembre</w:t>
      </w:r>
    </w:p>
    <w:p w14:paraId="0F5FF1FB" w14:textId="77777777" w:rsidR="00D46511" w:rsidRDefault="00D46511" w:rsidP="009F7056">
      <w:pPr>
        <w:jc w:val="both"/>
        <w:rPr>
          <w:rFonts w:asciiTheme="majorHAnsi" w:hAnsiTheme="majorHAnsi" w:cstheme="majorHAnsi"/>
          <w:b/>
          <w:color w:val="000000" w:themeColor="text1"/>
        </w:rPr>
      </w:pPr>
    </w:p>
    <w:p w14:paraId="6ED2E573" w14:textId="77777777" w:rsidR="00C5019E" w:rsidRDefault="00C5019E" w:rsidP="00C5019E">
      <w:pPr>
        <w:jc w:val="both"/>
        <w:rPr>
          <w:rFonts w:asciiTheme="majorHAnsi" w:hAnsiTheme="majorHAnsi" w:cstheme="majorHAnsi"/>
          <w:b/>
          <w:color w:val="FF0000"/>
        </w:rPr>
      </w:pPr>
      <w:r w:rsidRPr="005845FB">
        <w:rPr>
          <w:rFonts w:asciiTheme="majorHAnsi" w:hAnsiTheme="majorHAnsi" w:cstheme="majorHAnsi"/>
          <w:b/>
          <w:color w:val="FF0000"/>
        </w:rPr>
        <w:t>LUCERNARIO (per il lucernario e il saluto del celebrante vedi il primo giorno)</w:t>
      </w:r>
    </w:p>
    <w:p w14:paraId="2BB9609E" w14:textId="77777777" w:rsidR="00C5019E" w:rsidRDefault="00C5019E" w:rsidP="009F7056">
      <w:pPr>
        <w:jc w:val="both"/>
        <w:rPr>
          <w:rFonts w:asciiTheme="majorHAnsi" w:hAnsiTheme="majorHAnsi" w:cstheme="majorHAnsi"/>
          <w:b/>
          <w:color w:val="000000" w:themeColor="text1"/>
        </w:rPr>
      </w:pPr>
    </w:p>
    <w:p w14:paraId="01BC6059" w14:textId="77777777" w:rsidR="00D46511" w:rsidRPr="005A5E61" w:rsidRDefault="00D46511" w:rsidP="009F7056">
      <w:pPr>
        <w:jc w:val="both"/>
        <w:rPr>
          <w:rFonts w:asciiTheme="majorHAnsi" w:hAnsiTheme="majorHAnsi" w:cstheme="majorHAnsi"/>
          <w:b/>
          <w:color w:val="000000" w:themeColor="text1"/>
        </w:rPr>
      </w:pPr>
      <w:r>
        <w:rPr>
          <w:rFonts w:asciiTheme="majorHAnsi" w:hAnsiTheme="majorHAnsi" w:cstheme="majorHAnsi"/>
          <w:b/>
          <w:color w:val="000000" w:themeColor="text1"/>
        </w:rPr>
        <w:t>Orazione</w:t>
      </w:r>
    </w:p>
    <w:p w14:paraId="32C8ECBB" w14:textId="77777777" w:rsidR="00D46511" w:rsidRPr="000E102C" w:rsidRDefault="00D46511" w:rsidP="009F7056">
      <w:pPr>
        <w:widowControl w:val="0"/>
        <w:jc w:val="both"/>
        <w:rPr>
          <w:rFonts w:asciiTheme="majorHAnsi" w:hAnsiTheme="majorHAnsi" w:cstheme="majorHAnsi"/>
          <w:iCs/>
          <w:color w:val="000000" w:themeColor="text1"/>
        </w:rPr>
      </w:pPr>
      <w:r w:rsidRPr="00307A7B">
        <w:rPr>
          <w:rFonts w:asciiTheme="majorHAnsi" w:hAnsiTheme="majorHAnsi" w:cstheme="majorHAnsi"/>
          <w:b/>
          <w:iCs/>
          <w:color w:val="000000" w:themeColor="text1"/>
        </w:rPr>
        <w:t>C</w:t>
      </w:r>
      <w:r w:rsidRPr="000E102C">
        <w:rPr>
          <w:rFonts w:asciiTheme="majorHAnsi" w:hAnsiTheme="majorHAnsi" w:cstheme="majorHAnsi"/>
          <w:b/>
          <w:iCs/>
          <w:color w:val="000000" w:themeColor="text1"/>
        </w:rPr>
        <w:t>.:</w:t>
      </w:r>
      <w:r w:rsidRPr="000E102C">
        <w:rPr>
          <w:rFonts w:asciiTheme="majorHAnsi" w:hAnsiTheme="majorHAnsi" w:cstheme="majorHAnsi"/>
          <w:iCs/>
          <w:color w:val="000000" w:themeColor="text1"/>
        </w:rPr>
        <w:t xml:space="preserve"> O Dio, Padre del Cristo nostro salvatore,</w:t>
      </w:r>
    </w:p>
    <w:p w14:paraId="612E96D4"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che in Maria, Vergine santa e premurosa Madre,</w:t>
      </w:r>
    </w:p>
    <w:p w14:paraId="535D2C24"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ci hai dato l’immagine della Chiesa,</w:t>
      </w:r>
    </w:p>
    <w:p w14:paraId="387334D9"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manda il tuo Spirito in aiuto alla nostra debolezza,</w:t>
      </w:r>
    </w:p>
    <w:p w14:paraId="36BF4585"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perché, perseverando nella fede, cresciamo nell’amore</w:t>
      </w:r>
    </w:p>
    <w:p w14:paraId="62DACD3D" w14:textId="77777777" w:rsidR="00D46511" w:rsidRPr="000E102C"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e camminiamo insieme fino alla meta della beata speranza.</w:t>
      </w:r>
    </w:p>
    <w:p w14:paraId="7F0099C3" w14:textId="77777777" w:rsidR="00D46511" w:rsidRDefault="00D46511" w:rsidP="009F7056">
      <w:pPr>
        <w:widowControl w:val="0"/>
        <w:jc w:val="both"/>
        <w:rPr>
          <w:rFonts w:asciiTheme="majorHAnsi" w:hAnsiTheme="majorHAnsi" w:cstheme="majorHAnsi"/>
          <w:iCs/>
          <w:color w:val="000000" w:themeColor="text1"/>
        </w:rPr>
      </w:pPr>
      <w:r w:rsidRPr="000E102C">
        <w:rPr>
          <w:rFonts w:asciiTheme="majorHAnsi" w:hAnsiTheme="majorHAnsi" w:cstheme="majorHAnsi"/>
          <w:iCs/>
          <w:color w:val="000000" w:themeColor="text1"/>
        </w:rPr>
        <w:t xml:space="preserve">Per Cristo nostro Signore. </w:t>
      </w:r>
      <w:r w:rsidRPr="000E102C">
        <w:rPr>
          <w:rFonts w:asciiTheme="majorHAnsi" w:hAnsiTheme="majorHAnsi" w:cstheme="majorHAnsi"/>
          <w:b/>
          <w:iCs/>
          <w:color w:val="000000" w:themeColor="text1"/>
        </w:rPr>
        <w:t>R.</w:t>
      </w:r>
      <w:r w:rsidRPr="000E102C">
        <w:rPr>
          <w:rFonts w:asciiTheme="majorHAnsi" w:hAnsiTheme="majorHAnsi" w:cstheme="majorHAnsi"/>
          <w:iCs/>
          <w:color w:val="000000" w:themeColor="text1"/>
        </w:rPr>
        <w:t xml:space="preserve"> Amen.</w:t>
      </w:r>
    </w:p>
    <w:p w14:paraId="5517D0AA" w14:textId="77777777" w:rsidR="0046706A" w:rsidRPr="00307A7B" w:rsidRDefault="0046706A" w:rsidP="0046706A">
      <w:pPr>
        <w:widowControl w:val="0"/>
        <w:jc w:val="both"/>
        <w:rPr>
          <w:rFonts w:asciiTheme="majorHAnsi" w:hAnsiTheme="majorHAnsi" w:cstheme="majorHAnsi"/>
          <w:i/>
          <w:iCs/>
          <w:color w:val="000000" w:themeColor="text1"/>
          <w:sz w:val="20"/>
        </w:rPr>
      </w:pPr>
      <w:r w:rsidRPr="00307A7B">
        <w:rPr>
          <w:rFonts w:asciiTheme="majorHAnsi" w:hAnsiTheme="majorHAnsi" w:cstheme="majorHAnsi"/>
          <w:i/>
          <w:color w:val="000000" w:themeColor="text1"/>
          <w:sz w:val="20"/>
        </w:rPr>
        <w:t>(MR III ed.</w:t>
      </w:r>
      <w:r w:rsidRPr="00307A7B">
        <w:rPr>
          <w:rFonts w:asciiTheme="majorHAnsi" w:hAnsiTheme="majorHAnsi" w:cstheme="majorHAnsi"/>
          <w:i/>
          <w:iCs/>
          <w:color w:val="000000" w:themeColor="text1"/>
          <w:sz w:val="20"/>
        </w:rPr>
        <w:t>, p. 1102 - Maria, icona della Chiesa</w:t>
      </w:r>
      <w:r w:rsidRPr="00307A7B">
        <w:rPr>
          <w:rFonts w:asciiTheme="majorHAnsi" w:hAnsiTheme="majorHAnsi" w:cstheme="majorHAnsi"/>
          <w:i/>
          <w:color w:val="000000" w:themeColor="text1"/>
          <w:sz w:val="20"/>
        </w:rPr>
        <w:t>)</w:t>
      </w:r>
    </w:p>
    <w:p w14:paraId="0DACE94B" w14:textId="77777777" w:rsidR="0046706A" w:rsidRDefault="0046706A" w:rsidP="009F7056">
      <w:pPr>
        <w:widowControl w:val="0"/>
        <w:jc w:val="both"/>
        <w:rPr>
          <w:rFonts w:asciiTheme="majorHAnsi" w:hAnsiTheme="majorHAnsi" w:cstheme="majorHAnsi"/>
          <w:iCs/>
          <w:color w:val="000000" w:themeColor="text1"/>
        </w:rPr>
      </w:pPr>
    </w:p>
    <w:p w14:paraId="3D7EAC6D" w14:textId="77777777" w:rsidR="00C5019E" w:rsidRDefault="00C5019E" w:rsidP="00C5019E">
      <w:pPr>
        <w:jc w:val="both"/>
        <w:rPr>
          <w:rFonts w:asciiTheme="majorHAnsi" w:hAnsiTheme="majorHAnsi" w:cstheme="majorHAnsi"/>
          <w:b/>
        </w:rPr>
      </w:pPr>
      <w:r w:rsidRPr="00293CD1">
        <w:rPr>
          <w:rFonts w:asciiTheme="majorHAnsi" w:hAnsiTheme="majorHAnsi" w:cstheme="majorHAnsi"/>
          <w:b/>
          <w:color w:val="FF0000"/>
          <w:szCs w:val="20"/>
        </w:rPr>
        <w:t>LETTURA BIBLICA</w:t>
      </w:r>
    </w:p>
    <w:p w14:paraId="3FA9A4B2" w14:textId="77777777" w:rsidR="00C5019E" w:rsidRPr="000E102C" w:rsidRDefault="00C5019E" w:rsidP="009F7056">
      <w:pPr>
        <w:widowControl w:val="0"/>
        <w:jc w:val="both"/>
        <w:rPr>
          <w:rFonts w:asciiTheme="majorHAnsi" w:hAnsiTheme="majorHAnsi" w:cstheme="majorHAnsi"/>
          <w:iCs/>
          <w:color w:val="000000" w:themeColor="text1"/>
        </w:rPr>
      </w:pPr>
    </w:p>
    <w:p w14:paraId="6A2004FF" w14:textId="77777777" w:rsidR="00D46511" w:rsidRPr="005A5E61" w:rsidRDefault="00D46511" w:rsidP="009F7056">
      <w:pPr>
        <w:jc w:val="both"/>
        <w:rPr>
          <w:rFonts w:asciiTheme="majorHAnsi" w:hAnsiTheme="majorHAnsi" w:cstheme="majorHAnsi"/>
          <w:b/>
          <w:szCs w:val="20"/>
        </w:rPr>
      </w:pPr>
      <w:r w:rsidRPr="005A5E61">
        <w:rPr>
          <w:rFonts w:asciiTheme="majorHAnsi" w:hAnsiTheme="majorHAnsi" w:cstheme="majorHAnsi"/>
          <w:b/>
          <w:szCs w:val="20"/>
        </w:rPr>
        <w:t>Dal Vangelo secondo Luca (11,27-28)</w:t>
      </w:r>
    </w:p>
    <w:p w14:paraId="696C9DA6" w14:textId="77777777" w:rsidR="00D46511" w:rsidRPr="005A5E61" w:rsidRDefault="00D46511" w:rsidP="009F7056">
      <w:pPr>
        <w:autoSpaceDE w:val="0"/>
        <w:autoSpaceDN w:val="0"/>
        <w:adjustRightInd w:val="0"/>
        <w:jc w:val="both"/>
        <w:rPr>
          <w:rFonts w:asciiTheme="majorHAnsi" w:hAnsiTheme="majorHAnsi" w:cstheme="majorHAnsi"/>
          <w:szCs w:val="20"/>
        </w:rPr>
      </w:pPr>
      <w:r w:rsidRPr="005A5E61">
        <w:rPr>
          <w:rFonts w:asciiTheme="majorHAnsi" w:hAnsiTheme="majorHAnsi" w:cstheme="majorHAnsi"/>
          <w:szCs w:val="20"/>
          <w:vertAlign w:val="superscript"/>
        </w:rPr>
        <w:t>27 </w:t>
      </w:r>
      <w:r w:rsidRPr="005A5E61">
        <w:rPr>
          <w:rFonts w:asciiTheme="majorHAnsi" w:hAnsiTheme="majorHAnsi" w:cstheme="majorHAnsi"/>
          <w:szCs w:val="20"/>
        </w:rPr>
        <w:t xml:space="preserve">Mentre diceva questo, una donna dalla folla alzò la voce e gli disse: "Beato il grembo che ti ha portato </w:t>
      </w:r>
      <w:proofErr w:type="gramStart"/>
      <w:r w:rsidRPr="005A5E61">
        <w:rPr>
          <w:rFonts w:asciiTheme="majorHAnsi" w:hAnsiTheme="majorHAnsi" w:cstheme="majorHAnsi"/>
          <w:szCs w:val="20"/>
        </w:rPr>
        <w:t>e</w:t>
      </w:r>
      <w:proofErr w:type="gramEnd"/>
      <w:r w:rsidRPr="005A5E61">
        <w:rPr>
          <w:rFonts w:asciiTheme="majorHAnsi" w:hAnsiTheme="majorHAnsi" w:cstheme="majorHAnsi"/>
          <w:szCs w:val="20"/>
        </w:rPr>
        <w:t xml:space="preserve"> il seno che ti ha allattato!". </w:t>
      </w:r>
      <w:r w:rsidRPr="005A5E61">
        <w:rPr>
          <w:rFonts w:asciiTheme="majorHAnsi" w:hAnsiTheme="majorHAnsi" w:cstheme="majorHAnsi"/>
          <w:szCs w:val="20"/>
          <w:vertAlign w:val="superscript"/>
        </w:rPr>
        <w:t>28</w:t>
      </w:r>
      <w:r w:rsidRPr="005A5E61">
        <w:rPr>
          <w:rFonts w:asciiTheme="majorHAnsi" w:hAnsiTheme="majorHAnsi" w:cstheme="majorHAnsi"/>
          <w:szCs w:val="20"/>
        </w:rPr>
        <w:t> Ma egli disse: "Beati piuttosto coloro che ascoltano la parola di Dio e la osservano!".</w:t>
      </w:r>
    </w:p>
    <w:p w14:paraId="06E8E28B" w14:textId="77777777" w:rsidR="00CD6D19" w:rsidRDefault="00CD6D19" w:rsidP="009F7056">
      <w:pPr>
        <w:jc w:val="both"/>
        <w:rPr>
          <w:rFonts w:asciiTheme="majorHAnsi" w:hAnsiTheme="majorHAnsi" w:cstheme="majorHAnsi"/>
          <w:i/>
          <w:color w:val="000000" w:themeColor="text1"/>
        </w:rPr>
      </w:pPr>
    </w:p>
    <w:p w14:paraId="2F479DED" w14:textId="77777777" w:rsidR="00C5019E" w:rsidRDefault="00C5019E" w:rsidP="00C5019E">
      <w:pPr>
        <w:jc w:val="both"/>
        <w:rPr>
          <w:rFonts w:asciiTheme="majorHAnsi" w:hAnsiTheme="majorHAnsi" w:cstheme="majorHAnsi"/>
          <w:i/>
          <w:iCs/>
          <w:color w:val="FF0000"/>
          <w:sz w:val="22"/>
        </w:rPr>
      </w:pPr>
      <w:r w:rsidRPr="00293CD1">
        <w:rPr>
          <w:rFonts w:asciiTheme="majorHAnsi" w:hAnsiTheme="majorHAnsi" w:cstheme="majorHAnsi"/>
          <w:b/>
          <w:color w:val="FF0000"/>
        </w:rPr>
        <w:t>LETTURA PATRISTICA</w:t>
      </w:r>
    </w:p>
    <w:p w14:paraId="6982661C" w14:textId="77777777" w:rsidR="00C5019E" w:rsidRPr="00CD6D19" w:rsidRDefault="00C5019E" w:rsidP="009F7056">
      <w:pPr>
        <w:jc w:val="both"/>
        <w:rPr>
          <w:rFonts w:asciiTheme="majorHAnsi" w:hAnsiTheme="majorHAnsi" w:cstheme="majorHAnsi"/>
          <w:i/>
          <w:color w:val="000000" w:themeColor="text1"/>
        </w:rPr>
      </w:pPr>
    </w:p>
    <w:p w14:paraId="4A943848" w14:textId="77777777" w:rsidR="00D46511" w:rsidRPr="0046706A" w:rsidRDefault="00CD6D19" w:rsidP="009F7056">
      <w:pPr>
        <w:jc w:val="both"/>
        <w:rPr>
          <w:rFonts w:asciiTheme="majorHAnsi" w:hAnsiTheme="majorHAnsi" w:cstheme="majorHAnsi"/>
          <w:color w:val="FF0000"/>
          <w:sz w:val="22"/>
        </w:rPr>
      </w:pPr>
      <w:r w:rsidRPr="0046706A">
        <w:rPr>
          <w:rFonts w:asciiTheme="majorHAnsi" w:hAnsiTheme="majorHAnsi" w:cstheme="majorHAnsi"/>
          <w:i/>
          <w:color w:val="FF0000"/>
          <w:sz w:val="22"/>
        </w:rPr>
        <w:t>La guida introduce il testo del giorno tratto dagli scritti di S. Efrem il Siro.</w:t>
      </w:r>
    </w:p>
    <w:p w14:paraId="33400284" w14:textId="77777777" w:rsidR="005A5E61" w:rsidRPr="00CD6D19" w:rsidRDefault="00364CAF" w:rsidP="009F7056">
      <w:pPr>
        <w:widowControl w:val="0"/>
        <w:jc w:val="both"/>
        <w:rPr>
          <w:rFonts w:asciiTheme="majorHAnsi" w:hAnsiTheme="majorHAnsi" w:cstheme="majorHAnsi"/>
          <w:b/>
          <w:i/>
          <w:iCs/>
          <w:color w:val="000000" w:themeColor="text1"/>
        </w:rPr>
      </w:pPr>
      <w:r w:rsidRPr="00F36EF3">
        <w:rPr>
          <w:rFonts w:asciiTheme="majorHAnsi" w:hAnsiTheme="majorHAnsi" w:cstheme="majorHAnsi"/>
          <w:b/>
          <w:iCs/>
          <w:color w:val="000000" w:themeColor="text1"/>
        </w:rPr>
        <w:t>Guida:</w:t>
      </w:r>
      <w:r w:rsidR="00CD6D19">
        <w:rPr>
          <w:rFonts w:asciiTheme="majorHAnsi" w:hAnsiTheme="majorHAnsi" w:cstheme="majorHAnsi"/>
          <w:b/>
          <w:i/>
          <w:iCs/>
          <w:color w:val="000000" w:themeColor="text1"/>
        </w:rPr>
        <w:t xml:space="preserve"> </w:t>
      </w:r>
      <w:r w:rsidR="005A5E61" w:rsidRPr="005A5E61">
        <w:rPr>
          <w:rFonts w:asciiTheme="majorHAnsi" w:hAnsiTheme="majorHAnsi" w:cstheme="majorHAnsi"/>
          <w:color w:val="000000" w:themeColor="text1"/>
        </w:rPr>
        <w:t>Questa veste di gloria, ricevuta al battesimo, va conservata per la festa di nozze escatologica</w:t>
      </w:r>
      <w:r w:rsidR="00CD6D19">
        <w:rPr>
          <w:rFonts w:asciiTheme="majorHAnsi" w:hAnsiTheme="majorHAnsi" w:cstheme="majorHAnsi"/>
          <w:b/>
          <w:i/>
          <w:iCs/>
          <w:color w:val="000000" w:themeColor="text1"/>
        </w:rPr>
        <w:t xml:space="preserve"> </w:t>
      </w:r>
      <w:r w:rsidR="005A5E61" w:rsidRPr="005A5E61">
        <w:rPr>
          <w:rFonts w:asciiTheme="majorHAnsi" w:hAnsiTheme="majorHAnsi" w:cstheme="majorHAnsi"/>
          <w:color w:val="000000" w:themeColor="text1"/>
        </w:rPr>
        <w:t>(</w:t>
      </w:r>
      <w:proofErr w:type="spellStart"/>
      <w:r w:rsidR="005A5E61" w:rsidRPr="005A5E61">
        <w:rPr>
          <w:rFonts w:asciiTheme="majorHAnsi" w:hAnsiTheme="majorHAnsi" w:cstheme="majorHAnsi"/>
          <w:color w:val="000000" w:themeColor="text1"/>
        </w:rPr>
        <w:t>cf</w:t>
      </w:r>
      <w:proofErr w:type="spellEnd"/>
      <w:r w:rsidR="005A5E61" w:rsidRPr="005A5E61">
        <w:rPr>
          <w:rFonts w:asciiTheme="majorHAnsi" w:hAnsiTheme="majorHAnsi" w:cstheme="majorHAnsi"/>
          <w:color w:val="000000" w:themeColor="text1"/>
        </w:rPr>
        <w:t xml:space="preserve"> Mt 22,1-4):</w:t>
      </w:r>
    </w:p>
    <w:p w14:paraId="39AD4C0F" w14:textId="77777777" w:rsidR="00364CAF" w:rsidRPr="005A5E61" w:rsidRDefault="00364CAF" w:rsidP="009F7056">
      <w:pPr>
        <w:jc w:val="both"/>
        <w:rPr>
          <w:rFonts w:asciiTheme="majorHAnsi" w:hAnsiTheme="majorHAnsi" w:cstheme="majorHAnsi"/>
          <w:color w:val="000000" w:themeColor="text1"/>
        </w:rPr>
      </w:pPr>
    </w:p>
    <w:p w14:paraId="484BA794" w14:textId="77777777" w:rsidR="005A5E61" w:rsidRPr="005A5E61" w:rsidRDefault="00364CAF" w:rsidP="009F7056">
      <w:pPr>
        <w:jc w:val="both"/>
        <w:rPr>
          <w:rFonts w:asciiTheme="majorHAnsi" w:hAnsiTheme="majorHAnsi" w:cstheme="majorHAnsi"/>
          <w:i/>
        </w:rPr>
      </w:pPr>
      <w:r>
        <w:rPr>
          <w:rFonts w:asciiTheme="majorHAnsi" w:hAnsiTheme="majorHAnsi" w:cstheme="majorHAnsi"/>
          <w:b/>
          <w:iCs/>
          <w:color w:val="000000" w:themeColor="text1"/>
        </w:rPr>
        <w:t xml:space="preserve">1° </w:t>
      </w:r>
      <w:r w:rsidRPr="00F36EF3">
        <w:rPr>
          <w:rFonts w:asciiTheme="majorHAnsi" w:hAnsiTheme="majorHAnsi" w:cstheme="majorHAnsi"/>
          <w:b/>
          <w:iCs/>
          <w:color w:val="000000" w:themeColor="text1"/>
        </w:rPr>
        <w:t>Lettore:</w:t>
      </w:r>
      <w:r>
        <w:rPr>
          <w:rFonts w:asciiTheme="majorHAnsi" w:hAnsiTheme="majorHAnsi" w:cstheme="majorHAnsi"/>
          <w:i/>
          <w:iCs/>
          <w:color w:val="000000" w:themeColor="text1"/>
        </w:rPr>
        <w:t xml:space="preserve"> </w:t>
      </w:r>
      <w:r w:rsidR="00F13916">
        <w:rPr>
          <w:rFonts w:asciiTheme="majorHAnsi" w:hAnsiTheme="majorHAnsi" w:cstheme="majorHAnsi"/>
          <w:i/>
          <w:iCs/>
          <w:color w:val="000000" w:themeColor="text1"/>
        </w:rPr>
        <w:t>«</w:t>
      </w:r>
      <w:r w:rsidR="005A5E61" w:rsidRPr="005A5E61">
        <w:rPr>
          <w:rFonts w:asciiTheme="majorHAnsi" w:hAnsiTheme="majorHAnsi" w:cstheme="majorHAnsi"/>
          <w:i/>
        </w:rPr>
        <w:t xml:space="preserve">Il Primogenito si avvolse in un corpo, </w:t>
      </w:r>
    </w:p>
    <w:p w14:paraId="1968A139"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come un velo, per nascondere la sua gloria.</w:t>
      </w:r>
    </w:p>
    <w:p w14:paraId="5DFDD3FC"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Lo Sposo immortale brilla nella sua veste:</w:t>
      </w:r>
    </w:p>
    <w:p w14:paraId="6DBA40F0"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che gli ospiti nelle loro vesti assomiglino a Lui nella sua.</w:t>
      </w:r>
    </w:p>
    <w:p w14:paraId="1D5A2197"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Che i nostri corpi – che sono il tuo vestito –</w:t>
      </w:r>
    </w:p>
    <w:p w14:paraId="25C74EA3"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brillino, perché fu legato in ceppi di ferro</w:t>
      </w:r>
    </w:p>
    <w:p w14:paraId="6A208034"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quell'uomo il cui corpo era impuro.</w:t>
      </w:r>
    </w:p>
    <w:p w14:paraId="7BE3458B"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Signore, lava le mie macchie al tuo banchetto con la tua luce</w:t>
      </w:r>
      <w:r w:rsidR="00F13916">
        <w:rPr>
          <w:rFonts w:asciiTheme="majorHAnsi" w:hAnsiTheme="majorHAnsi" w:cstheme="majorHAnsi"/>
          <w:i/>
        </w:rPr>
        <w:t>»</w:t>
      </w:r>
      <w:r w:rsidRPr="005A5E61">
        <w:rPr>
          <w:rFonts w:asciiTheme="majorHAnsi" w:hAnsiTheme="majorHAnsi" w:cstheme="majorHAnsi"/>
          <w:i/>
        </w:rPr>
        <w:t>.</w:t>
      </w:r>
    </w:p>
    <w:p w14:paraId="58EFF2F6" w14:textId="77777777" w:rsidR="005A5E61" w:rsidRPr="005A5E61" w:rsidRDefault="005A5E61" w:rsidP="009F7056">
      <w:pPr>
        <w:jc w:val="both"/>
        <w:rPr>
          <w:rFonts w:asciiTheme="majorHAnsi" w:hAnsiTheme="majorHAnsi" w:cstheme="majorHAnsi"/>
          <w:i/>
          <w:sz w:val="18"/>
        </w:rPr>
      </w:pPr>
      <w:r w:rsidRPr="005A5E61">
        <w:rPr>
          <w:rFonts w:asciiTheme="majorHAnsi" w:hAnsiTheme="majorHAnsi" w:cstheme="majorHAnsi"/>
          <w:i/>
          <w:sz w:val="18"/>
        </w:rPr>
        <w:t>(</w:t>
      </w:r>
      <w:r w:rsidRPr="0046706A">
        <w:rPr>
          <w:rFonts w:asciiTheme="majorHAnsi" w:hAnsiTheme="majorHAnsi" w:cstheme="majorHAnsi"/>
          <w:smallCaps/>
          <w:sz w:val="18"/>
        </w:rPr>
        <w:t>Efrem il Siro</w:t>
      </w:r>
      <w:r w:rsidRPr="005A5E61">
        <w:rPr>
          <w:rFonts w:asciiTheme="majorHAnsi" w:hAnsiTheme="majorHAnsi" w:cstheme="majorHAnsi"/>
          <w:i/>
          <w:sz w:val="18"/>
        </w:rPr>
        <w:t xml:space="preserve">, Inni di </w:t>
      </w:r>
      <w:proofErr w:type="spellStart"/>
      <w:r w:rsidRPr="005A5E61">
        <w:rPr>
          <w:rFonts w:asciiTheme="majorHAnsi" w:hAnsiTheme="majorHAnsi" w:cstheme="majorHAnsi"/>
          <w:i/>
          <w:sz w:val="18"/>
        </w:rPr>
        <w:t>Nisibi</w:t>
      </w:r>
      <w:proofErr w:type="spellEnd"/>
      <w:r w:rsidRPr="005A5E61">
        <w:rPr>
          <w:rFonts w:asciiTheme="majorHAnsi" w:hAnsiTheme="majorHAnsi" w:cstheme="majorHAnsi"/>
          <w:i/>
          <w:sz w:val="18"/>
        </w:rPr>
        <w:t xml:space="preserve"> 43,12)</w:t>
      </w:r>
    </w:p>
    <w:p w14:paraId="08489ED0" w14:textId="77777777" w:rsidR="005A5E61" w:rsidRPr="005A5E61" w:rsidRDefault="005A5E61" w:rsidP="009F7056">
      <w:pPr>
        <w:jc w:val="both"/>
        <w:rPr>
          <w:rFonts w:asciiTheme="majorHAnsi" w:hAnsiTheme="majorHAnsi" w:cstheme="majorHAnsi"/>
          <w:i/>
        </w:rPr>
      </w:pPr>
    </w:p>
    <w:p w14:paraId="65014410" w14:textId="77777777" w:rsidR="005A5E61" w:rsidRPr="005A5E61" w:rsidRDefault="00364CAF" w:rsidP="009F7056">
      <w:pPr>
        <w:jc w:val="both"/>
        <w:rPr>
          <w:rFonts w:asciiTheme="majorHAnsi" w:hAnsiTheme="majorHAnsi" w:cstheme="majorHAnsi"/>
          <w:i/>
        </w:rPr>
      </w:pPr>
      <w:r>
        <w:rPr>
          <w:rFonts w:asciiTheme="majorHAnsi" w:hAnsiTheme="majorHAnsi" w:cstheme="majorHAnsi"/>
          <w:b/>
          <w:iCs/>
          <w:color w:val="000000" w:themeColor="text1"/>
        </w:rPr>
        <w:t xml:space="preserve">2° </w:t>
      </w:r>
      <w:r w:rsidRPr="00F36EF3">
        <w:rPr>
          <w:rFonts w:asciiTheme="majorHAnsi" w:hAnsiTheme="majorHAnsi" w:cstheme="majorHAnsi"/>
          <w:b/>
          <w:iCs/>
          <w:color w:val="000000" w:themeColor="text1"/>
        </w:rPr>
        <w:t>Lettore:</w:t>
      </w:r>
      <w:r>
        <w:rPr>
          <w:rFonts w:asciiTheme="majorHAnsi" w:hAnsiTheme="majorHAnsi" w:cstheme="majorHAnsi"/>
          <w:i/>
          <w:iCs/>
          <w:color w:val="000000" w:themeColor="text1"/>
        </w:rPr>
        <w:t xml:space="preserve"> </w:t>
      </w:r>
      <w:r w:rsidR="00F13916">
        <w:rPr>
          <w:rFonts w:asciiTheme="majorHAnsi" w:hAnsiTheme="majorHAnsi" w:cstheme="majorHAnsi"/>
          <w:i/>
          <w:iCs/>
          <w:color w:val="000000" w:themeColor="text1"/>
        </w:rPr>
        <w:t>«</w:t>
      </w:r>
      <w:r w:rsidR="005A5E61" w:rsidRPr="005A5E61">
        <w:rPr>
          <w:rFonts w:asciiTheme="majorHAnsi" w:hAnsiTheme="majorHAnsi" w:cstheme="majorHAnsi"/>
          <w:i/>
        </w:rPr>
        <w:t>Tra i santi nessuno è nudo,</w:t>
      </w:r>
    </w:p>
    <w:p w14:paraId="7C9D03FC"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perché si sono rivestiti di gloria;</w:t>
      </w:r>
    </w:p>
    <w:p w14:paraId="2EAEC326"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né ce n'è alcuno coperto di foglie di fico,</w:t>
      </w:r>
    </w:p>
    <w:p w14:paraId="0181522A"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o che sta nella vergogna,</w:t>
      </w:r>
    </w:p>
    <w:p w14:paraId="5939C210"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perché essi hanno trovato, attraverso nostro Signore,</w:t>
      </w:r>
    </w:p>
    <w:p w14:paraId="17D6D17C"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la veste che apparteneva ad Adamo e Eva</w:t>
      </w:r>
      <w:r w:rsidR="00F13916">
        <w:rPr>
          <w:rFonts w:asciiTheme="majorHAnsi" w:hAnsiTheme="majorHAnsi" w:cstheme="majorHAnsi"/>
          <w:i/>
        </w:rPr>
        <w:t>»</w:t>
      </w:r>
      <w:r w:rsidRPr="005A5E61">
        <w:rPr>
          <w:rFonts w:asciiTheme="majorHAnsi" w:hAnsiTheme="majorHAnsi" w:cstheme="majorHAnsi"/>
          <w:i/>
        </w:rPr>
        <w:t>.</w:t>
      </w:r>
    </w:p>
    <w:p w14:paraId="272F2FAE" w14:textId="77777777" w:rsidR="005A5E61" w:rsidRPr="005A5E61" w:rsidRDefault="005A5E61" w:rsidP="009F7056">
      <w:pPr>
        <w:jc w:val="both"/>
        <w:rPr>
          <w:rFonts w:asciiTheme="majorHAnsi" w:hAnsiTheme="majorHAnsi" w:cstheme="majorHAnsi"/>
          <w:i/>
          <w:sz w:val="18"/>
        </w:rPr>
      </w:pPr>
      <w:r w:rsidRPr="005A5E61">
        <w:rPr>
          <w:rFonts w:asciiTheme="majorHAnsi" w:hAnsiTheme="majorHAnsi" w:cstheme="majorHAnsi"/>
          <w:i/>
          <w:sz w:val="18"/>
        </w:rPr>
        <w:t>(</w:t>
      </w:r>
      <w:r w:rsidRPr="0046706A">
        <w:rPr>
          <w:rFonts w:asciiTheme="majorHAnsi" w:hAnsiTheme="majorHAnsi" w:cstheme="majorHAnsi"/>
          <w:smallCaps/>
          <w:sz w:val="18"/>
        </w:rPr>
        <w:t>Efrem il Siro</w:t>
      </w:r>
      <w:r w:rsidRPr="005A5E61">
        <w:rPr>
          <w:rFonts w:asciiTheme="majorHAnsi" w:hAnsiTheme="majorHAnsi" w:cstheme="majorHAnsi"/>
          <w:i/>
          <w:sz w:val="18"/>
        </w:rPr>
        <w:t>, Inni sul Paradiso 6,9)</w:t>
      </w:r>
    </w:p>
    <w:p w14:paraId="5844F170" w14:textId="77777777" w:rsidR="005A5E61" w:rsidRPr="005A5E61" w:rsidRDefault="005A5E61" w:rsidP="009F7056">
      <w:pPr>
        <w:jc w:val="both"/>
        <w:rPr>
          <w:rFonts w:asciiTheme="majorHAnsi" w:hAnsiTheme="majorHAnsi" w:cstheme="majorHAnsi"/>
          <w:i/>
        </w:rPr>
      </w:pPr>
    </w:p>
    <w:p w14:paraId="67EF3D9C" w14:textId="77777777" w:rsidR="005A5E61" w:rsidRPr="005A5E61" w:rsidRDefault="00F13916" w:rsidP="009F7056">
      <w:pPr>
        <w:jc w:val="both"/>
        <w:rPr>
          <w:rFonts w:asciiTheme="majorHAnsi" w:hAnsiTheme="majorHAnsi" w:cstheme="majorHAnsi"/>
          <w:i/>
        </w:rPr>
      </w:pPr>
      <w:r>
        <w:rPr>
          <w:rFonts w:asciiTheme="majorHAnsi" w:hAnsiTheme="majorHAnsi" w:cstheme="majorHAnsi"/>
          <w:i/>
        </w:rPr>
        <w:t>«</w:t>
      </w:r>
      <w:r w:rsidR="005A5E61" w:rsidRPr="005A5E61">
        <w:rPr>
          <w:rFonts w:asciiTheme="majorHAnsi" w:hAnsiTheme="majorHAnsi" w:cstheme="majorHAnsi"/>
          <w:i/>
        </w:rPr>
        <w:t>O figli del battesimo,</w:t>
      </w:r>
    </w:p>
    <w:p w14:paraId="601B8766"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 xml:space="preserve">bimbi senza macchia </w:t>
      </w:r>
    </w:p>
    <w:p w14:paraId="1B264C51"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che vi siete rivestiti di Fuoco e Spirito,</w:t>
      </w:r>
    </w:p>
    <w:p w14:paraId="274A875C"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conservate la gloriosa veste</w:t>
      </w:r>
    </w:p>
    <w:p w14:paraId="71379648"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che avete indossato dall'acqua.</w:t>
      </w:r>
    </w:p>
    <w:p w14:paraId="7C8D3B65" w14:textId="77777777" w:rsidR="005A5E61" w:rsidRPr="005A5E61" w:rsidRDefault="005A5E61" w:rsidP="009F7056">
      <w:pPr>
        <w:jc w:val="both"/>
        <w:rPr>
          <w:rFonts w:asciiTheme="majorHAnsi" w:hAnsiTheme="majorHAnsi" w:cstheme="majorHAnsi"/>
          <w:i/>
        </w:rPr>
      </w:pPr>
    </w:p>
    <w:p w14:paraId="512C799E"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Chiunque indossa la veste di gloria</w:t>
      </w:r>
    </w:p>
    <w:p w14:paraId="324279D7"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dall'acqua e dallo Spirito,</w:t>
      </w:r>
    </w:p>
    <w:p w14:paraId="3B4905F9"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consuma con la sua fiamma</w:t>
      </w:r>
    </w:p>
    <w:p w14:paraId="7B76E544" w14:textId="77777777" w:rsidR="005A5E61" w:rsidRPr="005A5E61" w:rsidRDefault="005A5E61" w:rsidP="009F7056">
      <w:pPr>
        <w:jc w:val="both"/>
        <w:rPr>
          <w:rFonts w:asciiTheme="majorHAnsi" w:hAnsiTheme="majorHAnsi" w:cstheme="majorHAnsi"/>
          <w:i/>
        </w:rPr>
      </w:pPr>
      <w:r w:rsidRPr="005A5E61">
        <w:rPr>
          <w:rFonts w:asciiTheme="majorHAnsi" w:hAnsiTheme="majorHAnsi" w:cstheme="majorHAnsi"/>
          <w:i/>
        </w:rPr>
        <w:t>il roveto del peccato</w:t>
      </w:r>
      <w:r w:rsidR="00F13916">
        <w:rPr>
          <w:rFonts w:asciiTheme="majorHAnsi" w:hAnsiTheme="majorHAnsi" w:cstheme="majorHAnsi"/>
          <w:i/>
        </w:rPr>
        <w:t>»</w:t>
      </w:r>
      <w:r w:rsidRPr="005A5E61">
        <w:rPr>
          <w:rFonts w:asciiTheme="majorHAnsi" w:hAnsiTheme="majorHAnsi" w:cstheme="majorHAnsi"/>
          <w:i/>
        </w:rPr>
        <w:t>.</w:t>
      </w:r>
    </w:p>
    <w:p w14:paraId="1B464A4E" w14:textId="77777777" w:rsidR="005A5E61" w:rsidRPr="005A5E61" w:rsidRDefault="005A5E61" w:rsidP="009F7056">
      <w:pPr>
        <w:jc w:val="both"/>
        <w:rPr>
          <w:rFonts w:asciiTheme="majorHAnsi" w:hAnsiTheme="majorHAnsi" w:cstheme="majorHAnsi"/>
          <w:i/>
          <w:sz w:val="18"/>
        </w:rPr>
      </w:pPr>
      <w:r w:rsidRPr="005A5E61">
        <w:rPr>
          <w:rFonts w:asciiTheme="majorHAnsi" w:hAnsiTheme="majorHAnsi" w:cstheme="majorHAnsi"/>
          <w:i/>
          <w:sz w:val="18"/>
        </w:rPr>
        <w:t>(</w:t>
      </w:r>
      <w:r w:rsidR="00695C3D" w:rsidRPr="0046706A">
        <w:rPr>
          <w:rFonts w:asciiTheme="majorHAnsi" w:hAnsiTheme="majorHAnsi" w:cstheme="majorHAnsi"/>
          <w:smallCaps/>
          <w:sz w:val="18"/>
        </w:rPr>
        <w:t>Efrem il Siro</w:t>
      </w:r>
      <w:r w:rsidRPr="005A5E61">
        <w:rPr>
          <w:rFonts w:asciiTheme="majorHAnsi" w:hAnsiTheme="majorHAnsi" w:cstheme="majorHAnsi"/>
          <w:i/>
          <w:sz w:val="18"/>
        </w:rPr>
        <w:t>, Inni sull’Epifania 4,19-20)</w:t>
      </w:r>
    </w:p>
    <w:p w14:paraId="729D5BB0" w14:textId="77777777" w:rsidR="005A5E61" w:rsidRPr="005A5E61" w:rsidRDefault="005A5E61" w:rsidP="009F7056">
      <w:pPr>
        <w:jc w:val="both"/>
        <w:rPr>
          <w:rFonts w:asciiTheme="majorHAnsi" w:hAnsiTheme="majorHAnsi" w:cstheme="majorHAnsi"/>
          <w:i/>
          <w:sz w:val="18"/>
        </w:rPr>
      </w:pPr>
    </w:p>
    <w:p w14:paraId="19D36879" w14:textId="77777777" w:rsidR="00676381" w:rsidRPr="00695C3D" w:rsidRDefault="00676381" w:rsidP="009F7056">
      <w:pPr>
        <w:widowControl w:val="0"/>
        <w:jc w:val="both"/>
        <w:rPr>
          <w:rFonts w:asciiTheme="majorHAnsi" w:hAnsiTheme="majorHAnsi" w:cstheme="majorHAnsi"/>
          <w:i/>
          <w:iCs/>
          <w:color w:val="FF0000"/>
          <w:sz w:val="22"/>
        </w:rPr>
      </w:pPr>
      <w:r w:rsidRPr="00695C3D">
        <w:rPr>
          <w:rFonts w:asciiTheme="majorHAnsi" w:hAnsiTheme="majorHAnsi" w:cstheme="majorHAnsi"/>
          <w:i/>
          <w:iCs/>
          <w:color w:val="FF0000"/>
          <w:sz w:val="22"/>
        </w:rPr>
        <w:t>Riflessione del celebrante.</w:t>
      </w:r>
    </w:p>
    <w:p w14:paraId="5E5BB569" w14:textId="77777777" w:rsidR="00676381" w:rsidRPr="00676381" w:rsidRDefault="00676381" w:rsidP="009F7056">
      <w:pPr>
        <w:widowControl w:val="0"/>
        <w:jc w:val="both"/>
        <w:rPr>
          <w:rFonts w:asciiTheme="majorHAnsi" w:hAnsiTheme="majorHAnsi" w:cstheme="majorHAnsi"/>
          <w:i/>
          <w:iCs/>
          <w:color w:val="FF0000"/>
        </w:rPr>
      </w:pPr>
    </w:p>
    <w:p w14:paraId="7F4B539C" w14:textId="77777777" w:rsidR="00B3232B" w:rsidRPr="00695C3D" w:rsidRDefault="00676381" w:rsidP="009F7056">
      <w:pPr>
        <w:widowControl w:val="0"/>
        <w:jc w:val="both"/>
        <w:rPr>
          <w:rFonts w:asciiTheme="majorHAnsi" w:hAnsiTheme="majorHAnsi" w:cstheme="majorHAnsi"/>
          <w:b/>
          <w:iCs/>
          <w:color w:val="000000" w:themeColor="text1"/>
        </w:rPr>
      </w:pPr>
      <w:r w:rsidRPr="00695C3D">
        <w:rPr>
          <w:rFonts w:asciiTheme="majorHAnsi" w:hAnsiTheme="majorHAnsi" w:cstheme="majorHAnsi"/>
          <w:b/>
          <w:iCs/>
          <w:color w:val="000000" w:themeColor="text1"/>
        </w:rPr>
        <w:t>Invocazioni</w:t>
      </w:r>
    </w:p>
    <w:p w14:paraId="07D3790B" w14:textId="77777777" w:rsidR="00B3232B" w:rsidRPr="00695C3D" w:rsidRDefault="00B3232B" w:rsidP="009F7056">
      <w:pPr>
        <w:widowControl w:val="0"/>
        <w:jc w:val="both"/>
        <w:rPr>
          <w:rFonts w:asciiTheme="majorHAnsi" w:hAnsiTheme="majorHAnsi" w:cstheme="majorHAnsi"/>
          <w:iCs/>
          <w:color w:val="000000" w:themeColor="text1"/>
        </w:rPr>
      </w:pPr>
      <w:r w:rsidRPr="00695C3D">
        <w:rPr>
          <w:rFonts w:asciiTheme="majorHAnsi" w:hAnsiTheme="majorHAnsi" w:cstheme="majorHAnsi"/>
          <w:b/>
          <w:iCs/>
          <w:color w:val="000000" w:themeColor="text1"/>
        </w:rPr>
        <w:t>C.</w:t>
      </w:r>
      <w:r w:rsidRPr="00695C3D">
        <w:rPr>
          <w:rFonts w:asciiTheme="majorHAnsi" w:hAnsiTheme="majorHAnsi" w:cstheme="majorHAnsi"/>
          <w:iCs/>
          <w:color w:val="000000" w:themeColor="text1"/>
        </w:rPr>
        <w:t xml:space="preserve"> Con viva fiducia, preghiamo Dio Padre,</w:t>
      </w:r>
      <w:r w:rsidR="00695C3D">
        <w:rPr>
          <w:rFonts w:asciiTheme="majorHAnsi" w:hAnsiTheme="majorHAnsi" w:cstheme="majorHAnsi"/>
          <w:iCs/>
          <w:color w:val="000000" w:themeColor="text1"/>
        </w:rPr>
        <w:t xml:space="preserve"> </w:t>
      </w:r>
      <w:r w:rsidRPr="00695C3D">
        <w:rPr>
          <w:rFonts w:asciiTheme="majorHAnsi" w:hAnsiTheme="majorHAnsi" w:cstheme="majorHAnsi"/>
          <w:iCs/>
          <w:color w:val="000000" w:themeColor="text1"/>
        </w:rPr>
        <w:t>buono e provvidente verso le sue creature.</w:t>
      </w:r>
    </w:p>
    <w:p w14:paraId="56D747BA" w14:textId="77777777" w:rsidR="00B3232B" w:rsidRPr="00695C3D" w:rsidRDefault="00142868" w:rsidP="009F7056">
      <w:pPr>
        <w:widowControl w:val="0"/>
        <w:jc w:val="both"/>
        <w:rPr>
          <w:rFonts w:asciiTheme="majorHAnsi" w:hAnsiTheme="majorHAnsi" w:cstheme="majorHAnsi"/>
          <w:iCs/>
          <w:color w:val="000000" w:themeColor="text1"/>
        </w:rPr>
      </w:pPr>
      <w:r w:rsidRPr="00695C3D">
        <w:rPr>
          <w:rFonts w:asciiTheme="majorHAnsi" w:hAnsiTheme="majorHAnsi" w:cstheme="majorHAnsi"/>
          <w:b/>
          <w:iCs/>
          <w:color w:val="000000" w:themeColor="text1"/>
        </w:rPr>
        <w:t>R.</w:t>
      </w:r>
      <w:r w:rsidR="00B3232B" w:rsidRPr="00695C3D">
        <w:rPr>
          <w:rFonts w:asciiTheme="majorHAnsi" w:hAnsiTheme="majorHAnsi" w:cstheme="majorHAnsi"/>
          <w:iCs/>
          <w:color w:val="000000" w:themeColor="text1"/>
        </w:rPr>
        <w:t xml:space="preserve"> </w:t>
      </w:r>
      <w:r w:rsidR="00B3232B" w:rsidRPr="00695C3D">
        <w:rPr>
          <w:rFonts w:asciiTheme="majorHAnsi" w:hAnsiTheme="majorHAnsi" w:cstheme="majorHAnsi"/>
          <w:i/>
          <w:iCs/>
          <w:color w:val="000000" w:themeColor="text1"/>
        </w:rPr>
        <w:t>Visita il tuo popolo, Signore.</w:t>
      </w:r>
    </w:p>
    <w:p w14:paraId="1BE79545" w14:textId="77777777" w:rsidR="00B3232B" w:rsidRPr="00695C3D" w:rsidRDefault="00B3232B" w:rsidP="009F7056">
      <w:pPr>
        <w:widowControl w:val="0"/>
        <w:jc w:val="both"/>
        <w:rPr>
          <w:rFonts w:asciiTheme="majorHAnsi" w:hAnsiTheme="majorHAnsi" w:cstheme="majorHAnsi"/>
          <w:iCs/>
          <w:color w:val="000000" w:themeColor="text1"/>
        </w:rPr>
      </w:pPr>
    </w:p>
    <w:p w14:paraId="1E5644B8" w14:textId="77777777" w:rsidR="00B3232B" w:rsidRPr="00695C3D" w:rsidRDefault="00B3232B" w:rsidP="009F7056">
      <w:pPr>
        <w:widowControl w:val="0"/>
        <w:jc w:val="both"/>
        <w:rPr>
          <w:rFonts w:asciiTheme="majorHAnsi" w:hAnsiTheme="majorHAnsi" w:cstheme="majorHAnsi"/>
          <w:iCs/>
          <w:color w:val="000000" w:themeColor="text1"/>
        </w:rPr>
      </w:pPr>
      <w:r w:rsidRPr="00695C3D">
        <w:rPr>
          <w:rFonts w:asciiTheme="majorHAnsi" w:hAnsiTheme="majorHAnsi" w:cstheme="majorHAnsi"/>
          <w:iCs/>
          <w:color w:val="000000" w:themeColor="text1"/>
        </w:rPr>
        <w:lastRenderedPageBreak/>
        <w:t>Raccogli nell</w:t>
      </w:r>
      <w:r w:rsidRPr="00695C3D">
        <w:rPr>
          <w:rFonts w:asciiTheme="majorHAnsi" w:hAnsiTheme="majorHAnsi" w:cstheme="majorHAnsi" w:hint="eastAsia"/>
          <w:iCs/>
          <w:color w:val="000000" w:themeColor="text1"/>
        </w:rPr>
        <w:t>’</w:t>
      </w:r>
      <w:r w:rsidRPr="00695C3D">
        <w:rPr>
          <w:rFonts w:asciiTheme="majorHAnsi" w:hAnsiTheme="majorHAnsi" w:cstheme="majorHAnsi"/>
          <w:iCs/>
          <w:color w:val="000000" w:themeColor="text1"/>
        </w:rPr>
        <w:t xml:space="preserve">unita la tua Chiesa. </w:t>
      </w:r>
      <w:r w:rsidR="00142868" w:rsidRPr="00695C3D">
        <w:rPr>
          <w:rFonts w:asciiTheme="majorHAnsi" w:hAnsiTheme="majorHAnsi" w:cstheme="majorHAnsi"/>
          <w:b/>
          <w:iCs/>
          <w:color w:val="000000" w:themeColor="text1"/>
        </w:rPr>
        <w:t>R.</w:t>
      </w:r>
    </w:p>
    <w:p w14:paraId="6E9719B6" w14:textId="77777777" w:rsidR="00B3232B" w:rsidRPr="00695C3D" w:rsidRDefault="00B3232B" w:rsidP="009F7056">
      <w:pPr>
        <w:widowControl w:val="0"/>
        <w:jc w:val="both"/>
        <w:rPr>
          <w:rFonts w:asciiTheme="majorHAnsi" w:hAnsiTheme="majorHAnsi" w:cstheme="majorHAnsi"/>
          <w:iCs/>
          <w:color w:val="000000" w:themeColor="text1"/>
        </w:rPr>
      </w:pPr>
      <w:r w:rsidRPr="00695C3D">
        <w:rPr>
          <w:rFonts w:asciiTheme="majorHAnsi" w:hAnsiTheme="majorHAnsi" w:cstheme="majorHAnsi"/>
          <w:iCs/>
          <w:color w:val="000000" w:themeColor="text1"/>
        </w:rPr>
        <w:t xml:space="preserve">Guida e sostieni i missionari del Vangelo. </w:t>
      </w:r>
      <w:r w:rsidR="00142868" w:rsidRPr="00695C3D">
        <w:rPr>
          <w:rFonts w:asciiTheme="majorHAnsi" w:hAnsiTheme="majorHAnsi" w:cstheme="majorHAnsi"/>
          <w:b/>
          <w:iCs/>
          <w:color w:val="000000" w:themeColor="text1"/>
        </w:rPr>
        <w:t>R.</w:t>
      </w:r>
    </w:p>
    <w:p w14:paraId="35C25746" w14:textId="77777777" w:rsidR="00B3232B" w:rsidRPr="00695C3D" w:rsidRDefault="00B3232B" w:rsidP="009F7056">
      <w:pPr>
        <w:widowControl w:val="0"/>
        <w:jc w:val="both"/>
        <w:rPr>
          <w:rFonts w:asciiTheme="majorHAnsi" w:hAnsiTheme="majorHAnsi" w:cstheme="majorHAnsi"/>
          <w:iCs/>
          <w:color w:val="000000" w:themeColor="text1"/>
        </w:rPr>
      </w:pPr>
      <w:r w:rsidRPr="00695C3D">
        <w:rPr>
          <w:rFonts w:asciiTheme="majorHAnsi" w:hAnsiTheme="majorHAnsi" w:cstheme="majorHAnsi"/>
          <w:iCs/>
          <w:color w:val="000000" w:themeColor="text1"/>
        </w:rPr>
        <w:t xml:space="preserve">Rivesti della tua </w:t>
      </w:r>
      <w:r w:rsidR="0036638B" w:rsidRPr="00695C3D">
        <w:rPr>
          <w:rFonts w:asciiTheme="majorHAnsi" w:hAnsiTheme="majorHAnsi" w:cstheme="majorHAnsi"/>
          <w:iCs/>
          <w:color w:val="000000" w:themeColor="text1"/>
        </w:rPr>
        <w:t>carità</w:t>
      </w:r>
      <w:r w:rsidRPr="00695C3D">
        <w:rPr>
          <w:rFonts w:asciiTheme="majorHAnsi" w:hAnsiTheme="majorHAnsi" w:cstheme="majorHAnsi"/>
          <w:iCs/>
          <w:color w:val="000000" w:themeColor="text1"/>
        </w:rPr>
        <w:t xml:space="preserve"> i sacerdoti. </w:t>
      </w:r>
      <w:r w:rsidR="00142868" w:rsidRPr="00695C3D">
        <w:rPr>
          <w:rFonts w:asciiTheme="majorHAnsi" w:hAnsiTheme="majorHAnsi" w:cstheme="majorHAnsi"/>
          <w:b/>
          <w:iCs/>
          <w:color w:val="000000" w:themeColor="text1"/>
        </w:rPr>
        <w:t>R.</w:t>
      </w:r>
    </w:p>
    <w:p w14:paraId="7B9AF184" w14:textId="77777777" w:rsidR="00676381" w:rsidRPr="00695C3D" w:rsidRDefault="00B3232B" w:rsidP="009F7056">
      <w:pPr>
        <w:widowControl w:val="0"/>
        <w:jc w:val="both"/>
        <w:rPr>
          <w:rFonts w:asciiTheme="majorHAnsi" w:hAnsiTheme="majorHAnsi" w:cstheme="majorHAnsi"/>
          <w:iCs/>
          <w:color w:val="000000" w:themeColor="text1"/>
        </w:rPr>
      </w:pPr>
      <w:r w:rsidRPr="00695C3D">
        <w:rPr>
          <w:rFonts w:asciiTheme="majorHAnsi" w:hAnsiTheme="majorHAnsi" w:cstheme="majorHAnsi"/>
          <w:iCs/>
          <w:color w:val="000000" w:themeColor="text1"/>
        </w:rPr>
        <w:t xml:space="preserve">Santifica i religiosi. </w:t>
      </w:r>
      <w:r w:rsidR="00142868" w:rsidRPr="00695C3D">
        <w:rPr>
          <w:rFonts w:asciiTheme="majorHAnsi" w:hAnsiTheme="majorHAnsi" w:cstheme="majorHAnsi"/>
          <w:b/>
          <w:iCs/>
          <w:color w:val="000000" w:themeColor="text1"/>
        </w:rPr>
        <w:t>R.</w:t>
      </w:r>
    </w:p>
    <w:p w14:paraId="02305409" w14:textId="77777777" w:rsidR="0036638B" w:rsidRPr="00695C3D" w:rsidRDefault="0036638B" w:rsidP="009F7056">
      <w:pPr>
        <w:widowControl w:val="0"/>
        <w:jc w:val="both"/>
        <w:rPr>
          <w:rFonts w:asciiTheme="majorHAnsi" w:hAnsiTheme="majorHAnsi" w:cstheme="majorHAnsi"/>
          <w:iCs/>
          <w:color w:val="000000" w:themeColor="text1"/>
        </w:rPr>
      </w:pPr>
      <w:r w:rsidRPr="00695C3D">
        <w:rPr>
          <w:rFonts w:asciiTheme="majorHAnsi" w:hAnsiTheme="majorHAnsi" w:cstheme="majorHAnsi"/>
          <w:iCs/>
          <w:color w:val="000000" w:themeColor="text1"/>
        </w:rPr>
        <w:t>Fa</w:t>
      </w:r>
      <w:r w:rsidRPr="00695C3D">
        <w:rPr>
          <w:rFonts w:asciiTheme="majorHAnsi" w:hAnsiTheme="majorHAnsi" w:cstheme="majorHAnsi" w:hint="eastAsia"/>
          <w:iCs/>
          <w:color w:val="000000" w:themeColor="text1"/>
        </w:rPr>
        <w:t>’</w:t>
      </w:r>
      <w:r w:rsidRPr="00695C3D">
        <w:rPr>
          <w:rFonts w:asciiTheme="majorHAnsi" w:hAnsiTheme="majorHAnsi" w:cstheme="majorHAnsi"/>
          <w:iCs/>
          <w:color w:val="000000" w:themeColor="text1"/>
        </w:rPr>
        <w:t xml:space="preserve"> che i giovani progrediscano nella sapienza. </w:t>
      </w:r>
      <w:r w:rsidR="00142868" w:rsidRPr="00695C3D">
        <w:rPr>
          <w:rFonts w:asciiTheme="majorHAnsi" w:hAnsiTheme="majorHAnsi" w:cstheme="majorHAnsi"/>
          <w:b/>
          <w:iCs/>
          <w:color w:val="000000" w:themeColor="text1"/>
        </w:rPr>
        <w:t>R.</w:t>
      </w:r>
    </w:p>
    <w:p w14:paraId="13149325" w14:textId="77777777" w:rsidR="0036638B" w:rsidRPr="00695C3D" w:rsidRDefault="0036638B" w:rsidP="009F7056">
      <w:pPr>
        <w:widowControl w:val="0"/>
        <w:jc w:val="both"/>
        <w:rPr>
          <w:rFonts w:asciiTheme="majorHAnsi" w:hAnsiTheme="majorHAnsi" w:cstheme="majorHAnsi"/>
          <w:iCs/>
          <w:color w:val="000000" w:themeColor="text1"/>
        </w:rPr>
      </w:pPr>
      <w:r w:rsidRPr="00695C3D">
        <w:rPr>
          <w:rFonts w:asciiTheme="majorHAnsi" w:hAnsiTheme="majorHAnsi" w:cstheme="majorHAnsi"/>
          <w:iCs/>
          <w:color w:val="000000" w:themeColor="text1"/>
        </w:rPr>
        <w:t xml:space="preserve">Sorreggi e conforta gli anziani. </w:t>
      </w:r>
      <w:r w:rsidR="00142868" w:rsidRPr="00695C3D">
        <w:rPr>
          <w:rFonts w:asciiTheme="majorHAnsi" w:hAnsiTheme="majorHAnsi" w:cstheme="majorHAnsi"/>
          <w:b/>
          <w:iCs/>
          <w:color w:val="000000" w:themeColor="text1"/>
        </w:rPr>
        <w:t>R.</w:t>
      </w:r>
    </w:p>
    <w:p w14:paraId="175DBCED" w14:textId="77777777" w:rsidR="0036638B" w:rsidRPr="00695C3D" w:rsidRDefault="0036638B" w:rsidP="009F7056">
      <w:pPr>
        <w:widowControl w:val="0"/>
        <w:jc w:val="both"/>
        <w:rPr>
          <w:rFonts w:asciiTheme="majorHAnsi" w:hAnsiTheme="majorHAnsi" w:cstheme="majorHAnsi"/>
          <w:iCs/>
          <w:color w:val="000000" w:themeColor="text1"/>
        </w:rPr>
      </w:pPr>
      <w:r w:rsidRPr="00695C3D">
        <w:rPr>
          <w:rFonts w:asciiTheme="majorHAnsi" w:hAnsiTheme="majorHAnsi" w:cstheme="majorHAnsi"/>
          <w:iCs/>
          <w:color w:val="000000" w:themeColor="text1"/>
        </w:rPr>
        <w:t xml:space="preserve">Concedi la tua grazia ai nostri familiari e amici. </w:t>
      </w:r>
      <w:r w:rsidR="00142868" w:rsidRPr="00695C3D">
        <w:rPr>
          <w:rFonts w:asciiTheme="majorHAnsi" w:hAnsiTheme="majorHAnsi" w:cstheme="majorHAnsi"/>
          <w:b/>
          <w:iCs/>
          <w:color w:val="000000" w:themeColor="text1"/>
        </w:rPr>
        <w:t>R.</w:t>
      </w:r>
    </w:p>
    <w:p w14:paraId="02258959" w14:textId="77777777" w:rsidR="0036638B" w:rsidRPr="00695C3D" w:rsidRDefault="0036638B" w:rsidP="009F7056">
      <w:pPr>
        <w:widowControl w:val="0"/>
        <w:jc w:val="both"/>
        <w:rPr>
          <w:rFonts w:asciiTheme="majorHAnsi" w:hAnsiTheme="majorHAnsi" w:cstheme="majorHAnsi"/>
          <w:iCs/>
          <w:color w:val="000000" w:themeColor="text1"/>
        </w:rPr>
      </w:pPr>
      <w:r w:rsidRPr="00695C3D">
        <w:rPr>
          <w:rFonts w:asciiTheme="majorHAnsi" w:hAnsiTheme="majorHAnsi" w:cstheme="majorHAnsi"/>
          <w:iCs/>
          <w:color w:val="000000" w:themeColor="text1"/>
        </w:rPr>
        <w:t>Accogli i defunti nell</w:t>
      </w:r>
      <w:r w:rsidRPr="00695C3D">
        <w:rPr>
          <w:rFonts w:asciiTheme="majorHAnsi" w:hAnsiTheme="majorHAnsi" w:cstheme="majorHAnsi" w:hint="eastAsia"/>
          <w:iCs/>
          <w:color w:val="000000" w:themeColor="text1"/>
        </w:rPr>
        <w:t>’</w:t>
      </w:r>
      <w:r w:rsidRPr="00695C3D">
        <w:rPr>
          <w:rFonts w:asciiTheme="majorHAnsi" w:hAnsiTheme="majorHAnsi" w:cstheme="majorHAnsi"/>
          <w:iCs/>
          <w:color w:val="000000" w:themeColor="text1"/>
        </w:rPr>
        <w:t xml:space="preserve">assemblea dei santi. </w:t>
      </w:r>
      <w:r w:rsidR="00142868" w:rsidRPr="00695C3D">
        <w:rPr>
          <w:rFonts w:asciiTheme="majorHAnsi" w:hAnsiTheme="majorHAnsi" w:cstheme="majorHAnsi"/>
          <w:b/>
          <w:iCs/>
          <w:color w:val="000000" w:themeColor="text1"/>
        </w:rPr>
        <w:t>R.</w:t>
      </w:r>
    </w:p>
    <w:p w14:paraId="7512C61D" w14:textId="77777777" w:rsidR="0036638B" w:rsidRPr="00695C3D" w:rsidRDefault="0036638B" w:rsidP="009F7056">
      <w:pPr>
        <w:widowControl w:val="0"/>
        <w:jc w:val="both"/>
        <w:rPr>
          <w:rFonts w:asciiTheme="majorHAnsi" w:hAnsiTheme="majorHAnsi" w:cstheme="majorHAnsi"/>
          <w:iCs/>
          <w:color w:val="000000" w:themeColor="text1"/>
        </w:rPr>
      </w:pPr>
    </w:p>
    <w:p w14:paraId="6C473BDF" w14:textId="77777777" w:rsidR="0036638B" w:rsidRPr="00695C3D" w:rsidRDefault="0036638B" w:rsidP="009F7056">
      <w:pPr>
        <w:widowControl w:val="0"/>
        <w:jc w:val="both"/>
        <w:rPr>
          <w:rFonts w:asciiTheme="majorHAnsi" w:hAnsiTheme="majorHAnsi" w:cstheme="majorHAnsi"/>
          <w:iCs/>
          <w:color w:val="000000" w:themeColor="text1"/>
        </w:rPr>
      </w:pPr>
      <w:r w:rsidRPr="00695C3D">
        <w:rPr>
          <w:rFonts w:asciiTheme="majorHAnsi" w:hAnsiTheme="majorHAnsi" w:cstheme="majorHAnsi"/>
          <w:b/>
          <w:iCs/>
          <w:color w:val="000000" w:themeColor="text1"/>
        </w:rPr>
        <w:t>C.</w:t>
      </w:r>
      <w:r w:rsidRPr="00695C3D">
        <w:rPr>
          <w:rFonts w:asciiTheme="majorHAnsi" w:hAnsiTheme="majorHAnsi" w:cstheme="majorHAnsi"/>
          <w:iCs/>
          <w:color w:val="000000" w:themeColor="text1"/>
        </w:rPr>
        <w:t xml:space="preserve"> Accetta, Signore, le nostre preghiere:</w:t>
      </w:r>
    </w:p>
    <w:p w14:paraId="03D0DC2B" w14:textId="77777777" w:rsidR="0036638B" w:rsidRPr="00695C3D" w:rsidRDefault="0036638B" w:rsidP="009F7056">
      <w:pPr>
        <w:widowControl w:val="0"/>
        <w:jc w:val="both"/>
        <w:rPr>
          <w:rFonts w:asciiTheme="majorHAnsi" w:hAnsiTheme="majorHAnsi" w:cstheme="majorHAnsi"/>
          <w:iCs/>
          <w:color w:val="000000" w:themeColor="text1"/>
        </w:rPr>
      </w:pPr>
      <w:r w:rsidRPr="00695C3D">
        <w:rPr>
          <w:rFonts w:asciiTheme="majorHAnsi" w:hAnsiTheme="majorHAnsi" w:cstheme="majorHAnsi"/>
          <w:iCs/>
          <w:color w:val="000000" w:themeColor="text1"/>
        </w:rPr>
        <w:t>le presentiamo a te</w:t>
      </w:r>
    </w:p>
    <w:p w14:paraId="7E9AFE5C" w14:textId="77777777" w:rsidR="0036638B" w:rsidRPr="00695C3D" w:rsidRDefault="0036638B" w:rsidP="009F7056">
      <w:pPr>
        <w:widowControl w:val="0"/>
        <w:jc w:val="both"/>
        <w:rPr>
          <w:rFonts w:asciiTheme="majorHAnsi" w:hAnsiTheme="majorHAnsi" w:cstheme="majorHAnsi"/>
          <w:iCs/>
          <w:color w:val="000000" w:themeColor="text1"/>
        </w:rPr>
      </w:pPr>
      <w:r w:rsidRPr="00695C3D">
        <w:rPr>
          <w:rFonts w:asciiTheme="majorHAnsi" w:hAnsiTheme="majorHAnsi" w:cstheme="majorHAnsi"/>
          <w:iCs/>
          <w:color w:val="000000" w:themeColor="text1"/>
        </w:rPr>
        <w:t>nella fiduciosa speranza di essere esauditi.</w:t>
      </w:r>
    </w:p>
    <w:p w14:paraId="1B1D1E17" w14:textId="77777777" w:rsidR="00B3232B" w:rsidRPr="00695C3D" w:rsidRDefault="0036638B" w:rsidP="009F7056">
      <w:pPr>
        <w:widowControl w:val="0"/>
        <w:jc w:val="both"/>
        <w:rPr>
          <w:rFonts w:asciiTheme="majorHAnsi" w:hAnsiTheme="majorHAnsi" w:cstheme="majorHAnsi"/>
          <w:iCs/>
          <w:color w:val="000000" w:themeColor="text1"/>
        </w:rPr>
      </w:pPr>
      <w:r w:rsidRPr="00695C3D">
        <w:rPr>
          <w:rFonts w:asciiTheme="majorHAnsi" w:hAnsiTheme="majorHAnsi" w:cstheme="majorHAnsi"/>
          <w:iCs/>
          <w:color w:val="000000" w:themeColor="text1"/>
        </w:rPr>
        <w:t>Per Cristo nostro</w:t>
      </w:r>
      <w:r w:rsidR="00D171EB" w:rsidRPr="00695C3D">
        <w:rPr>
          <w:rFonts w:asciiTheme="majorHAnsi" w:hAnsiTheme="majorHAnsi" w:cstheme="majorHAnsi"/>
          <w:iCs/>
          <w:color w:val="000000" w:themeColor="text1"/>
        </w:rPr>
        <w:t xml:space="preserve"> Signore.</w:t>
      </w:r>
    </w:p>
    <w:p w14:paraId="471805D6" w14:textId="77777777" w:rsidR="00D171EB" w:rsidRPr="00695C3D" w:rsidRDefault="00142868" w:rsidP="009F7056">
      <w:pPr>
        <w:jc w:val="both"/>
        <w:rPr>
          <w:rFonts w:asciiTheme="majorHAnsi" w:hAnsiTheme="majorHAnsi" w:cstheme="majorHAnsi"/>
          <w:iCs/>
          <w:color w:val="000000" w:themeColor="text1"/>
        </w:rPr>
      </w:pPr>
      <w:r w:rsidRPr="00695C3D">
        <w:rPr>
          <w:rFonts w:asciiTheme="majorHAnsi" w:hAnsiTheme="majorHAnsi" w:cstheme="majorHAnsi"/>
          <w:b/>
          <w:iCs/>
          <w:color w:val="000000" w:themeColor="text1"/>
        </w:rPr>
        <w:t>R.</w:t>
      </w:r>
      <w:r w:rsidR="00D171EB" w:rsidRPr="00695C3D">
        <w:rPr>
          <w:rFonts w:asciiTheme="majorHAnsi" w:hAnsiTheme="majorHAnsi" w:cstheme="majorHAnsi"/>
          <w:iCs/>
          <w:color w:val="000000" w:themeColor="text1"/>
        </w:rPr>
        <w:t xml:space="preserve"> Amen.</w:t>
      </w:r>
    </w:p>
    <w:p w14:paraId="7FA4C665" w14:textId="77777777" w:rsidR="0036638B" w:rsidRDefault="0036638B" w:rsidP="009F7056">
      <w:pPr>
        <w:widowControl w:val="0"/>
        <w:jc w:val="both"/>
        <w:rPr>
          <w:rFonts w:asciiTheme="majorHAnsi" w:hAnsiTheme="majorHAnsi" w:cstheme="majorHAnsi"/>
          <w:i/>
          <w:iCs/>
          <w:color w:val="FF0000"/>
        </w:rPr>
      </w:pPr>
    </w:p>
    <w:p w14:paraId="6F5C00DB" w14:textId="77777777" w:rsidR="00733FD9" w:rsidRDefault="00733FD9" w:rsidP="00733FD9">
      <w:pPr>
        <w:widowControl w:val="0"/>
        <w:jc w:val="both"/>
        <w:rPr>
          <w:rFonts w:asciiTheme="majorHAnsi" w:hAnsiTheme="majorHAnsi" w:cstheme="majorHAnsi"/>
          <w:b/>
          <w:iCs/>
          <w:color w:val="000000" w:themeColor="text1"/>
          <w:szCs w:val="22"/>
        </w:rPr>
      </w:pPr>
      <w:r>
        <w:rPr>
          <w:rFonts w:asciiTheme="majorHAnsi" w:hAnsiTheme="majorHAnsi" w:cstheme="majorHAnsi"/>
          <w:b/>
          <w:iCs/>
          <w:color w:val="000000" w:themeColor="text1"/>
          <w:szCs w:val="22"/>
        </w:rPr>
        <w:t>Padre nostro</w:t>
      </w:r>
    </w:p>
    <w:p w14:paraId="3799CE9D" w14:textId="77777777" w:rsidR="00733FD9" w:rsidRPr="00142868" w:rsidRDefault="00733FD9" w:rsidP="00733FD9">
      <w:pPr>
        <w:widowControl w:val="0"/>
        <w:jc w:val="both"/>
        <w:rPr>
          <w:rFonts w:asciiTheme="majorHAnsi" w:hAnsiTheme="majorHAnsi" w:cstheme="majorHAnsi"/>
          <w:b/>
          <w:i/>
          <w:iCs/>
          <w:color w:val="000000" w:themeColor="text1"/>
          <w:szCs w:val="22"/>
        </w:rPr>
      </w:pPr>
      <w:r w:rsidRPr="00142868">
        <w:rPr>
          <w:rFonts w:asciiTheme="majorHAnsi" w:hAnsiTheme="majorHAnsi" w:cstheme="majorHAnsi"/>
          <w:b/>
          <w:i/>
          <w:iCs/>
          <w:color w:val="000000" w:themeColor="text1"/>
          <w:szCs w:val="22"/>
        </w:rPr>
        <w:t xml:space="preserve">Tota </w:t>
      </w:r>
      <w:proofErr w:type="spellStart"/>
      <w:r w:rsidRPr="00142868">
        <w:rPr>
          <w:rFonts w:asciiTheme="majorHAnsi" w:hAnsiTheme="majorHAnsi" w:cstheme="majorHAnsi"/>
          <w:b/>
          <w:i/>
          <w:iCs/>
          <w:color w:val="000000" w:themeColor="text1"/>
          <w:szCs w:val="22"/>
        </w:rPr>
        <w:t>Pulchra</w:t>
      </w:r>
      <w:proofErr w:type="spellEnd"/>
    </w:p>
    <w:p w14:paraId="22983D05" w14:textId="77777777" w:rsidR="00FF5B49" w:rsidRDefault="00FF5B49" w:rsidP="009F7056">
      <w:pPr>
        <w:widowControl w:val="0"/>
        <w:jc w:val="both"/>
        <w:rPr>
          <w:rFonts w:asciiTheme="majorHAnsi" w:hAnsiTheme="majorHAnsi" w:cstheme="majorHAnsi"/>
          <w:i/>
          <w:iCs/>
          <w:color w:val="FF0000"/>
          <w:sz w:val="12"/>
        </w:rPr>
      </w:pPr>
    </w:p>
    <w:p w14:paraId="4569B671" w14:textId="77777777" w:rsidR="00733FD9" w:rsidRPr="00695C3D" w:rsidRDefault="00733FD9" w:rsidP="009F7056">
      <w:pPr>
        <w:widowControl w:val="0"/>
        <w:jc w:val="both"/>
        <w:rPr>
          <w:rFonts w:asciiTheme="majorHAnsi" w:hAnsiTheme="majorHAnsi" w:cstheme="majorHAnsi"/>
          <w:i/>
          <w:iCs/>
          <w:color w:val="FF0000"/>
          <w:sz w:val="12"/>
        </w:rPr>
      </w:pPr>
    </w:p>
    <w:p w14:paraId="0388EDCA" w14:textId="77777777" w:rsidR="00FF5B49" w:rsidRPr="00695C3D" w:rsidRDefault="00695C3D" w:rsidP="00695C3D">
      <w:pPr>
        <w:widowControl w:val="0"/>
        <w:jc w:val="center"/>
        <w:rPr>
          <w:rFonts w:asciiTheme="majorHAnsi" w:hAnsiTheme="majorHAnsi" w:cstheme="majorHAnsi"/>
          <w:b/>
          <w:iCs/>
          <w:color w:val="FF0000"/>
          <w:sz w:val="28"/>
        </w:rPr>
      </w:pPr>
      <w:r w:rsidRPr="00695C3D">
        <w:rPr>
          <w:rFonts w:asciiTheme="majorHAnsi" w:hAnsiTheme="majorHAnsi" w:cstheme="majorHAnsi"/>
          <w:b/>
          <w:iCs/>
          <w:color w:val="FF0000"/>
          <w:sz w:val="28"/>
        </w:rPr>
        <w:t>SCHEMA CON LA MESSA</w:t>
      </w:r>
    </w:p>
    <w:p w14:paraId="3716FE9A" w14:textId="77777777" w:rsidR="00FF5B49" w:rsidRDefault="00FF5B49" w:rsidP="009F7056">
      <w:pPr>
        <w:widowControl w:val="0"/>
        <w:jc w:val="both"/>
        <w:rPr>
          <w:rFonts w:asciiTheme="majorHAnsi" w:hAnsiTheme="majorHAnsi" w:cstheme="majorHAnsi"/>
          <w:i/>
          <w:iCs/>
          <w:color w:val="FF0000"/>
        </w:rPr>
      </w:pPr>
    </w:p>
    <w:p w14:paraId="083237D6" w14:textId="77777777" w:rsidR="005A5E61" w:rsidRPr="005A5E61" w:rsidRDefault="005A5E61" w:rsidP="009F7056">
      <w:pPr>
        <w:widowControl w:val="0"/>
        <w:jc w:val="both"/>
        <w:rPr>
          <w:rFonts w:asciiTheme="majorHAnsi" w:hAnsiTheme="majorHAnsi" w:cstheme="majorHAnsi"/>
          <w:i/>
          <w:iCs/>
          <w:color w:val="FF0000"/>
        </w:rPr>
      </w:pPr>
      <w:r w:rsidRPr="005A5E61">
        <w:rPr>
          <w:rFonts w:asciiTheme="majorHAnsi" w:hAnsiTheme="majorHAnsi" w:cstheme="majorHAnsi"/>
          <w:i/>
          <w:iCs/>
          <w:color w:val="FF0000"/>
        </w:rPr>
        <w:t>Se la novena è inserita nella celebrazione eucaristica,</w:t>
      </w:r>
      <w:r w:rsidR="00695C3D">
        <w:rPr>
          <w:rFonts w:asciiTheme="majorHAnsi" w:hAnsiTheme="majorHAnsi" w:cstheme="majorHAnsi"/>
          <w:i/>
          <w:iCs/>
          <w:color w:val="FF0000"/>
        </w:rPr>
        <w:t xml:space="preserve"> durante la processione d’ingresso</w:t>
      </w:r>
      <w:r w:rsidRPr="005A5E61">
        <w:rPr>
          <w:rFonts w:asciiTheme="majorHAnsi" w:hAnsiTheme="majorHAnsi" w:cstheme="majorHAnsi"/>
          <w:i/>
          <w:iCs/>
          <w:color w:val="FF0000"/>
        </w:rPr>
        <w:t xml:space="preserve"> il sacerdote </w:t>
      </w:r>
      <w:r w:rsidR="00FF5B49">
        <w:rPr>
          <w:rFonts w:asciiTheme="majorHAnsi" w:hAnsiTheme="majorHAnsi" w:cstheme="majorHAnsi"/>
          <w:i/>
          <w:iCs/>
          <w:color w:val="FF0000"/>
        </w:rPr>
        <w:t xml:space="preserve">depone la lampada dinanzi all’immagine della Vergine Maria, </w:t>
      </w:r>
      <w:r w:rsidRPr="005A5E61">
        <w:rPr>
          <w:rFonts w:asciiTheme="majorHAnsi" w:hAnsiTheme="majorHAnsi" w:cstheme="majorHAnsi"/>
          <w:i/>
          <w:iCs/>
          <w:color w:val="FF0000"/>
        </w:rPr>
        <w:t xml:space="preserve">si dirige verso l’altare, </w:t>
      </w:r>
      <w:r w:rsidR="00E40C2C">
        <w:rPr>
          <w:rFonts w:asciiTheme="majorHAnsi" w:hAnsiTheme="majorHAnsi" w:cstheme="majorHAnsi"/>
          <w:i/>
          <w:iCs/>
          <w:color w:val="FF0000"/>
        </w:rPr>
        <w:t>s’inchina</w:t>
      </w:r>
      <w:r w:rsidRPr="005A5E61">
        <w:rPr>
          <w:rFonts w:asciiTheme="majorHAnsi" w:hAnsiTheme="majorHAnsi" w:cstheme="majorHAnsi"/>
          <w:i/>
          <w:iCs/>
          <w:color w:val="FF0000"/>
        </w:rPr>
        <w:t>, lo bac</w:t>
      </w:r>
      <w:r w:rsidR="00364CAF">
        <w:rPr>
          <w:rFonts w:asciiTheme="majorHAnsi" w:hAnsiTheme="majorHAnsi" w:cstheme="majorHAnsi"/>
          <w:i/>
          <w:iCs/>
          <w:color w:val="FF0000"/>
        </w:rPr>
        <w:t xml:space="preserve">ia e si reca alla sede. Dopo </w:t>
      </w:r>
      <w:r w:rsidRPr="005A5E61">
        <w:rPr>
          <w:rFonts w:asciiTheme="majorHAnsi" w:hAnsiTheme="majorHAnsi" w:cstheme="majorHAnsi"/>
          <w:i/>
          <w:iCs/>
          <w:color w:val="FF0000"/>
        </w:rPr>
        <w:t xml:space="preserve">l’atto penitenziale, si dice l’orazione colletta del giorno, quindi si procede con la liturgia della Parola del giorno. </w:t>
      </w:r>
      <w:r w:rsidR="00CA488C">
        <w:rPr>
          <w:rFonts w:asciiTheme="majorHAnsi" w:hAnsiTheme="majorHAnsi" w:cstheme="majorHAnsi"/>
          <w:i/>
          <w:iCs/>
          <w:color w:val="FF0000"/>
        </w:rPr>
        <w:t>Dopo l’orazione post</w:t>
      </w:r>
      <w:r w:rsidR="00FF5B49">
        <w:rPr>
          <w:rFonts w:asciiTheme="majorHAnsi" w:hAnsiTheme="majorHAnsi" w:cstheme="majorHAnsi"/>
          <w:i/>
          <w:iCs/>
          <w:color w:val="FF0000"/>
        </w:rPr>
        <w:t>-</w:t>
      </w:r>
      <w:r w:rsidR="00CA488C">
        <w:rPr>
          <w:rFonts w:asciiTheme="majorHAnsi" w:hAnsiTheme="majorHAnsi" w:cstheme="majorHAnsi"/>
          <w:i/>
          <w:iCs/>
          <w:color w:val="FF0000"/>
        </w:rPr>
        <w:t xml:space="preserve">communio, </w:t>
      </w:r>
      <w:r w:rsidR="00FF5B49">
        <w:rPr>
          <w:rFonts w:asciiTheme="majorHAnsi" w:hAnsiTheme="majorHAnsi" w:cstheme="majorHAnsi"/>
          <w:i/>
          <w:iCs/>
          <w:color w:val="FF0000"/>
        </w:rPr>
        <w:t>si può proporre la lettura patristica</w:t>
      </w:r>
      <w:r w:rsidR="00CA488C">
        <w:rPr>
          <w:rFonts w:asciiTheme="majorHAnsi" w:hAnsiTheme="majorHAnsi" w:cstheme="majorHAnsi"/>
          <w:i/>
          <w:iCs/>
          <w:color w:val="FF0000"/>
        </w:rPr>
        <w:t xml:space="preserve"> </w:t>
      </w:r>
      <w:r w:rsidRPr="005A5E61">
        <w:rPr>
          <w:rFonts w:asciiTheme="majorHAnsi" w:hAnsiTheme="majorHAnsi" w:cstheme="majorHAnsi"/>
          <w:i/>
          <w:iCs/>
          <w:color w:val="FF0000"/>
        </w:rPr>
        <w:t>e si prosegue co</w:t>
      </w:r>
      <w:r w:rsidR="00FF5B49">
        <w:rPr>
          <w:rFonts w:asciiTheme="majorHAnsi" w:hAnsiTheme="majorHAnsi" w:cstheme="majorHAnsi"/>
          <w:i/>
          <w:iCs/>
          <w:color w:val="FF0000"/>
        </w:rPr>
        <w:t xml:space="preserve">n il Tota </w:t>
      </w:r>
      <w:proofErr w:type="spellStart"/>
      <w:r w:rsidR="00FF5B49">
        <w:rPr>
          <w:rFonts w:asciiTheme="majorHAnsi" w:hAnsiTheme="majorHAnsi" w:cstheme="majorHAnsi"/>
          <w:i/>
          <w:iCs/>
          <w:color w:val="FF0000"/>
        </w:rPr>
        <w:t>Pulchra</w:t>
      </w:r>
      <w:proofErr w:type="spellEnd"/>
      <w:r w:rsidR="00FF5B49">
        <w:rPr>
          <w:rFonts w:asciiTheme="majorHAnsi" w:hAnsiTheme="majorHAnsi" w:cstheme="majorHAnsi"/>
          <w:i/>
          <w:iCs/>
          <w:color w:val="FF0000"/>
        </w:rPr>
        <w:t xml:space="preserve"> e l’incensazione.</w:t>
      </w:r>
    </w:p>
    <w:p w14:paraId="0994B0B6" w14:textId="77777777" w:rsidR="00C5019E" w:rsidRDefault="00C5019E"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284BF0CA" w14:textId="77777777" w:rsidR="00C5019E" w:rsidRDefault="00C5019E"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0461317B" w14:textId="77777777" w:rsidR="00733FD9" w:rsidRDefault="00733FD9"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1FB3E2B9" w14:textId="77777777" w:rsidR="00733FD9" w:rsidRDefault="00733FD9"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530D9F09" w14:textId="77777777" w:rsidR="00733FD9" w:rsidRDefault="00733FD9"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4C9AEF37" w14:textId="77777777" w:rsidR="00733FD9" w:rsidRDefault="00733FD9"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6ED7EDBD" w14:textId="77777777" w:rsidR="00C5019E" w:rsidRDefault="00C5019E"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6CC866EA" w14:textId="77777777" w:rsidR="00C031AD" w:rsidRDefault="00C031AD"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5F211791" w14:textId="77777777" w:rsidR="00C031AD" w:rsidRDefault="00C031AD"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1391F98F" w14:textId="77777777" w:rsidR="00C031AD" w:rsidRDefault="00C031AD"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621F9B4B" w14:textId="77777777" w:rsidR="00C031AD" w:rsidRDefault="00C031AD"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71957CDC" w14:textId="77777777" w:rsidR="00C031AD" w:rsidRDefault="00C031AD"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0EE4045A" w14:textId="77777777" w:rsidR="00C031AD" w:rsidRDefault="00C031AD"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5C87B10F" w14:textId="77777777" w:rsidR="00C031AD" w:rsidRDefault="00C031AD"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5CA06769" w14:textId="77777777" w:rsidR="00C031AD" w:rsidRDefault="00C031AD"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10AC149E" w14:textId="2C3A84B8" w:rsidR="00C031AD" w:rsidRDefault="00C031AD"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5C025824" w14:textId="77777777" w:rsidR="0087554F" w:rsidRDefault="0087554F"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0A1C35A7" w14:textId="77777777" w:rsidR="004E0CF9" w:rsidRPr="00B52A1E" w:rsidRDefault="004E0CF9"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r w:rsidRPr="00B52A1E">
        <w:rPr>
          <w:rFonts w:ascii="Garamond" w:hAnsi="Garamond" w:cs="Arial"/>
          <w:b/>
          <w:color w:val="000000" w:themeColor="text1"/>
          <w:sz w:val="36"/>
          <w:szCs w:val="30"/>
        </w:rPr>
        <w:lastRenderedPageBreak/>
        <w:t>PREPARAZIONE DEL PRESEPIO</w:t>
      </w:r>
    </w:p>
    <w:p w14:paraId="7742EB42" w14:textId="77777777" w:rsidR="004E0CF9" w:rsidRDefault="004E0CF9" w:rsidP="004E0CF9">
      <w:pPr>
        <w:pStyle w:val="NormaleWeb"/>
        <w:shd w:val="clear" w:color="auto" w:fill="FFFFFF"/>
        <w:spacing w:before="0" w:beforeAutospacing="0" w:after="0" w:afterAutospacing="0"/>
        <w:textAlignment w:val="baseline"/>
        <w:rPr>
          <w:rFonts w:ascii="Arial" w:hAnsi="Arial" w:cs="Arial"/>
          <w:color w:val="5B5B5B"/>
          <w:sz w:val="20"/>
          <w:szCs w:val="30"/>
        </w:rPr>
      </w:pPr>
    </w:p>
    <w:p w14:paraId="5D482787" w14:textId="77777777" w:rsidR="004E0CF9" w:rsidRDefault="004E0CF9" w:rsidP="004E0CF9">
      <w:pPr>
        <w:shd w:val="clear" w:color="auto" w:fill="FFFFFF"/>
        <w:jc w:val="both"/>
        <w:textAlignment w:val="baseline"/>
        <w:rPr>
          <w:rFonts w:asciiTheme="majorHAnsi" w:hAnsiTheme="majorHAnsi" w:cstheme="majorHAnsi"/>
          <w:color w:val="000000" w:themeColor="text1"/>
          <w:szCs w:val="28"/>
        </w:rPr>
      </w:pPr>
      <w:r w:rsidRPr="00581B05">
        <w:rPr>
          <w:rFonts w:asciiTheme="majorHAnsi" w:hAnsiTheme="majorHAnsi" w:cstheme="majorHAnsi"/>
          <w:i/>
          <w:color w:val="000000" w:themeColor="text1"/>
          <w:szCs w:val="28"/>
        </w:rPr>
        <w:t>«Come è noto, oltre alle rappresentazioni del presepio betlemita, esistenti fin dall’antichità nelle chiese, a partire dal secolo XIII si è diffusa la consuetudine, influenzata senza dubbio dal presepe allestito a Greccio da san Francesco d’Assisi nel 1223, di costruire piccoli presepi nelle abitazioni domestiche. La loro preparazione (in cui saranno coinvolti particolarmente i bambini) diviene occasione perché i vari membri della famiglia si pongano in contatto con il mistero del Natale, e si raccolgano talora per un momento di preghiera o di lettura delle pagine bibliche riguardanti la nascita di Gesù»</w:t>
      </w:r>
      <w:r w:rsidRPr="00B52A1E">
        <w:rPr>
          <w:rFonts w:asciiTheme="majorHAnsi" w:hAnsiTheme="majorHAnsi" w:cstheme="majorHAnsi"/>
          <w:color w:val="000000" w:themeColor="text1"/>
          <w:szCs w:val="28"/>
        </w:rPr>
        <w:t xml:space="preserve"> (</w:t>
      </w:r>
      <w:r w:rsidRPr="00B52A1E">
        <w:rPr>
          <w:rFonts w:asciiTheme="majorHAnsi" w:hAnsiTheme="majorHAnsi" w:cstheme="majorHAnsi"/>
          <w:i/>
          <w:iCs/>
          <w:color w:val="000000" w:themeColor="text1"/>
          <w:szCs w:val="28"/>
          <w:bdr w:val="none" w:sz="0" w:space="0" w:color="auto" w:frame="1"/>
        </w:rPr>
        <w:t>Direttorio</w:t>
      </w:r>
      <w:r w:rsidRPr="00B52A1E">
        <w:rPr>
          <w:rFonts w:asciiTheme="majorHAnsi" w:hAnsiTheme="majorHAnsi" w:cstheme="majorHAnsi"/>
          <w:color w:val="000000" w:themeColor="text1"/>
          <w:szCs w:val="28"/>
        </w:rPr>
        <w:t>, n. 104).</w:t>
      </w:r>
    </w:p>
    <w:p w14:paraId="34215D41" w14:textId="77777777" w:rsidR="004E0CF9" w:rsidRDefault="004E0CF9" w:rsidP="004E0CF9">
      <w:pPr>
        <w:shd w:val="clear" w:color="auto" w:fill="FFFFFF"/>
        <w:jc w:val="both"/>
        <w:textAlignment w:val="baseline"/>
        <w:rPr>
          <w:rFonts w:asciiTheme="majorHAnsi" w:hAnsiTheme="majorHAnsi" w:cstheme="majorHAnsi"/>
          <w:color w:val="000000" w:themeColor="text1"/>
          <w:szCs w:val="28"/>
        </w:rPr>
      </w:pPr>
    </w:p>
    <w:p w14:paraId="7F036013" w14:textId="77777777" w:rsidR="004E0CF9" w:rsidRPr="00581B05" w:rsidRDefault="004E0CF9" w:rsidP="004E0CF9">
      <w:pPr>
        <w:shd w:val="clear" w:color="auto" w:fill="FFFFFF"/>
        <w:jc w:val="both"/>
        <w:textAlignment w:val="baseline"/>
        <w:rPr>
          <w:rFonts w:asciiTheme="majorHAnsi" w:hAnsiTheme="majorHAnsi" w:cstheme="majorHAnsi"/>
          <w:color w:val="000000" w:themeColor="text1"/>
          <w:szCs w:val="28"/>
        </w:rPr>
      </w:pPr>
      <w:r w:rsidRPr="00E81C28">
        <w:rPr>
          <w:rFonts w:asciiTheme="majorHAnsi" w:hAnsiTheme="majorHAnsi" w:cstheme="majorHAnsi"/>
          <w:i/>
          <w:color w:val="000000" w:themeColor="text1"/>
          <w:szCs w:val="28"/>
        </w:rPr>
        <w:t>“Il mirabile segno del presepe, così caro al popolo cristiano, suscita sempre stupore e meraviglia</w:t>
      </w:r>
      <w:r>
        <w:rPr>
          <w:rFonts w:asciiTheme="majorHAnsi" w:hAnsiTheme="majorHAnsi" w:cstheme="majorHAnsi"/>
          <w:i/>
          <w:color w:val="000000" w:themeColor="text1"/>
          <w:szCs w:val="28"/>
        </w:rPr>
        <w:t xml:space="preserve">. </w:t>
      </w:r>
      <w:r w:rsidRPr="00E81C28">
        <w:rPr>
          <w:rFonts w:asciiTheme="majorHAnsi" w:hAnsiTheme="majorHAnsi" w:cstheme="majorHAnsi"/>
          <w:i/>
          <w:color w:val="000000" w:themeColor="text1"/>
          <w:szCs w:val="28"/>
        </w:rPr>
        <w:t>Rappresentare l’evento della nascita di Gesù equivale ad annunciare il mistero dell’Incarnazione del Figlio di Dio con semplicità e gioia. Mentre contempliamo la scena del Natale siamo invitati a metterci spiritualmente in cammino, attratti dall’umiltà di Colui che si è fatto uomo per incontrare ogni uomo. E scopriamo che Egli ci ama a tal punto da unirsi a noi, perché anche noi possiamo unirci a Lui. Con questa Lettera vorrei sostenere la bella tradizione delle nostre famiglie, che nei giorni precedenti il Natale preparano il presepe. Come pure la consuetudine di allestirlo nei luoghi di lavoro, nelle scuole, negli ospedali, nelle carceri, nelle piazze... È davvero un esercizio di fantasia creativa, che impiega i materiali più disparati per dare vita a piccoli capolavori di bellezza. Si impara da bambini: quando papà e mamma, insieme ai nonni, trasmettono questa gioiosa abitudine, che racchiude in sé una ricca spiritualità popolare. Mi auguro che questa pratica non venga mai meno; anzi, spero che, là dove fosse caduta in disuso, possa essere riscoperta e rivitalizzata</w:t>
      </w:r>
      <w:r w:rsidRPr="0009396E">
        <w:t>”.</w:t>
      </w:r>
      <w:r w:rsidR="0009396E">
        <w:t xml:space="preserve"> (Dalla Lettera apostolica </w:t>
      </w:r>
      <w:proofErr w:type="spellStart"/>
      <w:r w:rsidR="0009396E" w:rsidRPr="0009396E">
        <w:rPr>
          <w:i/>
          <w:iCs/>
        </w:rPr>
        <w:t>Admirabile</w:t>
      </w:r>
      <w:proofErr w:type="spellEnd"/>
      <w:r w:rsidR="0009396E" w:rsidRPr="0009396E">
        <w:rPr>
          <w:i/>
          <w:iCs/>
        </w:rPr>
        <w:t xml:space="preserve"> </w:t>
      </w:r>
      <w:proofErr w:type="spellStart"/>
      <w:r w:rsidR="0009396E" w:rsidRPr="0009396E">
        <w:rPr>
          <w:i/>
          <w:iCs/>
        </w:rPr>
        <w:t>Signum</w:t>
      </w:r>
      <w:proofErr w:type="spellEnd"/>
      <w:r w:rsidR="0009396E">
        <w:t xml:space="preserve"> </w:t>
      </w:r>
      <w:r w:rsidR="001E1797">
        <w:t xml:space="preserve">n. </w:t>
      </w:r>
      <w:r w:rsidR="0009396E">
        <w:t>1).</w:t>
      </w:r>
    </w:p>
    <w:p w14:paraId="3F89B476" w14:textId="77777777" w:rsidR="004E0CF9" w:rsidRPr="00B52A1E" w:rsidRDefault="004E0CF9" w:rsidP="004E0CF9">
      <w:pPr>
        <w:shd w:val="clear" w:color="auto" w:fill="FFFFFF"/>
        <w:jc w:val="both"/>
        <w:textAlignment w:val="baseline"/>
        <w:rPr>
          <w:rFonts w:asciiTheme="majorHAnsi" w:hAnsiTheme="majorHAnsi" w:cstheme="majorHAnsi"/>
          <w:color w:val="000000" w:themeColor="text1"/>
          <w:szCs w:val="28"/>
        </w:rPr>
      </w:pPr>
    </w:p>
    <w:p w14:paraId="20DCDA93" w14:textId="77777777" w:rsidR="004E0CF9" w:rsidRPr="00B52A1E" w:rsidRDefault="004E0CF9" w:rsidP="004E0CF9">
      <w:pPr>
        <w:shd w:val="clear" w:color="auto" w:fill="FFFFFF"/>
        <w:jc w:val="both"/>
        <w:textAlignment w:val="baseline"/>
        <w:rPr>
          <w:rFonts w:asciiTheme="majorHAnsi" w:hAnsiTheme="majorHAnsi" w:cstheme="majorHAnsi"/>
          <w:color w:val="000000" w:themeColor="text1"/>
          <w:szCs w:val="28"/>
        </w:rPr>
      </w:pPr>
      <w:r w:rsidRPr="00B52A1E">
        <w:rPr>
          <w:rFonts w:asciiTheme="majorHAnsi" w:hAnsiTheme="majorHAnsi" w:cstheme="majorHAnsi"/>
          <w:color w:val="000000" w:themeColor="text1"/>
          <w:szCs w:val="28"/>
        </w:rPr>
        <w:t>A metà del cammino di Avvento, a partir</w:t>
      </w:r>
      <w:r>
        <w:rPr>
          <w:rFonts w:asciiTheme="majorHAnsi" w:hAnsiTheme="majorHAnsi" w:cstheme="majorHAnsi"/>
          <w:color w:val="000000" w:themeColor="text1"/>
          <w:szCs w:val="28"/>
        </w:rPr>
        <w:t>e dalla Terza domenica, è utile</w:t>
      </w:r>
      <w:r w:rsidR="00F13916">
        <w:rPr>
          <w:rFonts w:asciiTheme="majorHAnsi" w:hAnsiTheme="majorHAnsi" w:cstheme="majorHAnsi"/>
          <w:color w:val="000000" w:themeColor="text1"/>
          <w:szCs w:val="28"/>
        </w:rPr>
        <w:t xml:space="preserve"> collocare in</w:t>
      </w:r>
      <w:r w:rsidRPr="00B52A1E">
        <w:rPr>
          <w:rFonts w:asciiTheme="majorHAnsi" w:hAnsiTheme="majorHAnsi" w:cstheme="majorHAnsi"/>
          <w:color w:val="000000" w:themeColor="text1"/>
          <w:szCs w:val="28"/>
        </w:rPr>
        <w:t xml:space="preserve"> chiesa un presepio, perché possa contribuire alla preparazione dei fedeli alla solennità del Natale</w:t>
      </w:r>
      <w:r>
        <w:rPr>
          <w:rFonts w:asciiTheme="majorHAnsi" w:hAnsiTheme="majorHAnsi" w:cstheme="majorHAnsi"/>
          <w:color w:val="000000" w:themeColor="text1"/>
          <w:szCs w:val="28"/>
        </w:rPr>
        <w:t>.</w:t>
      </w:r>
    </w:p>
    <w:p w14:paraId="53BA0CB9" w14:textId="77777777" w:rsidR="004E0CF9" w:rsidRDefault="004E0CF9" w:rsidP="004E0CF9">
      <w:pPr>
        <w:shd w:val="clear" w:color="auto" w:fill="FFFFFF"/>
        <w:spacing w:after="240"/>
        <w:jc w:val="both"/>
        <w:textAlignment w:val="baseline"/>
        <w:rPr>
          <w:rFonts w:asciiTheme="majorHAnsi" w:hAnsiTheme="majorHAnsi" w:cstheme="majorHAnsi"/>
          <w:color w:val="000000" w:themeColor="text1"/>
          <w:szCs w:val="28"/>
        </w:rPr>
      </w:pPr>
      <w:r w:rsidRPr="00B52A1E">
        <w:rPr>
          <w:rFonts w:asciiTheme="majorHAnsi" w:hAnsiTheme="majorHAnsi" w:cstheme="majorHAnsi"/>
          <w:color w:val="000000" w:themeColor="text1"/>
          <w:szCs w:val="28"/>
        </w:rPr>
        <w:t>È bene porlo in un luogo visibile, ma non centrale, che non coinvolga l’altare e il presbiterio.</w:t>
      </w:r>
    </w:p>
    <w:p w14:paraId="2386EE73" w14:textId="77777777" w:rsidR="00733FD9" w:rsidRDefault="00733FD9"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0A767212" w14:textId="77777777" w:rsidR="00733FD9" w:rsidRDefault="00733FD9"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14:paraId="7D02CA2B" w14:textId="77777777" w:rsidR="004E0CF9" w:rsidRPr="004E0CF9" w:rsidRDefault="00464B20" w:rsidP="004E0CF9">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r>
        <w:rPr>
          <w:rFonts w:ascii="Garamond" w:hAnsi="Garamond" w:cs="Arial"/>
          <w:b/>
          <w:color w:val="000000" w:themeColor="text1"/>
          <w:sz w:val="36"/>
          <w:szCs w:val="30"/>
        </w:rPr>
        <w:t>Benedizione dei “Bambinelli”</w:t>
      </w:r>
    </w:p>
    <w:p w14:paraId="6F12C536" w14:textId="77777777" w:rsidR="004E0CF9" w:rsidRDefault="004E0CF9" w:rsidP="004E0CF9">
      <w:pPr>
        <w:pStyle w:val="Default"/>
      </w:pPr>
    </w:p>
    <w:p w14:paraId="3E24908B" w14:textId="77777777" w:rsidR="004E0CF9" w:rsidRDefault="004E0CF9" w:rsidP="004E0CF9">
      <w:pPr>
        <w:pStyle w:val="Default"/>
      </w:pPr>
    </w:p>
    <w:p w14:paraId="1BC9FBF1" w14:textId="77777777" w:rsidR="004E0CF9" w:rsidRPr="00464B20" w:rsidRDefault="004E0CF9" w:rsidP="00464B20">
      <w:pPr>
        <w:shd w:val="clear" w:color="auto" w:fill="FFFFFF"/>
        <w:jc w:val="both"/>
        <w:textAlignment w:val="baseline"/>
        <w:rPr>
          <w:rFonts w:asciiTheme="majorHAnsi" w:hAnsiTheme="majorHAnsi" w:cstheme="majorHAnsi"/>
          <w:b/>
          <w:color w:val="000000" w:themeColor="text1"/>
          <w:szCs w:val="28"/>
        </w:rPr>
      </w:pPr>
      <w:r w:rsidRPr="00464B20">
        <w:rPr>
          <w:rFonts w:asciiTheme="majorHAnsi" w:hAnsiTheme="majorHAnsi" w:cstheme="majorHAnsi"/>
          <w:b/>
          <w:color w:val="000000" w:themeColor="text1"/>
          <w:szCs w:val="28"/>
        </w:rPr>
        <w:t xml:space="preserve">Inizio </w:t>
      </w:r>
    </w:p>
    <w:p w14:paraId="2ED2FF0E" w14:textId="77777777" w:rsidR="004E0CF9" w:rsidRPr="00464B20" w:rsidRDefault="004E0CF9" w:rsidP="00464B20">
      <w:pPr>
        <w:shd w:val="clear" w:color="auto" w:fill="FFFFFF"/>
        <w:jc w:val="both"/>
        <w:textAlignment w:val="baseline"/>
        <w:rPr>
          <w:rFonts w:asciiTheme="majorHAnsi" w:hAnsiTheme="majorHAnsi" w:cstheme="majorHAnsi"/>
          <w:i/>
          <w:color w:val="FF0000"/>
          <w:sz w:val="20"/>
          <w:szCs w:val="28"/>
        </w:rPr>
      </w:pPr>
      <w:r w:rsidRPr="00464B20">
        <w:rPr>
          <w:rFonts w:asciiTheme="majorHAnsi" w:hAnsiTheme="majorHAnsi" w:cstheme="majorHAnsi"/>
          <w:i/>
          <w:color w:val="FF0000"/>
          <w:sz w:val="20"/>
          <w:szCs w:val="28"/>
        </w:rPr>
        <w:t>Quando tutti sono riu</w:t>
      </w:r>
      <w:r w:rsidR="006C078C">
        <w:rPr>
          <w:rFonts w:asciiTheme="majorHAnsi" w:hAnsiTheme="majorHAnsi" w:cstheme="majorHAnsi"/>
          <w:i/>
          <w:color w:val="FF0000"/>
          <w:sz w:val="20"/>
          <w:szCs w:val="28"/>
        </w:rPr>
        <w:t xml:space="preserve">niti, si esegue un canto adatto. </w:t>
      </w:r>
      <w:r w:rsidRPr="00464B20">
        <w:rPr>
          <w:rFonts w:asciiTheme="majorHAnsi" w:hAnsiTheme="majorHAnsi" w:cstheme="majorHAnsi"/>
          <w:i/>
          <w:color w:val="FF0000"/>
          <w:sz w:val="20"/>
          <w:szCs w:val="28"/>
        </w:rPr>
        <w:t xml:space="preserve">Poi tutti si fanno il segno della croce, mentre il ministro dice: </w:t>
      </w:r>
    </w:p>
    <w:p w14:paraId="6F8F7FE5" w14:textId="77777777" w:rsidR="004E0CF9" w:rsidRPr="00464B20" w:rsidRDefault="004E0CF9" w:rsidP="00464B20">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 xml:space="preserve">Nel nome del Padre e del Figlio e dello Spirito Santo. </w:t>
      </w:r>
    </w:p>
    <w:p w14:paraId="6F2A5CCA" w14:textId="77777777" w:rsidR="004E0CF9" w:rsidRDefault="004E0CF9" w:rsidP="00464B20">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b/>
          <w:color w:val="000000" w:themeColor="text1"/>
          <w:szCs w:val="28"/>
        </w:rPr>
        <w:t>R.</w:t>
      </w:r>
      <w:r w:rsidRPr="00464B20">
        <w:rPr>
          <w:rFonts w:asciiTheme="majorHAnsi" w:hAnsiTheme="majorHAnsi" w:cstheme="majorHAnsi"/>
          <w:color w:val="000000" w:themeColor="text1"/>
          <w:szCs w:val="28"/>
        </w:rPr>
        <w:t xml:space="preserve"> Amen. </w:t>
      </w:r>
    </w:p>
    <w:p w14:paraId="4736A11A" w14:textId="77777777" w:rsidR="00464B20" w:rsidRPr="00464B20" w:rsidRDefault="00464B20" w:rsidP="00464B20">
      <w:pPr>
        <w:shd w:val="clear" w:color="auto" w:fill="FFFFFF"/>
        <w:jc w:val="both"/>
        <w:textAlignment w:val="baseline"/>
        <w:rPr>
          <w:rFonts w:asciiTheme="majorHAnsi" w:hAnsiTheme="majorHAnsi" w:cstheme="majorHAnsi"/>
          <w:color w:val="000000" w:themeColor="text1"/>
          <w:szCs w:val="28"/>
        </w:rPr>
      </w:pPr>
    </w:p>
    <w:p w14:paraId="15CF35B2" w14:textId="77777777" w:rsidR="004E0CF9" w:rsidRPr="006C078C" w:rsidRDefault="004E0CF9" w:rsidP="00464B20">
      <w:pPr>
        <w:shd w:val="clear" w:color="auto" w:fill="FFFFFF"/>
        <w:jc w:val="both"/>
        <w:textAlignment w:val="baseline"/>
        <w:rPr>
          <w:rFonts w:asciiTheme="majorHAnsi" w:hAnsiTheme="majorHAnsi" w:cstheme="majorHAnsi"/>
          <w:b/>
          <w:color w:val="000000" w:themeColor="text1"/>
          <w:szCs w:val="28"/>
        </w:rPr>
      </w:pPr>
      <w:r w:rsidRPr="00464B20">
        <w:rPr>
          <w:rFonts w:asciiTheme="majorHAnsi" w:hAnsiTheme="majorHAnsi" w:cstheme="majorHAnsi"/>
          <w:b/>
          <w:color w:val="000000" w:themeColor="text1"/>
          <w:szCs w:val="28"/>
        </w:rPr>
        <w:t xml:space="preserve">Saluto </w:t>
      </w:r>
      <w:r w:rsidR="006C078C">
        <w:rPr>
          <w:rFonts w:asciiTheme="majorHAnsi" w:hAnsiTheme="majorHAnsi" w:cstheme="majorHAnsi"/>
          <w:b/>
          <w:color w:val="000000" w:themeColor="text1"/>
          <w:szCs w:val="28"/>
        </w:rPr>
        <w:t>del celebrante</w:t>
      </w:r>
    </w:p>
    <w:p w14:paraId="494B9992" w14:textId="77777777" w:rsidR="004E0CF9" w:rsidRPr="00464B20" w:rsidRDefault="004E0CF9" w:rsidP="00464B20">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 xml:space="preserve">La grazia, la misericordia e la pace di Dio nostro Padre </w:t>
      </w:r>
    </w:p>
    <w:p w14:paraId="744F60CF" w14:textId="77777777" w:rsidR="004E0CF9" w:rsidRPr="00464B20" w:rsidRDefault="004E0CF9" w:rsidP="00464B20">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 xml:space="preserve">e di Gesù Cristo nostro salvatore sia con tutti voi. </w:t>
      </w:r>
    </w:p>
    <w:p w14:paraId="2441DF2F" w14:textId="77777777" w:rsidR="004E0CF9" w:rsidRDefault="004E0CF9" w:rsidP="00464B20">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b/>
          <w:color w:val="000000" w:themeColor="text1"/>
          <w:szCs w:val="28"/>
        </w:rPr>
        <w:t>R.</w:t>
      </w:r>
      <w:r w:rsidRPr="00464B20">
        <w:rPr>
          <w:rFonts w:asciiTheme="majorHAnsi" w:hAnsiTheme="majorHAnsi" w:cstheme="majorHAnsi"/>
          <w:color w:val="000000" w:themeColor="text1"/>
          <w:szCs w:val="28"/>
        </w:rPr>
        <w:t xml:space="preserve"> E con il tuo spirito. </w:t>
      </w:r>
    </w:p>
    <w:p w14:paraId="0E1BDCD4" w14:textId="77777777" w:rsidR="00464B20" w:rsidRPr="00464B20" w:rsidRDefault="00464B20" w:rsidP="00464B20">
      <w:pPr>
        <w:shd w:val="clear" w:color="auto" w:fill="FFFFFF"/>
        <w:jc w:val="both"/>
        <w:textAlignment w:val="baseline"/>
        <w:rPr>
          <w:rFonts w:asciiTheme="majorHAnsi" w:hAnsiTheme="majorHAnsi" w:cstheme="majorHAnsi"/>
          <w:color w:val="000000" w:themeColor="text1"/>
          <w:szCs w:val="28"/>
        </w:rPr>
      </w:pPr>
    </w:p>
    <w:p w14:paraId="5DF360D2" w14:textId="77777777" w:rsidR="004E0CF9" w:rsidRPr="00464B20" w:rsidRDefault="004E0CF9" w:rsidP="00464B20">
      <w:pPr>
        <w:shd w:val="clear" w:color="auto" w:fill="FFFFFF"/>
        <w:jc w:val="both"/>
        <w:textAlignment w:val="baseline"/>
        <w:rPr>
          <w:rFonts w:asciiTheme="majorHAnsi" w:hAnsiTheme="majorHAnsi" w:cstheme="majorHAnsi"/>
          <w:b/>
          <w:color w:val="000000" w:themeColor="text1"/>
          <w:szCs w:val="28"/>
        </w:rPr>
      </w:pPr>
      <w:r w:rsidRPr="00464B20">
        <w:rPr>
          <w:rFonts w:asciiTheme="majorHAnsi" w:hAnsiTheme="majorHAnsi" w:cstheme="majorHAnsi"/>
          <w:b/>
          <w:color w:val="000000" w:themeColor="text1"/>
          <w:szCs w:val="28"/>
        </w:rPr>
        <w:t xml:space="preserve">Monizione </w:t>
      </w:r>
    </w:p>
    <w:p w14:paraId="5CD62DC8" w14:textId="77777777" w:rsidR="004E0CF9" w:rsidRPr="00464B20" w:rsidRDefault="004E0CF9" w:rsidP="00464B20">
      <w:pPr>
        <w:shd w:val="clear" w:color="auto" w:fill="FFFFFF"/>
        <w:jc w:val="both"/>
        <w:textAlignment w:val="baseline"/>
        <w:rPr>
          <w:rFonts w:asciiTheme="majorHAnsi" w:hAnsiTheme="majorHAnsi" w:cstheme="majorHAnsi"/>
          <w:i/>
          <w:color w:val="FF0000"/>
          <w:sz w:val="20"/>
          <w:szCs w:val="28"/>
        </w:rPr>
      </w:pPr>
      <w:r w:rsidRPr="00464B20">
        <w:rPr>
          <w:rFonts w:asciiTheme="majorHAnsi" w:hAnsiTheme="majorHAnsi" w:cstheme="majorHAnsi"/>
          <w:i/>
          <w:color w:val="FF0000"/>
          <w:sz w:val="20"/>
          <w:szCs w:val="28"/>
        </w:rPr>
        <w:t xml:space="preserve">Il ministro introduce il rito di benedizione con queste o altre parole. </w:t>
      </w:r>
    </w:p>
    <w:p w14:paraId="1FA7352A" w14:textId="77777777" w:rsidR="004E0CF9" w:rsidRDefault="004E0CF9" w:rsidP="00464B20">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 xml:space="preserve">Le immagini di Gesù bambino, espressione della nostra fede, richiamano la presenza e l’amore di Dio nelle nostre case. Mentre invochiamo su di esse la benedizione del Signore, non dimentichiamo che è soprattutto da noi che il Signore attende una coerente testimonianza di vita. </w:t>
      </w:r>
    </w:p>
    <w:p w14:paraId="6CAF4820" w14:textId="77777777" w:rsidR="00464B20" w:rsidRPr="00464B20" w:rsidRDefault="00464B20" w:rsidP="00464B20">
      <w:pPr>
        <w:shd w:val="clear" w:color="auto" w:fill="FFFFFF"/>
        <w:jc w:val="both"/>
        <w:textAlignment w:val="baseline"/>
        <w:rPr>
          <w:rFonts w:asciiTheme="majorHAnsi" w:hAnsiTheme="majorHAnsi" w:cstheme="majorHAnsi"/>
          <w:color w:val="000000" w:themeColor="text1"/>
          <w:szCs w:val="28"/>
        </w:rPr>
      </w:pPr>
    </w:p>
    <w:p w14:paraId="1B6ED27D" w14:textId="77777777" w:rsidR="004E0CF9" w:rsidRPr="00464B20" w:rsidRDefault="004E0CF9" w:rsidP="00464B20">
      <w:pPr>
        <w:shd w:val="clear" w:color="auto" w:fill="FFFFFF"/>
        <w:jc w:val="both"/>
        <w:textAlignment w:val="baseline"/>
        <w:rPr>
          <w:rFonts w:asciiTheme="majorHAnsi" w:hAnsiTheme="majorHAnsi" w:cstheme="majorHAnsi"/>
          <w:b/>
          <w:color w:val="000000" w:themeColor="text1"/>
          <w:szCs w:val="28"/>
        </w:rPr>
      </w:pPr>
      <w:r w:rsidRPr="00464B20">
        <w:rPr>
          <w:rFonts w:asciiTheme="majorHAnsi" w:hAnsiTheme="majorHAnsi" w:cstheme="majorHAnsi"/>
          <w:b/>
          <w:color w:val="000000" w:themeColor="text1"/>
          <w:szCs w:val="28"/>
        </w:rPr>
        <w:t xml:space="preserve">Lettura della parola </w:t>
      </w:r>
    </w:p>
    <w:p w14:paraId="058DB764" w14:textId="77777777" w:rsidR="006C078C" w:rsidRDefault="006C078C" w:rsidP="00464B20">
      <w:pPr>
        <w:shd w:val="clear" w:color="auto" w:fill="FFFFFF"/>
        <w:jc w:val="both"/>
        <w:textAlignment w:val="baseline"/>
        <w:rPr>
          <w:rFonts w:asciiTheme="majorHAnsi" w:hAnsiTheme="majorHAnsi" w:cstheme="majorHAnsi"/>
          <w:i/>
          <w:color w:val="FF0000"/>
          <w:sz w:val="20"/>
          <w:szCs w:val="28"/>
        </w:rPr>
      </w:pPr>
    </w:p>
    <w:p w14:paraId="28C130BA" w14:textId="77777777" w:rsidR="004E0CF9" w:rsidRPr="003F04B1" w:rsidRDefault="004E0CF9" w:rsidP="00464B20">
      <w:pPr>
        <w:shd w:val="clear" w:color="auto" w:fill="FFFFFF"/>
        <w:jc w:val="both"/>
        <w:textAlignment w:val="baseline"/>
        <w:rPr>
          <w:rFonts w:asciiTheme="majorHAnsi" w:hAnsiTheme="majorHAnsi" w:cstheme="majorHAnsi"/>
          <w:b/>
          <w:color w:val="000000" w:themeColor="text1"/>
          <w:szCs w:val="28"/>
        </w:rPr>
      </w:pPr>
      <w:r w:rsidRPr="00464B20">
        <w:rPr>
          <w:rFonts w:asciiTheme="majorHAnsi" w:hAnsiTheme="majorHAnsi" w:cstheme="majorHAnsi"/>
          <w:b/>
          <w:color w:val="000000" w:themeColor="text1"/>
          <w:szCs w:val="28"/>
        </w:rPr>
        <w:t>L</w:t>
      </w:r>
      <w:r w:rsidR="003F04B1">
        <w:rPr>
          <w:rFonts w:asciiTheme="majorHAnsi" w:hAnsiTheme="majorHAnsi" w:cstheme="majorHAnsi"/>
          <w:b/>
          <w:color w:val="000000" w:themeColor="text1"/>
          <w:szCs w:val="28"/>
        </w:rPr>
        <w:t xml:space="preserve">. </w:t>
      </w:r>
      <w:r w:rsidRPr="003F04B1">
        <w:rPr>
          <w:rFonts w:asciiTheme="majorHAnsi" w:hAnsiTheme="majorHAnsi" w:cstheme="majorHAnsi"/>
          <w:b/>
          <w:color w:val="000000" w:themeColor="text1"/>
          <w:szCs w:val="28"/>
        </w:rPr>
        <w:t xml:space="preserve">Ascoltate la parola di Dio dalla seconda lettera di san Paolo apostolo ai Corinzi </w:t>
      </w:r>
      <w:r w:rsidR="00464B20" w:rsidRPr="003F04B1">
        <w:rPr>
          <w:rFonts w:asciiTheme="majorHAnsi" w:hAnsiTheme="majorHAnsi" w:cstheme="majorHAnsi"/>
          <w:b/>
          <w:color w:val="000000" w:themeColor="text1"/>
          <w:szCs w:val="28"/>
        </w:rPr>
        <w:t>(</w:t>
      </w:r>
      <w:r w:rsidRPr="003F04B1">
        <w:rPr>
          <w:rFonts w:asciiTheme="majorHAnsi" w:hAnsiTheme="majorHAnsi" w:cstheme="majorHAnsi"/>
          <w:b/>
          <w:color w:val="000000" w:themeColor="text1"/>
          <w:szCs w:val="28"/>
        </w:rPr>
        <w:t xml:space="preserve">2 </w:t>
      </w:r>
      <w:proofErr w:type="spellStart"/>
      <w:r w:rsidRPr="003F04B1">
        <w:rPr>
          <w:rFonts w:asciiTheme="majorHAnsi" w:hAnsiTheme="majorHAnsi" w:cstheme="majorHAnsi"/>
          <w:b/>
          <w:color w:val="000000" w:themeColor="text1"/>
          <w:szCs w:val="28"/>
        </w:rPr>
        <w:t>Cor</w:t>
      </w:r>
      <w:proofErr w:type="spellEnd"/>
      <w:r w:rsidRPr="003F04B1">
        <w:rPr>
          <w:rFonts w:asciiTheme="majorHAnsi" w:hAnsiTheme="majorHAnsi" w:cstheme="majorHAnsi"/>
          <w:b/>
          <w:color w:val="000000" w:themeColor="text1"/>
          <w:szCs w:val="28"/>
        </w:rPr>
        <w:t xml:space="preserve"> 4,1-</w:t>
      </w:r>
      <w:proofErr w:type="gramStart"/>
      <w:r w:rsidRPr="003F04B1">
        <w:rPr>
          <w:rFonts w:asciiTheme="majorHAnsi" w:hAnsiTheme="majorHAnsi" w:cstheme="majorHAnsi"/>
          <w:b/>
          <w:color w:val="000000" w:themeColor="text1"/>
          <w:szCs w:val="28"/>
        </w:rPr>
        <w:t xml:space="preserve">7 </w:t>
      </w:r>
      <w:r w:rsidR="00464B20" w:rsidRPr="003F04B1">
        <w:rPr>
          <w:rFonts w:asciiTheme="majorHAnsi" w:hAnsiTheme="majorHAnsi" w:cstheme="majorHAnsi"/>
          <w:b/>
          <w:color w:val="000000" w:themeColor="text1"/>
          <w:szCs w:val="28"/>
        </w:rPr>
        <w:t>)</w:t>
      </w:r>
      <w:proofErr w:type="gramEnd"/>
    </w:p>
    <w:p w14:paraId="1677084B" w14:textId="77777777" w:rsidR="0043210E" w:rsidRDefault="004E0CF9" w:rsidP="00464B20">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Fratelli,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6F85EBFA" w14:textId="77777777" w:rsidR="00464B20" w:rsidRDefault="00464B20" w:rsidP="00464B20">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 xml:space="preserve">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Noi però abbiamo questo tesoro in vasi di creta, affinché appaia che questa straordinaria potenza appartiene a Dio, e non viene da noi. </w:t>
      </w:r>
    </w:p>
    <w:p w14:paraId="7FBAC1A3" w14:textId="77777777" w:rsidR="003F04B1" w:rsidRDefault="003F04B1" w:rsidP="00464B20">
      <w:pPr>
        <w:shd w:val="clear" w:color="auto" w:fill="FFFFFF"/>
        <w:jc w:val="both"/>
        <w:textAlignment w:val="baseline"/>
        <w:rPr>
          <w:rFonts w:asciiTheme="majorHAnsi" w:hAnsiTheme="majorHAnsi" w:cstheme="majorHAnsi"/>
          <w:color w:val="000000" w:themeColor="text1"/>
          <w:szCs w:val="28"/>
        </w:rPr>
      </w:pPr>
    </w:p>
    <w:p w14:paraId="3AA3991B" w14:textId="77777777" w:rsidR="00464B20" w:rsidRDefault="003F04B1" w:rsidP="003F04B1">
      <w:pPr>
        <w:shd w:val="clear" w:color="auto" w:fill="FFFFFF"/>
        <w:jc w:val="both"/>
        <w:textAlignment w:val="baseline"/>
        <w:rPr>
          <w:rFonts w:asciiTheme="majorHAnsi" w:hAnsiTheme="majorHAnsi" w:cstheme="majorHAnsi"/>
          <w:i/>
          <w:color w:val="FF0000"/>
          <w:sz w:val="20"/>
          <w:szCs w:val="28"/>
        </w:rPr>
      </w:pPr>
      <w:r w:rsidRPr="00464B20">
        <w:rPr>
          <w:rFonts w:asciiTheme="majorHAnsi" w:hAnsiTheme="majorHAnsi" w:cstheme="majorHAnsi"/>
          <w:i/>
          <w:color w:val="FF0000"/>
          <w:sz w:val="20"/>
          <w:szCs w:val="28"/>
        </w:rPr>
        <w:t>Breve esortazione.</w:t>
      </w:r>
    </w:p>
    <w:p w14:paraId="31356345" w14:textId="77777777" w:rsidR="003F04B1" w:rsidRDefault="003F04B1" w:rsidP="003F04B1">
      <w:pPr>
        <w:shd w:val="clear" w:color="auto" w:fill="FFFFFF"/>
        <w:jc w:val="both"/>
        <w:textAlignment w:val="baseline"/>
        <w:rPr>
          <w:rFonts w:asciiTheme="majorHAnsi" w:hAnsiTheme="majorHAnsi" w:cstheme="majorHAnsi"/>
          <w:color w:val="000000" w:themeColor="text1"/>
          <w:szCs w:val="28"/>
        </w:rPr>
      </w:pPr>
    </w:p>
    <w:p w14:paraId="682E2C53" w14:textId="77777777" w:rsidR="00464B20" w:rsidRPr="00464B20" w:rsidRDefault="00464B20" w:rsidP="00464B20">
      <w:pPr>
        <w:shd w:val="clear" w:color="auto" w:fill="FFFFFF"/>
        <w:jc w:val="both"/>
        <w:textAlignment w:val="baseline"/>
        <w:rPr>
          <w:rFonts w:asciiTheme="majorHAnsi" w:hAnsiTheme="majorHAnsi" w:cstheme="majorHAnsi"/>
          <w:i/>
          <w:color w:val="FF0000"/>
          <w:sz w:val="18"/>
          <w:szCs w:val="28"/>
        </w:rPr>
      </w:pPr>
      <w:r w:rsidRPr="00464B20">
        <w:rPr>
          <w:rFonts w:asciiTheme="majorHAnsi" w:hAnsiTheme="majorHAnsi" w:cstheme="majorHAnsi"/>
          <w:i/>
          <w:color w:val="FF0000"/>
          <w:sz w:val="20"/>
          <w:szCs w:val="28"/>
        </w:rPr>
        <w:t>Tutti pregano per qualche momento in silenzio. Segue</w:t>
      </w:r>
      <w:r w:rsidRPr="00464B20">
        <w:rPr>
          <w:rFonts w:asciiTheme="majorHAnsi" w:hAnsiTheme="majorHAnsi" w:cstheme="majorHAnsi"/>
          <w:i/>
          <w:color w:val="FF0000"/>
          <w:sz w:val="18"/>
          <w:szCs w:val="28"/>
        </w:rPr>
        <w:t xml:space="preserve"> la preghiera del Signore. </w:t>
      </w:r>
    </w:p>
    <w:p w14:paraId="4E675953" w14:textId="77777777" w:rsidR="00464B20" w:rsidRDefault="00464B20" w:rsidP="00464B20">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 xml:space="preserve">Padre nostro. </w:t>
      </w:r>
    </w:p>
    <w:p w14:paraId="6DDA9194" w14:textId="77777777" w:rsidR="003F04B1" w:rsidRDefault="003F04B1" w:rsidP="00464B20">
      <w:pPr>
        <w:shd w:val="clear" w:color="auto" w:fill="FFFFFF"/>
        <w:jc w:val="both"/>
        <w:textAlignment w:val="baseline"/>
        <w:rPr>
          <w:rFonts w:asciiTheme="majorHAnsi" w:hAnsiTheme="majorHAnsi" w:cstheme="majorHAnsi"/>
          <w:color w:val="000000" w:themeColor="text1"/>
          <w:szCs w:val="28"/>
        </w:rPr>
      </w:pPr>
    </w:p>
    <w:p w14:paraId="750FBF17" w14:textId="77777777" w:rsidR="00464B20" w:rsidRPr="00464B20" w:rsidRDefault="00464B20" w:rsidP="00464B20">
      <w:pPr>
        <w:shd w:val="clear" w:color="auto" w:fill="FFFFFF"/>
        <w:jc w:val="both"/>
        <w:textAlignment w:val="baseline"/>
        <w:rPr>
          <w:rFonts w:asciiTheme="majorHAnsi" w:hAnsiTheme="majorHAnsi" w:cstheme="majorHAnsi"/>
          <w:b/>
          <w:color w:val="000000" w:themeColor="text1"/>
          <w:szCs w:val="28"/>
        </w:rPr>
      </w:pPr>
      <w:r w:rsidRPr="00464B20">
        <w:rPr>
          <w:rFonts w:asciiTheme="majorHAnsi" w:hAnsiTheme="majorHAnsi" w:cstheme="majorHAnsi"/>
          <w:b/>
          <w:color w:val="000000" w:themeColor="text1"/>
          <w:szCs w:val="28"/>
        </w:rPr>
        <w:t xml:space="preserve">Preghiera di Benedizione </w:t>
      </w:r>
    </w:p>
    <w:p w14:paraId="7822DDF2" w14:textId="77777777" w:rsidR="00464B20" w:rsidRPr="00464B20" w:rsidRDefault="00464B20" w:rsidP="00464B20">
      <w:pPr>
        <w:shd w:val="clear" w:color="auto" w:fill="FFFFFF"/>
        <w:jc w:val="both"/>
        <w:textAlignment w:val="baseline"/>
        <w:rPr>
          <w:rFonts w:asciiTheme="majorHAnsi" w:hAnsiTheme="majorHAnsi" w:cstheme="majorHAnsi"/>
          <w:i/>
          <w:color w:val="FF0000"/>
          <w:sz w:val="20"/>
          <w:szCs w:val="28"/>
        </w:rPr>
      </w:pPr>
      <w:r w:rsidRPr="00464B20">
        <w:rPr>
          <w:rFonts w:asciiTheme="majorHAnsi" w:hAnsiTheme="majorHAnsi" w:cstheme="majorHAnsi"/>
          <w:i/>
          <w:color w:val="FF0000"/>
          <w:sz w:val="20"/>
          <w:szCs w:val="28"/>
        </w:rPr>
        <w:t xml:space="preserve">Il ministro, con le braccia allargate, pronuncia la preghiera di benedizione: </w:t>
      </w:r>
    </w:p>
    <w:p w14:paraId="6CA99236" w14:textId="77777777" w:rsidR="003F04B1" w:rsidRDefault="00464B20" w:rsidP="003F04B1">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 xml:space="preserve">Benedetto sii tu, o Padre, origine e fonte di ogni benedizione, che ti compiaci della crescita spirituale dei tuoi figli; mostraci la tua benevolenza e fa' che portando questi segni di fede e di devozione, ci impegniamo a conformarci all'immagine del Figlio tuo Gesù Cristo. Egli vive e regna nei secoli dei secoli. </w:t>
      </w:r>
      <w:r w:rsidR="003F04B1">
        <w:rPr>
          <w:rFonts w:asciiTheme="majorHAnsi" w:hAnsiTheme="majorHAnsi" w:cstheme="majorHAnsi"/>
          <w:color w:val="000000" w:themeColor="text1"/>
          <w:szCs w:val="28"/>
        </w:rPr>
        <w:t xml:space="preserve"> </w:t>
      </w:r>
      <w:r w:rsidR="003F04B1" w:rsidRPr="00464B20">
        <w:rPr>
          <w:rFonts w:asciiTheme="majorHAnsi" w:hAnsiTheme="majorHAnsi" w:cstheme="majorHAnsi"/>
          <w:b/>
          <w:color w:val="000000" w:themeColor="text1"/>
          <w:szCs w:val="28"/>
        </w:rPr>
        <w:t>R.</w:t>
      </w:r>
      <w:r w:rsidR="003F04B1" w:rsidRPr="00464B20">
        <w:rPr>
          <w:rFonts w:asciiTheme="majorHAnsi" w:hAnsiTheme="majorHAnsi" w:cstheme="majorHAnsi"/>
          <w:color w:val="000000" w:themeColor="text1"/>
          <w:szCs w:val="28"/>
        </w:rPr>
        <w:t xml:space="preserve"> Amen. </w:t>
      </w:r>
    </w:p>
    <w:p w14:paraId="405B00DA" w14:textId="77777777" w:rsidR="003F04B1" w:rsidRPr="003F04B1" w:rsidRDefault="003F04B1" w:rsidP="003F04B1">
      <w:pPr>
        <w:shd w:val="clear" w:color="auto" w:fill="FFFFFF"/>
        <w:jc w:val="both"/>
        <w:textAlignment w:val="baseline"/>
        <w:rPr>
          <w:rFonts w:asciiTheme="majorHAnsi" w:hAnsiTheme="majorHAnsi" w:cstheme="majorHAnsi"/>
          <w:i/>
          <w:color w:val="FF0000"/>
          <w:sz w:val="20"/>
          <w:szCs w:val="28"/>
        </w:rPr>
      </w:pPr>
      <w:r w:rsidRPr="003F04B1">
        <w:rPr>
          <w:rFonts w:asciiTheme="majorHAnsi" w:hAnsiTheme="majorHAnsi" w:cstheme="majorHAnsi"/>
          <w:i/>
          <w:color w:val="FF0000"/>
          <w:sz w:val="20"/>
          <w:szCs w:val="28"/>
        </w:rPr>
        <w:t xml:space="preserve">Il ministro </w:t>
      </w:r>
      <w:r>
        <w:rPr>
          <w:rFonts w:asciiTheme="majorHAnsi" w:hAnsiTheme="majorHAnsi" w:cstheme="majorHAnsi"/>
          <w:i/>
          <w:color w:val="FF0000"/>
          <w:sz w:val="20"/>
          <w:szCs w:val="28"/>
        </w:rPr>
        <w:t>asperge con l’acqua benedetta.</w:t>
      </w:r>
    </w:p>
    <w:p w14:paraId="7E3C7FF0" w14:textId="77777777" w:rsidR="003F04B1" w:rsidRDefault="003F04B1" w:rsidP="003F04B1">
      <w:pPr>
        <w:shd w:val="clear" w:color="auto" w:fill="FFFFFF"/>
        <w:jc w:val="both"/>
        <w:textAlignment w:val="baseline"/>
        <w:rPr>
          <w:rFonts w:asciiTheme="majorHAnsi" w:hAnsiTheme="majorHAnsi" w:cstheme="majorHAnsi"/>
          <w:color w:val="000000" w:themeColor="text1"/>
          <w:szCs w:val="28"/>
        </w:rPr>
      </w:pPr>
    </w:p>
    <w:p w14:paraId="720504BC" w14:textId="77777777" w:rsidR="003F04B1" w:rsidRPr="00464B20" w:rsidRDefault="003F04B1" w:rsidP="003F04B1">
      <w:pPr>
        <w:shd w:val="clear" w:color="auto" w:fill="FFFFFF"/>
        <w:jc w:val="both"/>
        <w:textAlignment w:val="baseline"/>
        <w:rPr>
          <w:rFonts w:asciiTheme="majorHAnsi" w:hAnsiTheme="majorHAnsi" w:cstheme="majorHAnsi"/>
          <w:b/>
          <w:color w:val="000000" w:themeColor="text1"/>
          <w:szCs w:val="28"/>
        </w:rPr>
      </w:pPr>
      <w:r>
        <w:rPr>
          <w:rFonts w:asciiTheme="majorHAnsi" w:hAnsiTheme="majorHAnsi" w:cstheme="majorHAnsi"/>
          <w:b/>
          <w:color w:val="000000" w:themeColor="text1"/>
          <w:szCs w:val="28"/>
        </w:rPr>
        <w:t>Conclusione</w:t>
      </w:r>
    </w:p>
    <w:p w14:paraId="45938586" w14:textId="77777777" w:rsidR="003F04B1" w:rsidRDefault="003F04B1" w:rsidP="003F04B1">
      <w:pPr>
        <w:shd w:val="clear" w:color="auto" w:fill="FFFFFF"/>
        <w:jc w:val="both"/>
        <w:textAlignment w:val="baseline"/>
        <w:rPr>
          <w:rFonts w:asciiTheme="majorHAnsi" w:hAnsiTheme="majorHAnsi" w:cstheme="majorHAnsi"/>
          <w:color w:val="000000" w:themeColor="text1"/>
          <w:szCs w:val="28"/>
        </w:rPr>
      </w:pPr>
      <w:r w:rsidRPr="003F04B1">
        <w:rPr>
          <w:rFonts w:asciiTheme="majorHAnsi" w:hAnsiTheme="majorHAnsi" w:cstheme="majorHAnsi"/>
          <w:b/>
          <w:color w:val="000000" w:themeColor="text1"/>
          <w:szCs w:val="28"/>
        </w:rPr>
        <w:t>C.</w:t>
      </w:r>
      <w:r>
        <w:rPr>
          <w:rFonts w:asciiTheme="majorHAnsi" w:hAnsiTheme="majorHAnsi" w:cstheme="majorHAnsi"/>
          <w:color w:val="000000" w:themeColor="text1"/>
          <w:szCs w:val="28"/>
        </w:rPr>
        <w:t xml:space="preserve"> Il Signore sia con voi.</w:t>
      </w:r>
    </w:p>
    <w:p w14:paraId="47764ECE" w14:textId="77777777" w:rsidR="003F04B1" w:rsidRDefault="003F04B1" w:rsidP="003F04B1">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b/>
          <w:color w:val="000000" w:themeColor="text1"/>
          <w:szCs w:val="28"/>
        </w:rPr>
        <w:t>R.</w:t>
      </w:r>
      <w:r w:rsidRPr="00464B20">
        <w:rPr>
          <w:rFonts w:asciiTheme="majorHAnsi" w:hAnsiTheme="majorHAnsi" w:cstheme="majorHAnsi"/>
          <w:color w:val="000000" w:themeColor="text1"/>
          <w:szCs w:val="28"/>
        </w:rPr>
        <w:t xml:space="preserve"> </w:t>
      </w:r>
      <w:r>
        <w:rPr>
          <w:rFonts w:asciiTheme="majorHAnsi" w:hAnsiTheme="majorHAnsi" w:cstheme="majorHAnsi"/>
          <w:color w:val="000000" w:themeColor="text1"/>
          <w:szCs w:val="28"/>
        </w:rPr>
        <w:t>E con il tuo Spirito.</w:t>
      </w:r>
    </w:p>
    <w:p w14:paraId="20BA089C" w14:textId="77777777" w:rsidR="003F04B1" w:rsidRDefault="003F04B1" w:rsidP="003F04B1">
      <w:pPr>
        <w:shd w:val="clear" w:color="auto" w:fill="FFFFFF"/>
        <w:jc w:val="both"/>
        <w:textAlignment w:val="baseline"/>
        <w:rPr>
          <w:rFonts w:asciiTheme="majorHAnsi" w:hAnsiTheme="majorHAnsi" w:cstheme="majorHAnsi"/>
          <w:color w:val="000000" w:themeColor="text1"/>
          <w:szCs w:val="28"/>
        </w:rPr>
      </w:pPr>
    </w:p>
    <w:p w14:paraId="1BE8FEFF" w14:textId="77777777" w:rsidR="003F04B1" w:rsidRPr="003F04B1" w:rsidRDefault="00464B20" w:rsidP="00464B20">
      <w:pPr>
        <w:shd w:val="clear" w:color="auto" w:fill="FFFFFF"/>
        <w:jc w:val="both"/>
        <w:textAlignment w:val="baseline"/>
        <w:rPr>
          <w:rFonts w:asciiTheme="majorHAnsi" w:hAnsiTheme="majorHAnsi" w:cstheme="majorHAnsi"/>
          <w:i/>
          <w:color w:val="FF0000"/>
          <w:sz w:val="20"/>
          <w:szCs w:val="28"/>
        </w:rPr>
      </w:pPr>
      <w:r w:rsidRPr="003F04B1">
        <w:rPr>
          <w:rFonts w:asciiTheme="majorHAnsi" w:hAnsiTheme="majorHAnsi" w:cstheme="majorHAnsi"/>
          <w:i/>
          <w:color w:val="FF0000"/>
          <w:sz w:val="20"/>
          <w:szCs w:val="28"/>
        </w:rPr>
        <w:t xml:space="preserve">Il ministro stendendo le mani sui presenti dice: </w:t>
      </w:r>
    </w:p>
    <w:p w14:paraId="548B4A90" w14:textId="77777777" w:rsidR="00EA3679" w:rsidRDefault="003F04B1" w:rsidP="00464B20">
      <w:pPr>
        <w:shd w:val="clear" w:color="auto" w:fill="FFFFFF"/>
        <w:jc w:val="both"/>
        <w:textAlignment w:val="baseline"/>
        <w:rPr>
          <w:rFonts w:asciiTheme="majorHAnsi" w:hAnsiTheme="majorHAnsi" w:cstheme="majorHAnsi"/>
          <w:color w:val="000000" w:themeColor="text1"/>
          <w:szCs w:val="28"/>
        </w:rPr>
      </w:pPr>
      <w:r w:rsidRPr="003F04B1">
        <w:rPr>
          <w:rFonts w:asciiTheme="majorHAnsi" w:hAnsiTheme="majorHAnsi" w:cstheme="majorHAnsi"/>
          <w:b/>
          <w:color w:val="000000" w:themeColor="text1"/>
          <w:szCs w:val="28"/>
        </w:rPr>
        <w:t>C.</w:t>
      </w:r>
      <w:r>
        <w:rPr>
          <w:rFonts w:asciiTheme="majorHAnsi" w:hAnsiTheme="majorHAnsi" w:cstheme="majorHAnsi"/>
          <w:b/>
          <w:color w:val="000000" w:themeColor="text1"/>
          <w:szCs w:val="28"/>
        </w:rPr>
        <w:t xml:space="preserve"> </w:t>
      </w:r>
      <w:r w:rsidR="00464B20" w:rsidRPr="00464B20">
        <w:rPr>
          <w:rFonts w:asciiTheme="majorHAnsi" w:hAnsiTheme="majorHAnsi" w:cstheme="majorHAnsi"/>
          <w:color w:val="000000" w:themeColor="text1"/>
          <w:szCs w:val="28"/>
        </w:rPr>
        <w:t>Dio che in Cristo ha rivelato la sua gloria, vi conceda di imitarlo con la santità della vita, perché possiate contemplarlo faccia a faccia nella beatitudine eterna.</w:t>
      </w:r>
    </w:p>
    <w:p w14:paraId="7EB84C8D" w14:textId="77777777" w:rsidR="00464B20" w:rsidRDefault="00464B20" w:rsidP="00464B20">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b/>
          <w:color w:val="000000" w:themeColor="text1"/>
          <w:szCs w:val="28"/>
        </w:rPr>
        <w:t>R.</w:t>
      </w:r>
      <w:r w:rsidRPr="00464B20">
        <w:rPr>
          <w:rFonts w:asciiTheme="majorHAnsi" w:hAnsiTheme="majorHAnsi" w:cstheme="majorHAnsi"/>
          <w:color w:val="000000" w:themeColor="text1"/>
          <w:szCs w:val="28"/>
        </w:rPr>
        <w:t xml:space="preserve"> Amen.</w:t>
      </w:r>
    </w:p>
    <w:p w14:paraId="7F5DC00B" w14:textId="77777777" w:rsidR="00EA3679" w:rsidRDefault="00EA3679" w:rsidP="00464B20">
      <w:pPr>
        <w:shd w:val="clear" w:color="auto" w:fill="FFFFFF"/>
        <w:jc w:val="both"/>
        <w:textAlignment w:val="baseline"/>
        <w:rPr>
          <w:rFonts w:asciiTheme="majorHAnsi" w:hAnsiTheme="majorHAnsi" w:cstheme="majorHAnsi"/>
          <w:color w:val="000000" w:themeColor="text1"/>
          <w:szCs w:val="28"/>
        </w:rPr>
      </w:pPr>
    </w:p>
    <w:p w14:paraId="4A9D6BE5" w14:textId="77777777" w:rsidR="00464B20" w:rsidRDefault="00464B20" w:rsidP="00464B20">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 xml:space="preserve">E la benedizione di Dio onnipotente, Padre e Figlio + e Spirito Santo, discenda su di voi, e con voi rimanga sempre. </w:t>
      </w:r>
    </w:p>
    <w:p w14:paraId="1440FA73" w14:textId="77777777" w:rsidR="00464B20" w:rsidRDefault="00464B20" w:rsidP="00464B20">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b/>
          <w:color w:val="000000" w:themeColor="text1"/>
          <w:szCs w:val="28"/>
        </w:rPr>
        <w:t>R.</w:t>
      </w:r>
      <w:r w:rsidRPr="00464B20">
        <w:rPr>
          <w:rFonts w:asciiTheme="majorHAnsi" w:hAnsiTheme="majorHAnsi" w:cstheme="majorHAnsi"/>
          <w:color w:val="000000" w:themeColor="text1"/>
          <w:szCs w:val="28"/>
        </w:rPr>
        <w:t xml:space="preserve"> Amen. </w:t>
      </w:r>
    </w:p>
    <w:p w14:paraId="1BD4C17B" w14:textId="77777777" w:rsidR="00464B20" w:rsidRDefault="00464B20" w:rsidP="00464B20">
      <w:pPr>
        <w:shd w:val="clear" w:color="auto" w:fill="FFFFFF"/>
        <w:jc w:val="both"/>
        <w:textAlignment w:val="baseline"/>
        <w:rPr>
          <w:rFonts w:asciiTheme="majorHAnsi" w:hAnsiTheme="majorHAnsi" w:cstheme="majorHAnsi"/>
          <w:color w:val="000000" w:themeColor="text1"/>
          <w:szCs w:val="28"/>
        </w:rPr>
      </w:pPr>
    </w:p>
    <w:p w14:paraId="4C0F4BE6" w14:textId="77777777" w:rsidR="00464B20" w:rsidRDefault="00464B20" w:rsidP="00464B20">
      <w:pPr>
        <w:shd w:val="clear" w:color="auto" w:fill="FFFFFF"/>
        <w:jc w:val="both"/>
        <w:textAlignment w:val="baseline"/>
        <w:rPr>
          <w:rFonts w:asciiTheme="majorHAnsi" w:hAnsiTheme="majorHAnsi" w:cstheme="majorHAnsi"/>
          <w:i/>
          <w:color w:val="FF0000"/>
          <w:sz w:val="20"/>
          <w:szCs w:val="28"/>
        </w:rPr>
      </w:pPr>
      <w:r w:rsidRPr="00464B20">
        <w:rPr>
          <w:rFonts w:asciiTheme="majorHAnsi" w:hAnsiTheme="majorHAnsi" w:cstheme="majorHAnsi"/>
          <w:i/>
          <w:color w:val="FF0000"/>
          <w:sz w:val="20"/>
          <w:szCs w:val="28"/>
        </w:rPr>
        <w:t>Un canto corale può chiudere la celebrazione</w:t>
      </w:r>
      <w:r w:rsidR="003F04B1">
        <w:rPr>
          <w:rFonts w:asciiTheme="majorHAnsi" w:hAnsiTheme="majorHAnsi" w:cstheme="majorHAnsi"/>
          <w:i/>
          <w:color w:val="FF0000"/>
          <w:sz w:val="20"/>
          <w:szCs w:val="28"/>
        </w:rPr>
        <w:t>.</w:t>
      </w:r>
    </w:p>
    <w:p w14:paraId="01DF8396" w14:textId="77777777" w:rsidR="0051201F" w:rsidRDefault="0051201F" w:rsidP="00464B20">
      <w:pPr>
        <w:shd w:val="clear" w:color="auto" w:fill="FFFFFF"/>
        <w:jc w:val="both"/>
        <w:textAlignment w:val="baseline"/>
        <w:rPr>
          <w:rFonts w:asciiTheme="majorHAnsi" w:hAnsiTheme="majorHAnsi" w:cstheme="majorHAnsi"/>
          <w:i/>
          <w:color w:val="FF0000"/>
          <w:sz w:val="20"/>
          <w:szCs w:val="28"/>
        </w:rPr>
      </w:pPr>
    </w:p>
    <w:p w14:paraId="76C7BA7A" w14:textId="77777777" w:rsidR="0051201F" w:rsidRDefault="0051201F" w:rsidP="00464B20">
      <w:pPr>
        <w:shd w:val="clear" w:color="auto" w:fill="FFFFFF"/>
        <w:jc w:val="both"/>
        <w:textAlignment w:val="baseline"/>
        <w:rPr>
          <w:rFonts w:asciiTheme="majorHAnsi" w:hAnsiTheme="majorHAnsi" w:cstheme="majorHAnsi"/>
          <w:i/>
          <w:color w:val="FF0000"/>
          <w:sz w:val="20"/>
          <w:szCs w:val="28"/>
        </w:rPr>
      </w:pPr>
    </w:p>
    <w:p w14:paraId="6749C1DF" w14:textId="77777777" w:rsidR="0051201F" w:rsidRDefault="0051201F" w:rsidP="00464B20">
      <w:pPr>
        <w:shd w:val="clear" w:color="auto" w:fill="FFFFFF"/>
        <w:jc w:val="both"/>
        <w:textAlignment w:val="baseline"/>
        <w:rPr>
          <w:rFonts w:asciiTheme="majorHAnsi" w:hAnsiTheme="majorHAnsi" w:cstheme="majorHAnsi"/>
          <w:i/>
          <w:color w:val="FF0000"/>
          <w:sz w:val="20"/>
          <w:szCs w:val="28"/>
        </w:rPr>
      </w:pPr>
    </w:p>
    <w:p w14:paraId="139F79FB" w14:textId="77777777" w:rsidR="0051201F" w:rsidRDefault="0051201F" w:rsidP="00464B20">
      <w:pPr>
        <w:shd w:val="clear" w:color="auto" w:fill="FFFFFF"/>
        <w:jc w:val="both"/>
        <w:textAlignment w:val="baseline"/>
        <w:rPr>
          <w:rFonts w:asciiTheme="majorHAnsi" w:hAnsiTheme="majorHAnsi" w:cstheme="majorHAnsi"/>
          <w:i/>
          <w:color w:val="FF0000"/>
          <w:sz w:val="20"/>
          <w:szCs w:val="28"/>
        </w:rPr>
      </w:pPr>
    </w:p>
    <w:p w14:paraId="68175039" w14:textId="77777777" w:rsidR="00C5019E" w:rsidRDefault="00C5019E" w:rsidP="0051201F">
      <w:pPr>
        <w:jc w:val="center"/>
        <w:rPr>
          <w:b/>
          <w:bCs/>
          <w:sz w:val="36"/>
          <w:szCs w:val="30"/>
        </w:rPr>
      </w:pPr>
    </w:p>
    <w:p w14:paraId="616D83D4" w14:textId="77777777" w:rsidR="00C031AD" w:rsidRDefault="00C031AD" w:rsidP="0051201F">
      <w:pPr>
        <w:jc w:val="center"/>
        <w:rPr>
          <w:b/>
          <w:bCs/>
          <w:sz w:val="36"/>
          <w:szCs w:val="30"/>
        </w:rPr>
      </w:pPr>
    </w:p>
    <w:p w14:paraId="41675626" w14:textId="77777777" w:rsidR="00C031AD" w:rsidRDefault="00C031AD" w:rsidP="00C031AD">
      <w:pPr>
        <w:pStyle w:val="NormaleWeb"/>
        <w:shd w:val="clear" w:color="auto" w:fill="FFFFFF"/>
        <w:spacing w:before="0" w:beforeAutospacing="0" w:after="240" w:afterAutospacing="0"/>
        <w:jc w:val="center"/>
        <w:textAlignment w:val="baseline"/>
        <w:rPr>
          <w:b/>
          <w:color w:val="000000" w:themeColor="text1"/>
          <w:sz w:val="28"/>
        </w:rPr>
      </w:pPr>
    </w:p>
    <w:p w14:paraId="3460CC7E" w14:textId="77777777" w:rsidR="00225701" w:rsidRPr="00876253" w:rsidRDefault="00225701" w:rsidP="00225701">
      <w:pPr>
        <w:pStyle w:val="Titolo2"/>
        <w:spacing w:before="0" w:beforeAutospacing="0" w:after="300" w:afterAutospacing="0" w:line="300" w:lineRule="atLeast"/>
        <w:textAlignment w:val="baseline"/>
        <w:rPr>
          <w:rFonts w:ascii="Garamond" w:hAnsi="Garamond"/>
          <w:iCs/>
          <w:color w:val="000000" w:themeColor="text1"/>
          <w:sz w:val="50"/>
          <w:szCs w:val="50"/>
        </w:rPr>
      </w:pPr>
      <w:r w:rsidRPr="00876253">
        <w:rPr>
          <w:rFonts w:ascii="Garamond" w:hAnsi="Garamond"/>
          <w:iCs/>
          <w:color w:val="000000" w:themeColor="text1"/>
          <w:sz w:val="50"/>
          <w:szCs w:val="50"/>
        </w:rPr>
        <w:lastRenderedPageBreak/>
        <w:t xml:space="preserve"> “</w:t>
      </w:r>
      <w:r w:rsidR="0084493E" w:rsidRPr="00876253">
        <w:rPr>
          <w:rFonts w:ascii="Garamond" w:hAnsi="Garamond"/>
          <w:i/>
          <w:color w:val="000000" w:themeColor="text1"/>
          <w:sz w:val="50"/>
          <w:szCs w:val="50"/>
        </w:rPr>
        <w:t>Per</w:t>
      </w:r>
      <w:r w:rsidRPr="00876253">
        <w:rPr>
          <w:rFonts w:ascii="Garamond" w:hAnsi="Garamond"/>
          <w:i/>
          <w:color w:val="000000" w:themeColor="text1"/>
          <w:sz w:val="50"/>
          <w:szCs w:val="50"/>
        </w:rPr>
        <w:t xml:space="preserve"> la </w:t>
      </w:r>
      <w:r w:rsidR="0084493E" w:rsidRPr="00876253">
        <w:rPr>
          <w:rFonts w:ascii="Garamond" w:hAnsi="Garamond"/>
          <w:i/>
          <w:color w:val="000000" w:themeColor="text1"/>
          <w:sz w:val="50"/>
          <w:szCs w:val="50"/>
        </w:rPr>
        <w:t xml:space="preserve">nostra </w:t>
      </w:r>
      <w:r w:rsidRPr="00876253">
        <w:rPr>
          <w:rFonts w:ascii="Garamond" w:hAnsi="Garamond"/>
          <w:i/>
          <w:color w:val="000000" w:themeColor="text1"/>
          <w:sz w:val="50"/>
          <w:szCs w:val="50"/>
        </w:rPr>
        <w:t>salvezza</w:t>
      </w:r>
      <w:r w:rsidR="0084493E" w:rsidRPr="00876253">
        <w:rPr>
          <w:rFonts w:ascii="Garamond" w:hAnsi="Garamond"/>
          <w:i/>
          <w:color w:val="000000" w:themeColor="text1"/>
          <w:sz w:val="50"/>
          <w:szCs w:val="50"/>
        </w:rPr>
        <w:t xml:space="preserve"> discese dal cielo</w:t>
      </w:r>
      <w:r w:rsidRPr="00876253">
        <w:rPr>
          <w:rFonts w:ascii="Garamond" w:hAnsi="Garamond"/>
          <w:iCs/>
          <w:color w:val="000000" w:themeColor="text1"/>
          <w:sz w:val="50"/>
          <w:szCs w:val="50"/>
        </w:rPr>
        <w:t>”</w:t>
      </w:r>
    </w:p>
    <w:p w14:paraId="0091CBB4" w14:textId="77777777" w:rsidR="00225701" w:rsidRPr="00225701" w:rsidRDefault="00225701" w:rsidP="00225701">
      <w:pPr>
        <w:pStyle w:val="Titolo2"/>
        <w:spacing w:before="0" w:beforeAutospacing="0" w:after="300" w:afterAutospacing="0" w:line="300" w:lineRule="atLeast"/>
        <w:textAlignment w:val="baseline"/>
        <w:rPr>
          <w:rFonts w:ascii="Garamond" w:hAnsi="Garamond"/>
          <w:bCs w:val="0"/>
          <w:color w:val="000000" w:themeColor="text1"/>
          <w:szCs w:val="40"/>
        </w:rPr>
      </w:pPr>
      <w:r w:rsidRPr="00225701">
        <w:rPr>
          <w:rFonts w:ascii="Garamond" w:hAnsi="Garamond"/>
          <w:bCs w:val="0"/>
          <w:color w:val="000000" w:themeColor="text1"/>
          <w:szCs w:val="40"/>
        </w:rPr>
        <w:t>NOVENA DI NATALE</w:t>
      </w:r>
    </w:p>
    <w:p w14:paraId="74406844" w14:textId="77777777" w:rsidR="00225701" w:rsidRPr="00225701" w:rsidRDefault="00225701" w:rsidP="00225701">
      <w:pPr>
        <w:pStyle w:val="NormaleWeb"/>
        <w:pBdr>
          <w:between w:val="single" w:sz="4" w:space="1" w:color="auto"/>
        </w:pBdr>
        <w:spacing w:before="0" w:beforeAutospacing="0" w:after="240" w:afterAutospacing="0"/>
        <w:textAlignment w:val="baseline"/>
        <w:rPr>
          <w:rFonts w:asciiTheme="majorHAnsi" w:hAnsiTheme="majorHAnsi" w:cstheme="majorHAnsi"/>
          <w:color w:val="FF0000"/>
        </w:rPr>
      </w:pPr>
      <w:r w:rsidRPr="00225701">
        <w:rPr>
          <w:rFonts w:asciiTheme="majorHAnsi" w:hAnsiTheme="majorHAnsi" w:cstheme="majorHAnsi"/>
          <w:color w:val="FF0000"/>
        </w:rPr>
        <w:t xml:space="preserve">Introduzione </w:t>
      </w:r>
    </w:p>
    <w:p w14:paraId="65ECFB87" w14:textId="77777777" w:rsidR="00225701" w:rsidRPr="00225701" w:rsidRDefault="00225701" w:rsidP="00C031AD">
      <w:pPr>
        <w:pStyle w:val="NormaleWeb"/>
        <w:spacing w:before="0" w:beforeAutospacing="0" w:after="0" w:afterAutospacing="0" w:line="271" w:lineRule="auto"/>
        <w:jc w:val="both"/>
        <w:textAlignment w:val="baseline"/>
        <w:rPr>
          <w:rFonts w:asciiTheme="majorHAnsi" w:hAnsiTheme="majorHAnsi" w:cstheme="majorHAnsi"/>
        </w:rPr>
      </w:pPr>
      <w:r w:rsidRPr="00225701">
        <w:rPr>
          <w:rFonts w:asciiTheme="majorHAnsi" w:hAnsiTheme="majorHAnsi" w:cstheme="majorHAnsi"/>
        </w:rPr>
        <w:t xml:space="preserve">La novena di Natale si celebra nei nove giorni precedenti la solennità del Natale, a partire dal 16 dicembre e fino al 24. È una celebrazione popolare che nell’arco dei secoli ha affiancato la liturgia ufficiale della </w:t>
      </w:r>
      <w:r w:rsidR="00886AE4">
        <w:rPr>
          <w:rFonts w:asciiTheme="majorHAnsi" w:hAnsiTheme="majorHAnsi" w:cstheme="majorHAnsi"/>
        </w:rPr>
        <w:t>C</w:t>
      </w:r>
      <w:r w:rsidRPr="00225701">
        <w:rPr>
          <w:rFonts w:asciiTheme="majorHAnsi" w:hAnsiTheme="majorHAnsi" w:cstheme="majorHAnsi"/>
        </w:rPr>
        <w:t>hiesa</w:t>
      </w:r>
      <w:r w:rsidR="00886AE4">
        <w:rPr>
          <w:rFonts w:asciiTheme="majorHAnsi" w:hAnsiTheme="majorHAnsi" w:cstheme="majorHAnsi"/>
        </w:rPr>
        <w:t>, e</w:t>
      </w:r>
      <w:r w:rsidRPr="00225701">
        <w:rPr>
          <w:rFonts w:asciiTheme="majorHAnsi" w:hAnsiTheme="majorHAnsi" w:cstheme="majorHAnsi"/>
        </w:rPr>
        <w:t xml:space="preserve">spressione dell’invocazione e dell’attesa di un popolo riguardo alla nascita di Gesù, Verbo incarnato di Dio. </w:t>
      </w:r>
      <w:r w:rsidR="00886AE4">
        <w:rPr>
          <w:rFonts w:asciiTheme="majorHAnsi" w:hAnsiTheme="majorHAnsi" w:cstheme="majorHAnsi"/>
        </w:rPr>
        <w:t>Essa c</w:t>
      </w:r>
      <w:r w:rsidRPr="00225701">
        <w:rPr>
          <w:rFonts w:asciiTheme="majorHAnsi" w:hAnsiTheme="majorHAnsi" w:cstheme="majorHAnsi"/>
        </w:rPr>
        <w:t>ostituisce un momento significativo nella vita delle nostre comunità parrocchiali</w:t>
      </w:r>
      <w:r w:rsidR="00886AE4">
        <w:rPr>
          <w:rFonts w:asciiTheme="majorHAnsi" w:hAnsiTheme="majorHAnsi" w:cstheme="majorHAnsi"/>
        </w:rPr>
        <w:t>:</w:t>
      </w:r>
      <w:r w:rsidRPr="00225701">
        <w:rPr>
          <w:rFonts w:asciiTheme="majorHAnsi" w:hAnsiTheme="majorHAnsi" w:cstheme="majorHAnsi"/>
        </w:rPr>
        <w:t xml:space="preserve"> suscita l’atteggiamento di fede nel credente, riprende il profondo desiderio messianico dell’Antico Testamento, manifesta la supplica per la venuta di Gesù</w:t>
      </w:r>
      <w:r w:rsidR="00886AE4">
        <w:rPr>
          <w:rFonts w:asciiTheme="majorHAnsi" w:hAnsiTheme="majorHAnsi" w:cstheme="majorHAnsi"/>
        </w:rPr>
        <w:t>,</w:t>
      </w:r>
      <w:r w:rsidRPr="00225701">
        <w:rPr>
          <w:rFonts w:asciiTheme="majorHAnsi" w:hAnsiTheme="majorHAnsi" w:cstheme="majorHAnsi"/>
        </w:rPr>
        <w:t xml:space="preserve"> l’eterno nella storia degli uomini, la luce e la pace per una nuova umanità. Di fronte all’evento del bambino di Betlemme, il cristiano si ferma in adorazione e contemplazione, nello stupore del nuovo sole che sorge. Per questo, in molte parti, viene collocata alle prime luci dell’alba. In altri luoghi viene celebrata alla sera. La dimensione della gioia per il </w:t>
      </w:r>
      <w:r w:rsidR="00886AE4">
        <w:rPr>
          <w:rFonts w:asciiTheme="majorHAnsi" w:hAnsiTheme="majorHAnsi" w:cstheme="majorHAnsi"/>
        </w:rPr>
        <w:t>“</w:t>
      </w:r>
      <w:r w:rsidRPr="00225701">
        <w:rPr>
          <w:rFonts w:asciiTheme="majorHAnsi" w:hAnsiTheme="majorHAnsi" w:cstheme="majorHAnsi"/>
        </w:rPr>
        <w:t>nuovo</w:t>
      </w:r>
      <w:r w:rsidR="00886AE4">
        <w:rPr>
          <w:rFonts w:asciiTheme="majorHAnsi" w:hAnsiTheme="majorHAnsi" w:cstheme="majorHAnsi"/>
        </w:rPr>
        <w:t>”</w:t>
      </w:r>
      <w:r w:rsidRPr="00225701">
        <w:rPr>
          <w:rFonts w:asciiTheme="majorHAnsi" w:hAnsiTheme="majorHAnsi" w:cstheme="majorHAnsi"/>
        </w:rPr>
        <w:t xml:space="preserve"> che viene e della tenerezza della luce che dirada le tenebre, mettono il credente di fronte al mistero della vita come dono di grazia e impegno di fraternità. Le profezie della nascita di Gesù, le figure bibliche degli uomini e delle donne che hanno indicato e accolto la lieta notizia del Dio con noi, preparano tutta la comunità a vivere questo tempo come l’oggi dell’incontro con Dio che realizza le promesse, salva, libera. </w:t>
      </w:r>
    </w:p>
    <w:p w14:paraId="4F7A54F7" w14:textId="77777777" w:rsidR="00225701" w:rsidRPr="00225701" w:rsidRDefault="00225701" w:rsidP="00C031AD">
      <w:pPr>
        <w:pStyle w:val="NormaleWeb"/>
        <w:spacing w:before="0" w:beforeAutospacing="0" w:after="0" w:afterAutospacing="0" w:line="271" w:lineRule="auto"/>
        <w:jc w:val="both"/>
        <w:textAlignment w:val="baseline"/>
        <w:rPr>
          <w:rFonts w:asciiTheme="majorHAnsi" w:hAnsiTheme="majorHAnsi" w:cstheme="majorHAnsi"/>
        </w:rPr>
      </w:pPr>
      <w:r w:rsidRPr="00225701">
        <w:rPr>
          <w:rFonts w:asciiTheme="majorHAnsi" w:hAnsiTheme="majorHAnsi" w:cstheme="majorHAnsi"/>
        </w:rPr>
        <w:t xml:space="preserve">Quest’anno il tema della novena pone </w:t>
      </w:r>
      <w:r w:rsidRPr="00886AE4">
        <w:rPr>
          <w:rFonts w:asciiTheme="majorHAnsi" w:hAnsiTheme="majorHAnsi" w:cstheme="majorHAnsi"/>
        </w:rPr>
        <w:t>l’accento sull’</w:t>
      </w:r>
      <w:r w:rsidRPr="00886AE4">
        <w:rPr>
          <w:rFonts w:asciiTheme="majorHAnsi" w:hAnsiTheme="majorHAnsi" w:cstheme="majorHAnsi"/>
          <w:iCs/>
        </w:rPr>
        <w:t>anelito di pace</w:t>
      </w:r>
      <w:r w:rsidR="00886AE4" w:rsidRPr="00886AE4">
        <w:rPr>
          <w:rFonts w:asciiTheme="majorHAnsi" w:hAnsiTheme="majorHAnsi" w:cstheme="majorHAnsi"/>
          <w:iCs/>
        </w:rPr>
        <w:t xml:space="preserve">, </w:t>
      </w:r>
      <w:r w:rsidRPr="00886AE4">
        <w:rPr>
          <w:rFonts w:asciiTheme="majorHAnsi" w:hAnsiTheme="majorHAnsi" w:cstheme="majorHAnsi"/>
          <w:iCs/>
        </w:rPr>
        <w:t xml:space="preserve">serenità e sul desiderio di salvezza che sale dalle profondità della terra. </w:t>
      </w:r>
      <w:r w:rsidRPr="00886AE4">
        <w:rPr>
          <w:rFonts w:asciiTheme="majorHAnsi" w:hAnsiTheme="majorHAnsi" w:cstheme="majorHAnsi"/>
        </w:rPr>
        <w:t>I</w:t>
      </w:r>
      <w:r w:rsidRPr="00225701">
        <w:rPr>
          <w:rFonts w:asciiTheme="majorHAnsi" w:hAnsiTheme="majorHAnsi" w:cstheme="majorHAnsi"/>
        </w:rPr>
        <w:t>l periodo di emergenza sanitaria, economica, relazionale, ecclesiale</w:t>
      </w:r>
      <w:r w:rsidR="00886AE4">
        <w:rPr>
          <w:rFonts w:asciiTheme="majorHAnsi" w:hAnsiTheme="majorHAnsi" w:cstheme="majorHAnsi"/>
        </w:rPr>
        <w:t>,</w:t>
      </w:r>
      <w:r w:rsidRPr="00225701">
        <w:rPr>
          <w:rFonts w:asciiTheme="majorHAnsi" w:hAnsiTheme="majorHAnsi" w:cstheme="majorHAnsi"/>
        </w:rPr>
        <w:t xml:space="preserve"> in cui ci troviamo</w:t>
      </w:r>
      <w:r w:rsidR="00886AE4">
        <w:rPr>
          <w:rFonts w:asciiTheme="majorHAnsi" w:hAnsiTheme="majorHAnsi" w:cstheme="majorHAnsi"/>
        </w:rPr>
        <w:t>,</w:t>
      </w:r>
      <w:r w:rsidRPr="00225701">
        <w:rPr>
          <w:rFonts w:asciiTheme="majorHAnsi" w:hAnsiTheme="majorHAnsi" w:cstheme="majorHAnsi"/>
        </w:rPr>
        <w:t xml:space="preserve"> </w:t>
      </w:r>
      <w:r w:rsidR="00886AE4">
        <w:rPr>
          <w:rFonts w:asciiTheme="majorHAnsi" w:hAnsiTheme="majorHAnsi" w:cstheme="majorHAnsi"/>
        </w:rPr>
        <w:t>indica un vissuto</w:t>
      </w:r>
      <w:r w:rsidRPr="00225701">
        <w:rPr>
          <w:rFonts w:asciiTheme="majorHAnsi" w:hAnsiTheme="majorHAnsi" w:cstheme="majorHAnsi"/>
          <w:b/>
          <w:bCs/>
        </w:rPr>
        <w:t xml:space="preserve"> che non si può dimenticare e una conquista davanti alla quale non abdicare</w:t>
      </w:r>
      <w:r w:rsidR="00886AE4">
        <w:rPr>
          <w:rFonts w:asciiTheme="majorHAnsi" w:hAnsiTheme="majorHAnsi" w:cstheme="majorHAnsi"/>
        </w:rPr>
        <w:t>: s</w:t>
      </w:r>
      <w:r w:rsidRPr="00225701">
        <w:rPr>
          <w:rFonts w:asciiTheme="majorHAnsi" w:hAnsiTheme="majorHAnsi" w:cstheme="majorHAnsi"/>
        </w:rPr>
        <w:t xml:space="preserve">i tratta cioè di assumere la fragilità in tutto il suo limite e </w:t>
      </w:r>
      <w:r w:rsidR="003D30FB">
        <w:rPr>
          <w:rFonts w:asciiTheme="majorHAnsi" w:hAnsiTheme="majorHAnsi" w:cstheme="majorHAnsi"/>
        </w:rPr>
        <w:t xml:space="preserve">il </w:t>
      </w:r>
      <w:r w:rsidRPr="00225701">
        <w:rPr>
          <w:rFonts w:asciiTheme="majorHAnsi" w:hAnsiTheme="majorHAnsi" w:cstheme="majorHAnsi"/>
        </w:rPr>
        <w:t xml:space="preserve">fallimento come punto di ripartenza, riscatto, risveglio, riguardo ai valori fondanti una nuova civiltà dove abbia stabile dimora la giustizia, la dignità, lo sviluppo della vita. Bisogna anche non cedere il passo alla stanchezza, </w:t>
      </w:r>
      <w:r w:rsidR="003D30FB">
        <w:rPr>
          <w:rFonts w:asciiTheme="majorHAnsi" w:hAnsiTheme="majorHAnsi" w:cstheme="majorHAnsi"/>
        </w:rPr>
        <w:t xml:space="preserve">a </w:t>
      </w:r>
      <w:r w:rsidRPr="00225701">
        <w:rPr>
          <w:rFonts w:asciiTheme="majorHAnsi" w:hAnsiTheme="majorHAnsi" w:cstheme="majorHAnsi"/>
        </w:rPr>
        <w:t xml:space="preserve">isterismi di ogni genere, </w:t>
      </w:r>
      <w:r w:rsidR="003D30FB">
        <w:rPr>
          <w:rFonts w:asciiTheme="majorHAnsi" w:hAnsiTheme="majorHAnsi" w:cstheme="majorHAnsi"/>
        </w:rPr>
        <w:t xml:space="preserve">alla </w:t>
      </w:r>
      <w:r w:rsidRPr="00225701">
        <w:rPr>
          <w:rFonts w:asciiTheme="majorHAnsi" w:hAnsiTheme="majorHAnsi" w:cstheme="majorHAnsi"/>
        </w:rPr>
        <w:t xml:space="preserve">rassegnazione; ma puntare alla speranza come motivo e risorsa per non disperdersi </w:t>
      </w:r>
      <w:r w:rsidR="0084493E">
        <w:rPr>
          <w:rFonts w:asciiTheme="majorHAnsi" w:hAnsiTheme="majorHAnsi" w:cstheme="majorHAnsi"/>
        </w:rPr>
        <w:t>e</w:t>
      </w:r>
      <w:r w:rsidRPr="00225701">
        <w:rPr>
          <w:rFonts w:asciiTheme="majorHAnsi" w:hAnsiTheme="majorHAnsi" w:cstheme="majorHAnsi"/>
        </w:rPr>
        <w:t xml:space="preserve"> ritrovare il senso di un presente abitato dall’amore. Il grido della terra e gli occhi aperti sul mondo </w:t>
      </w:r>
      <w:r w:rsidR="00886AE4" w:rsidRPr="00225701">
        <w:rPr>
          <w:rFonts w:asciiTheme="majorHAnsi" w:hAnsiTheme="majorHAnsi" w:cstheme="majorHAnsi"/>
        </w:rPr>
        <w:t>indicano</w:t>
      </w:r>
      <w:r w:rsidRPr="00225701">
        <w:rPr>
          <w:rFonts w:asciiTheme="majorHAnsi" w:hAnsiTheme="majorHAnsi" w:cstheme="majorHAnsi"/>
        </w:rPr>
        <w:t xml:space="preserve"> i segni sul volto del credente che non si lascia bloccare dalla tristezza e dal dolore ma si incammina con ardore e passione v</w:t>
      </w:r>
      <w:r w:rsidR="0084493E">
        <w:rPr>
          <w:rFonts w:asciiTheme="majorHAnsi" w:hAnsiTheme="majorHAnsi" w:cstheme="majorHAnsi"/>
        </w:rPr>
        <w:t>erso l’incontro con il Veniente</w:t>
      </w:r>
      <w:r w:rsidRPr="00225701">
        <w:rPr>
          <w:rFonts w:asciiTheme="majorHAnsi" w:hAnsiTheme="majorHAnsi" w:cstheme="majorHAnsi"/>
        </w:rPr>
        <w:t>.</w:t>
      </w:r>
    </w:p>
    <w:p w14:paraId="231A694A" w14:textId="77777777" w:rsidR="00225701" w:rsidRPr="00225701" w:rsidRDefault="00225701" w:rsidP="00C031AD">
      <w:pPr>
        <w:pStyle w:val="NormaleWeb"/>
        <w:spacing w:before="0" w:beforeAutospacing="0" w:after="0" w:afterAutospacing="0" w:line="271" w:lineRule="auto"/>
        <w:jc w:val="both"/>
        <w:textAlignment w:val="baseline"/>
        <w:rPr>
          <w:rFonts w:asciiTheme="majorHAnsi" w:hAnsiTheme="majorHAnsi" w:cstheme="majorHAnsi"/>
        </w:rPr>
      </w:pPr>
      <w:r w:rsidRPr="00225701">
        <w:rPr>
          <w:rFonts w:asciiTheme="majorHAnsi" w:hAnsiTheme="majorHAnsi" w:cstheme="majorHAnsi"/>
          <w:b/>
          <w:bCs/>
        </w:rPr>
        <w:t>Il canto delle Profezie e il Lucernario aiuteranno la comunità a darsi voce e a farsi luce</w:t>
      </w:r>
      <w:r w:rsidRPr="00225701">
        <w:rPr>
          <w:rFonts w:asciiTheme="majorHAnsi" w:hAnsiTheme="majorHAnsi" w:cstheme="majorHAnsi"/>
        </w:rPr>
        <w:t xml:space="preserve"> alla sequela di una Parola che chiama, guida, </w:t>
      </w:r>
      <w:r w:rsidRPr="00886AE4">
        <w:rPr>
          <w:rFonts w:asciiTheme="majorHAnsi" w:hAnsiTheme="majorHAnsi" w:cstheme="majorHAnsi"/>
        </w:rPr>
        <w:t xml:space="preserve">sostiene. Le testimonianze di vita, nella parte finale della novena, raccolgono </w:t>
      </w:r>
      <w:r w:rsidRPr="00886AE4">
        <w:rPr>
          <w:rFonts w:asciiTheme="majorHAnsi" w:hAnsiTheme="majorHAnsi" w:cstheme="majorHAnsi"/>
          <w:iCs/>
        </w:rPr>
        <w:t>vissuti ed esperienze di uomini e donne che hanno provato la loro fede, alimentato la speranza, servito la carità nel tempo della pandemia</w:t>
      </w:r>
      <w:r w:rsidRPr="00225701">
        <w:rPr>
          <w:rFonts w:asciiTheme="majorHAnsi" w:hAnsiTheme="majorHAnsi" w:cstheme="majorHAnsi"/>
        </w:rPr>
        <w:t>. Sono parole offerte alla riflessione di tutti noi, impregnate di fatica e gioia, incertezza e solidarietà. Tuttavia, non sono concluse ma restano aperte, disponibili a che ciascuno continui il racconto nel quotidiano della propria esistenza. Per questo è opportuno darne lettura durante il momento di silenzio che segue la comunione e, se lo si ritiene opportuno, consegnare il testo a ciascun fedele al termine della novena.</w:t>
      </w:r>
    </w:p>
    <w:p w14:paraId="47460264" w14:textId="77777777" w:rsidR="00225701" w:rsidRPr="00225701" w:rsidRDefault="00225701" w:rsidP="00C031AD">
      <w:pPr>
        <w:pStyle w:val="NormaleWeb"/>
        <w:spacing w:before="0" w:beforeAutospacing="0" w:after="0" w:afterAutospacing="0" w:line="271" w:lineRule="auto"/>
        <w:jc w:val="both"/>
        <w:textAlignment w:val="baseline"/>
        <w:rPr>
          <w:rFonts w:asciiTheme="majorHAnsi" w:hAnsiTheme="majorHAnsi" w:cstheme="majorHAnsi"/>
        </w:rPr>
      </w:pPr>
      <w:r w:rsidRPr="00225701">
        <w:rPr>
          <w:rFonts w:asciiTheme="majorHAnsi" w:hAnsiTheme="majorHAnsi" w:cstheme="majorHAnsi"/>
        </w:rPr>
        <w:t xml:space="preserve">La novena è pensata dentro la celebrazione eucaristica, tuttavia può essere vissuta come un incontro di preghiera a sé. </w:t>
      </w:r>
    </w:p>
    <w:p w14:paraId="63D68D3E" w14:textId="77777777" w:rsidR="00225701" w:rsidRDefault="0084493E" w:rsidP="00C031AD">
      <w:pPr>
        <w:pStyle w:val="NormaleWeb"/>
        <w:spacing w:before="0" w:beforeAutospacing="0" w:after="0" w:afterAutospacing="0" w:line="271" w:lineRule="auto"/>
        <w:jc w:val="right"/>
        <w:textAlignment w:val="baseline"/>
        <w:rPr>
          <w:rFonts w:asciiTheme="majorHAnsi" w:hAnsiTheme="majorHAnsi" w:cstheme="majorHAnsi"/>
          <w:i/>
        </w:rPr>
      </w:pPr>
      <w:r w:rsidRPr="0084493E">
        <w:rPr>
          <w:rFonts w:asciiTheme="majorHAnsi" w:hAnsiTheme="majorHAnsi" w:cstheme="majorHAnsi"/>
          <w:i/>
        </w:rPr>
        <w:t xml:space="preserve">don Michele </w:t>
      </w:r>
      <w:proofErr w:type="spellStart"/>
      <w:r w:rsidRPr="0084493E">
        <w:rPr>
          <w:rFonts w:asciiTheme="majorHAnsi" w:hAnsiTheme="majorHAnsi" w:cstheme="majorHAnsi"/>
          <w:i/>
        </w:rPr>
        <w:t>Birardi</w:t>
      </w:r>
      <w:proofErr w:type="spellEnd"/>
      <w:r w:rsidR="00225701" w:rsidRPr="0084493E">
        <w:rPr>
          <w:rFonts w:asciiTheme="majorHAnsi" w:hAnsiTheme="majorHAnsi" w:cstheme="majorHAnsi"/>
          <w:i/>
        </w:rPr>
        <w:t> </w:t>
      </w:r>
    </w:p>
    <w:p w14:paraId="38F57856" w14:textId="77777777" w:rsidR="0084493E" w:rsidRPr="0084493E" w:rsidRDefault="0084493E" w:rsidP="0084493E">
      <w:pPr>
        <w:pStyle w:val="NormaleWeb"/>
        <w:spacing w:before="0" w:beforeAutospacing="0" w:after="0" w:afterAutospacing="0" w:line="276" w:lineRule="auto"/>
        <w:jc w:val="right"/>
        <w:textAlignment w:val="baseline"/>
        <w:rPr>
          <w:rFonts w:asciiTheme="majorHAnsi" w:hAnsiTheme="majorHAnsi" w:cstheme="majorHAnsi"/>
          <w:i/>
        </w:rPr>
      </w:pPr>
    </w:p>
    <w:p w14:paraId="3C165BE6" w14:textId="77777777" w:rsidR="00225701" w:rsidRPr="00225701" w:rsidRDefault="00225701" w:rsidP="00123931">
      <w:pPr>
        <w:pStyle w:val="NormaleWeb"/>
        <w:spacing w:before="0" w:beforeAutospacing="0" w:after="0" w:afterAutospacing="0"/>
        <w:jc w:val="center"/>
        <w:textAlignment w:val="baseline"/>
        <w:rPr>
          <w:rStyle w:val="Enfasigrassetto"/>
          <w:rFonts w:asciiTheme="majorHAnsi" w:hAnsiTheme="majorHAnsi" w:cstheme="majorHAnsi"/>
          <w:b w:val="0"/>
          <w:bCs w:val="0"/>
          <w:color w:val="FF0000"/>
          <w:bdr w:val="none" w:sz="0" w:space="0" w:color="auto" w:frame="1"/>
        </w:rPr>
      </w:pPr>
      <w:r w:rsidRPr="00225701">
        <w:rPr>
          <w:rStyle w:val="Enfasigrassetto"/>
          <w:rFonts w:asciiTheme="majorHAnsi" w:hAnsiTheme="majorHAnsi" w:cstheme="majorHAnsi"/>
          <w:color w:val="FF0000"/>
          <w:bdr w:val="none" w:sz="0" w:space="0" w:color="auto" w:frame="1"/>
        </w:rPr>
        <w:lastRenderedPageBreak/>
        <w:t xml:space="preserve">SCHEMA DELLA NOVENA </w:t>
      </w:r>
      <w:r w:rsidR="00123931">
        <w:rPr>
          <w:rStyle w:val="Enfasigrassetto"/>
          <w:rFonts w:asciiTheme="majorHAnsi" w:hAnsiTheme="majorHAnsi" w:cstheme="majorHAnsi"/>
          <w:color w:val="FF0000"/>
          <w:bdr w:val="none" w:sz="0" w:space="0" w:color="auto" w:frame="1"/>
        </w:rPr>
        <w:t>NELLA MESSA</w:t>
      </w:r>
    </w:p>
    <w:p w14:paraId="40D06C88" w14:textId="77777777" w:rsidR="00225701" w:rsidRPr="00225701" w:rsidRDefault="00225701" w:rsidP="00225701">
      <w:pPr>
        <w:pStyle w:val="NormaleWeb"/>
        <w:spacing w:before="0" w:beforeAutospacing="0" w:after="0" w:afterAutospacing="0"/>
        <w:textAlignment w:val="baseline"/>
        <w:rPr>
          <w:rStyle w:val="Enfasigrassetto"/>
          <w:rFonts w:asciiTheme="majorHAnsi" w:hAnsiTheme="majorHAnsi" w:cstheme="majorHAnsi"/>
          <w:b w:val="0"/>
          <w:bCs w:val="0"/>
          <w:color w:val="FF0000"/>
          <w:bdr w:val="none" w:sz="0" w:space="0" w:color="auto" w:frame="1"/>
        </w:rPr>
      </w:pPr>
    </w:p>
    <w:p w14:paraId="16E07F6A" w14:textId="77777777" w:rsidR="00225701" w:rsidRPr="00225701" w:rsidRDefault="00225701" w:rsidP="00225701">
      <w:pPr>
        <w:pStyle w:val="NormaleWeb"/>
        <w:spacing w:before="0" w:beforeAutospacing="0" w:after="0" w:afterAutospacing="0" w:line="276" w:lineRule="auto"/>
        <w:textAlignment w:val="baseline"/>
        <w:rPr>
          <w:rStyle w:val="Enfasigrassetto"/>
          <w:rFonts w:asciiTheme="majorHAnsi" w:hAnsiTheme="majorHAnsi" w:cstheme="majorHAnsi"/>
          <w:b w:val="0"/>
          <w:bCs w:val="0"/>
          <w:bdr w:val="none" w:sz="0" w:space="0" w:color="auto" w:frame="1"/>
        </w:rPr>
      </w:pPr>
      <w:r w:rsidRPr="00225701">
        <w:rPr>
          <w:rStyle w:val="Enfasigrassetto"/>
          <w:rFonts w:asciiTheme="majorHAnsi" w:hAnsiTheme="majorHAnsi" w:cstheme="majorHAnsi"/>
          <w:bdr w:val="none" w:sz="0" w:space="0" w:color="auto" w:frame="1"/>
        </w:rPr>
        <w:t>AMBIENTAZIONE</w:t>
      </w:r>
    </w:p>
    <w:p w14:paraId="3D84CF76" w14:textId="77777777" w:rsidR="00225701" w:rsidRPr="00225701" w:rsidRDefault="00225701" w:rsidP="00225701">
      <w:pPr>
        <w:pStyle w:val="NormaleWeb"/>
        <w:spacing w:before="0" w:beforeAutospacing="0" w:after="0" w:afterAutospacing="0"/>
        <w:textAlignment w:val="baseline"/>
        <w:rPr>
          <w:rStyle w:val="Enfasigrassetto"/>
          <w:rFonts w:asciiTheme="majorHAnsi" w:hAnsiTheme="majorHAnsi" w:cstheme="majorHAnsi"/>
          <w:b w:val="0"/>
          <w:bCs w:val="0"/>
          <w:i/>
          <w:iCs/>
          <w:color w:val="FF0000"/>
          <w:sz w:val="22"/>
          <w:bdr w:val="none" w:sz="0" w:space="0" w:color="auto" w:frame="1"/>
        </w:rPr>
      </w:pPr>
      <w:r w:rsidRPr="00225701">
        <w:rPr>
          <w:rStyle w:val="Enfasigrassetto"/>
          <w:rFonts w:asciiTheme="majorHAnsi" w:hAnsiTheme="majorHAnsi" w:cstheme="majorHAnsi"/>
          <w:b w:val="0"/>
          <w:i/>
          <w:iCs/>
          <w:color w:val="FF0000"/>
          <w:sz w:val="22"/>
          <w:bdr w:val="none" w:sz="0" w:space="0" w:color="auto" w:frame="1"/>
        </w:rPr>
        <w:t>La chiesa è in penombra.</w:t>
      </w:r>
    </w:p>
    <w:p w14:paraId="2B17C66C" w14:textId="77777777" w:rsidR="00225701" w:rsidRPr="00225701" w:rsidRDefault="00225701" w:rsidP="00225701">
      <w:pPr>
        <w:pStyle w:val="NormaleWeb"/>
        <w:spacing w:before="0" w:beforeAutospacing="0" w:after="0" w:afterAutospacing="0"/>
        <w:textAlignment w:val="baseline"/>
        <w:rPr>
          <w:rFonts w:asciiTheme="majorHAnsi" w:hAnsiTheme="majorHAnsi" w:cstheme="majorHAnsi"/>
        </w:rPr>
      </w:pPr>
    </w:p>
    <w:p w14:paraId="4A23EDEF" w14:textId="77777777" w:rsidR="00225701" w:rsidRPr="0076023F" w:rsidRDefault="00225701" w:rsidP="00225701">
      <w:pPr>
        <w:pStyle w:val="NormaleWeb"/>
        <w:spacing w:before="0" w:beforeAutospacing="0" w:after="0" w:afterAutospacing="0" w:line="276" w:lineRule="auto"/>
        <w:textAlignment w:val="baseline"/>
        <w:rPr>
          <w:rStyle w:val="Enfasigrassetto"/>
          <w:rFonts w:asciiTheme="majorHAnsi" w:hAnsiTheme="majorHAnsi" w:cstheme="majorHAnsi"/>
          <w:b w:val="0"/>
          <w:bCs w:val="0"/>
          <w:color w:val="FF0000"/>
          <w:bdr w:val="none" w:sz="0" w:space="0" w:color="auto" w:frame="1"/>
        </w:rPr>
      </w:pPr>
      <w:r w:rsidRPr="0076023F">
        <w:rPr>
          <w:rStyle w:val="Enfasigrassetto"/>
          <w:rFonts w:asciiTheme="majorHAnsi" w:hAnsiTheme="majorHAnsi" w:cstheme="majorHAnsi"/>
          <w:color w:val="FF0000"/>
          <w:bdr w:val="none" w:sz="0" w:space="0" w:color="auto" w:frame="1"/>
        </w:rPr>
        <w:t>LUCERNARIO</w:t>
      </w:r>
    </w:p>
    <w:p w14:paraId="5F6BB55A" w14:textId="77777777" w:rsidR="00225701" w:rsidRDefault="00225701" w:rsidP="00225701">
      <w:pPr>
        <w:pStyle w:val="NormaleWeb"/>
        <w:spacing w:before="0" w:beforeAutospacing="0" w:after="0" w:afterAutospacing="0"/>
        <w:jc w:val="both"/>
        <w:textAlignment w:val="baseline"/>
        <w:rPr>
          <w:rStyle w:val="Enfasigrassetto"/>
          <w:rFonts w:asciiTheme="majorHAnsi" w:hAnsiTheme="majorHAnsi" w:cstheme="majorHAnsi"/>
          <w:b w:val="0"/>
          <w:iCs/>
          <w:color w:val="000000" w:themeColor="text1"/>
          <w:sz w:val="22"/>
          <w:bdr w:val="none" w:sz="0" w:space="0" w:color="auto" w:frame="1"/>
        </w:rPr>
      </w:pPr>
      <w:r w:rsidRPr="00225701">
        <w:rPr>
          <w:rFonts w:asciiTheme="majorHAnsi" w:hAnsiTheme="majorHAnsi" w:cstheme="majorHAnsi"/>
          <w:b/>
          <w:bCs/>
          <w:smallCaps/>
        </w:rPr>
        <w:t>Canto invitatorio</w:t>
      </w:r>
      <w:r w:rsidRPr="00225701">
        <w:rPr>
          <w:rStyle w:val="Enfasigrassetto"/>
          <w:rFonts w:asciiTheme="majorHAnsi" w:hAnsiTheme="majorHAnsi" w:cstheme="majorHAnsi"/>
          <w:bdr w:val="none" w:sz="0" w:space="0" w:color="auto" w:frame="1"/>
        </w:rPr>
        <w:t xml:space="preserve"> </w:t>
      </w:r>
      <w:r w:rsidRPr="0076023F">
        <w:rPr>
          <w:rStyle w:val="Enfasigrassetto"/>
          <w:rFonts w:asciiTheme="majorHAnsi" w:hAnsiTheme="majorHAnsi" w:cstheme="majorHAnsi"/>
          <w:b w:val="0"/>
          <w:iCs/>
          <w:color w:val="000000" w:themeColor="text1"/>
          <w:sz w:val="22"/>
          <w:bdr w:val="none" w:sz="0" w:space="0" w:color="auto" w:frame="1"/>
        </w:rPr>
        <w:t xml:space="preserve">(si consiglia il canto delle profezie del </w:t>
      </w:r>
      <w:proofErr w:type="spellStart"/>
      <w:r w:rsidRPr="0076023F">
        <w:rPr>
          <w:rStyle w:val="Enfasigrassetto"/>
          <w:rFonts w:asciiTheme="majorHAnsi" w:hAnsiTheme="majorHAnsi" w:cstheme="majorHAnsi"/>
          <w:b w:val="0"/>
          <w:i/>
          <w:iCs/>
          <w:color w:val="000000" w:themeColor="text1"/>
          <w:sz w:val="22"/>
          <w:bdr w:val="none" w:sz="0" w:space="0" w:color="auto" w:frame="1"/>
        </w:rPr>
        <w:t>Regem</w:t>
      </w:r>
      <w:proofErr w:type="spellEnd"/>
      <w:r w:rsidRPr="0076023F">
        <w:rPr>
          <w:rStyle w:val="Enfasigrassetto"/>
          <w:rFonts w:asciiTheme="majorHAnsi" w:hAnsiTheme="majorHAnsi" w:cstheme="majorHAnsi"/>
          <w:b w:val="0"/>
          <w:i/>
          <w:iCs/>
          <w:color w:val="000000" w:themeColor="text1"/>
          <w:sz w:val="22"/>
          <w:bdr w:val="none" w:sz="0" w:space="0" w:color="auto" w:frame="1"/>
        </w:rPr>
        <w:t xml:space="preserve"> </w:t>
      </w:r>
      <w:proofErr w:type="spellStart"/>
      <w:r w:rsidRPr="0076023F">
        <w:rPr>
          <w:rStyle w:val="Enfasigrassetto"/>
          <w:rFonts w:asciiTheme="majorHAnsi" w:hAnsiTheme="majorHAnsi" w:cstheme="majorHAnsi"/>
          <w:b w:val="0"/>
          <w:i/>
          <w:iCs/>
          <w:color w:val="000000" w:themeColor="text1"/>
          <w:sz w:val="22"/>
          <w:bdr w:val="none" w:sz="0" w:space="0" w:color="auto" w:frame="1"/>
        </w:rPr>
        <w:t>venturum</w:t>
      </w:r>
      <w:proofErr w:type="spellEnd"/>
      <w:r w:rsidRPr="0076023F">
        <w:rPr>
          <w:rStyle w:val="Enfasigrassetto"/>
          <w:rFonts w:asciiTheme="majorHAnsi" w:hAnsiTheme="majorHAnsi" w:cstheme="majorHAnsi"/>
          <w:b w:val="0"/>
          <w:i/>
          <w:iCs/>
          <w:color w:val="000000" w:themeColor="text1"/>
          <w:sz w:val="22"/>
          <w:bdr w:val="none" w:sz="0" w:space="0" w:color="auto" w:frame="1"/>
        </w:rPr>
        <w:t xml:space="preserve"> </w:t>
      </w:r>
      <w:proofErr w:type="spellStart"/>
      <w:r w:rsidRPr="0076023F">
        <w:rPr>
          <w:rStyle w:val="Enfasigrassetto"/>
          <w:rFonts w:asciiTheme="majorHAnsi" w:hAnsiTheme="majorHAnsi" w:cstheme="majorHAnsi"/>
          <w:b w:val="0"/>
          <w:i/>
          <w:iCs/>
          <w:color w:val="000000" w:themeColor="text1"/>
          <w:sz w:val="22"/>
          <w:bdr w:val="none" w:sz="0" w:space="0" w:color="auto" w:frame="1"/>
        </w:rPr>
        <w:t>Dominum</w:t>
      </w:r>
      <w:proofErr w:type="spellEnd"/>
      <w:r w:rsidRPr="0076023F">
        <w:rPr>
          <w:rStyle w:val="Enfasigrassetto"/>
          <w:rFonts w:asciiTheme="majorHAnsi" w:hAnsiTheme="majorHAnsi" w:cstheme="majorHAnsi"/>
          <w:b w:val="0"/>
          <w:iCs/>
          <w:color w:val="000000" w:themeColor="text1"/>
          <w:sz w:val="22"/>
          <w:bdr w:val="none" w:sz="0" w:space="0" w:color="auto" w:frame="1"/>
        </w:rPr>
        <w:t xml:space="preserve"> o uno scelto dal repertorio della comunità)</w:t>
      </w:r>
    </w:p>
    <w:p w14:paraId="42191B22" w14:textId="77777777" w:rsidR="0076023F" w:rsidRPr="00225701" w:rsidRDefault="0076023F" w:rsidP="00225701">
      <w:pPr>
        <w:pStyle w:val="NormaleWeb"/>
        <w:spacing w:before="0" w:beforeAutospacing="0" w:after="0" w:afterAutospacing="0"/>
        <w:jc w:val="both"/>
        <w:textAlignment w:val="baseline"/>
        <w:rPr>
          <w:rStyle w:val="Enfasigrassetto"/>
          <w:rFonts w:asciiTheme="majorHAnsi" w:hAnsiTheme="majorHAnsi" w:cstheme="majorHAnsi"/>
          <w:b w:val="0"/>
          <w:bCs w:val="0"/>
          <w:i/>
          <w:iCs/>
          <w:color w:val="FF0000"/>
          <w:sz w:val="22"/>
          <w:bdr w:val="none" w:sz="0" w:space="0" w:color="auto" w:frame="1"/>
        </w:rPr>
      </w:pPr>
    </w:p>
    <w:p w14:paraId="5832AE3C" w14:textId="77777777" w:rsidR="00225701" w:rsidRPr="00225701" w:rsidRDefault="00225701" w:rsidP="00225701">
      <w:pPr>
        <w:pStyle w:val="NormaleWeb"/>
        <w:spacing w:before="0" w:beforeAutospacing="0" w:after="0" w:afterAutospacing="0"/>
        <w:jc w:val="both"/>
        <w:textAlignment w:val="baseline"/>
        <w:rPr>
          <w:rFonts w:asciiTheme="majorHAnsi" w:hAnsiTheme="majorHAnsi" w:cstheme="majorHAnsi"/>
          <w:b/>
          <w:i/>
          <w:iCs/>
          <w:color w:val="FF0000"/>
          <w:sz w:val="22"/>
          <w:bdr w:val="none" w:sz="0" w:space="0" w:color="auto" w:frame="1"/>
        </w:rPr>
      </w:pPr>
      <w:r w:rsidRPr="00225701">
        <w:rPr>
          <w:rStyle w:val="Enfasigrassetto"/>
          <w:rFonts w:asciiTheme="majorHAnsi" w:hAnsiTheme="majorHAnsi" w:cstheme="majorHAnsi"/>
          <w:b w:val="0"/>
          <w:i/>
          <w:iCs/>
          <w:color w:val="FF0000"/>
          <w:sz w:val="22"/>
          <w:bdr w:val="none" w:sz="0" w:space="0" w:color="auto" w:frame="1"/>
        </w:rPr>
        <w:t>Mentre tutti cant</w:t>
      </w:r>
      <w:r w:rsidR="00C459A6">
        <w:rPr>
          <w:rStyle w:val="Enfasigrassetto"/>
          <w:rFonts w:asciiTheme="majorHAnsi" w:hAnsiTheme="majorHAnsi" w:cstheme="majorHAnsi"/>
          <w:b w:val="0"/>
          <w:i/>
          <w:iCs/>
          <w:color w:val="FF0000"/>
          <w:sz w:val="22"/>
          <w:bdr w:val="none" w:sz="0" w:space="0" w:color="auto" w:frame="1"/>
        </w:rPr>
        <w:t>ano, colui che presiede</w:t>
      </w:r>
      <w:r w:rsidRPr="00225701">
        <w:rPr>
          <w:rStyle w:val="Enfasigrassetto"/>
          <w:rFonts w:asciiTheme="majorHAnsi" w:hAnsiTheme="majorHAnsi" w:cstheme="majorHAnsi"/>
          <w:b w:val="0"/>
          <w:i/>
          <w:iCs/>
          <w:color w:val="FF0000"/>
          <w:sz w:val="22"/>
          <w:bdr w:val="none" w:sz="0" w:space="0" w:color="auto" w:frame="1"/>
        </w:rPr>
        <w:t xml:space="preserve"> fa il suo ingresso e si reca alla sede.</w:t>
      </w:r>
    </w:p>
    <w:p w14:paraId="2B530732"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bdr w:val="none" w:sz="0" w:space="0" w:color="auto" w:frame="1"/>
        </w:rPr>
      </w:pPr>
    </w:p>
    <w:p w14:paraId="2B47C303"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b/>
          <w:bCs/>
          <w:i w:val="0"/>
          <w:iCs w:val="0"/>
          <w:bdr w:val="none" w:sz="0" w:space="0" w:color="auto" w:frame="1"/>
        </w:rPr>
      </w:pPr>
      <w:proofErr w:type="spellStart"/>
      <w:r w:rsidRPr="00225701">
        <w:rPr>
          <w:rStyle w:val="Enfasicorsivo"/>
          <w:rFonts w:asciiTheme="majorHAnsi" w:hAnsiTheme="majorHAnsi" w:cstheme="majorHAnsi"/>
          <w:bdr w:val="none" w:sz="0" w:space="0" w:color="auto" w:frame="1"/>
        </w:rPr>
        <w:t>Regem</w:t>
      </w:r>
      <w:proofErr w:type="spellEnd"/>
      <w:r w:rsidRPr="00225701">
        <w:rPr>
          <w:rStyle w:val="Enfasicorsivo"/>
          <w:rFonts w:asciiTheme="majorHAnsi" w:hAnsiTheme="majorHAnsi" w:cstheme="majorHAnsi"/>
          <w:bdr w:val="none" w:sz="0" w:space="0" w:color="auto" w:frame="1"/>
        </w:rPr>
        <w:t xml:space="preserve"> </w:t>
      </w:r>
      <w:proofErr w:type="spellStart"/>
      <w:r w:rsidRPr="00225701">
        <w:rPr>
          <w:rStyle w:val="Enfasicorsivo"/>
          <w:rFonts w:asciiTheme="majorHAnsi" w:hAnsiTheme="majorHAnsi" w:cstheme="majorHAnsi"/>
          <w:bdr w:val="none" w:sz="0" w:space="0" w:color="auto" w:frame="1"/>
        </w:rPr>
        <w:t>venturum</w:t>
      </w:r>
      <w:proofErr w:type="spellEnd"/>
      <w:r w:rsidRPr="00225701">
        <w:rPr>
          <w:rStyle w:val="Enfasicorsivo"/>
          <w:rFonts w:asciiTheme="majorHAnsi" w:hAnsiTheme="majorHAnsi" w:cstheme="majorHAnsi"/>
          <w:bdr w:val="none" w:sz="0" w:space="0" w:color="auto" w:frame="1"/>
        </w:rPr>
        <w:t xml:space="preserve"> </w:t>
      </w:r>
      <w:proofErr w:type="spellStart"/>
      <w:r w:rsidRPr="00225701">
        <w:rPr>
          <w:rStyle w:val="Enfasicorsivo"/>
          <w:rFonts w:asciiTheme="majorHAnsi" w:hAnsiTheme="majorHAnsi" w:cstheme="majorHAnsi"/>
          <w:bdr w:val="none" w:sz="0" w:space="0" w:color="auto" w:frame="1"/>
        </w:rPr>
        <w:t>Dominum</w:t>
      </w:r>
      <w:proofErr w:type="spellEnd"/>
      <w:r w:rsidRPr="00225701">
        <w:rPr>
          <w:rStyle w:val="Enfasicorsivo"/>
          <w:rFonts w:asciiTheme="majorHAnsi" w:hAnsiTheme="majorHAnsi" w:cstheme="majorHAnsi"/>
          <w:bdr w:val="none" w:sz="0" w:space="0" w:color="auto" w:frame="1"/>
        </w:rPr>
        <w:t xml:space="preserve">, venite </w:t>
      </w:r>
      <w:proofErr w:type="spellStart"/>
      <w:r w:rsidRPr="00225701">
        <w:rPr>
          <w:rStyle w:val="Enfasicorsivo"/>
          <w:rFonts w:asciiTheme="majorHAnsi" w:hAnsiTheme="majorHAnsi" w:cstheme="majorHAnsi"/>
          <w:bdr w:val="none" w:sz="0" w:space="0" w:color="auto" w:frame="1"/>
        </w:rPr>
        <w:t>adoremus</w:t>
      </w:r>
      <w:proofErr w:type="spellEnd"/>
      <w:r w:rsidRPr="00225701">
        <w:rPr>
          <w:rStyle w:val="Enfasicorsivo"/>
          <w:rFonts w:asciiTheme="majorHAnsi" w:hAnsiTheme="majorHAnsi" w:cstheme="majorHAnsi"/>
          <w:bdr w:val="none" w:sz="0" w:space="0" w:color="auto" w:frame="1"/>
        </w:rPr>
        <w:t>!</w:t>
      </w:r>
    </w:p>
    <w:p w14:paraId="7B110641"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b/>
          <w:bCs/>
          <w:i w:val="0"/>
          <w:iCs w:val="0"/>
          <w:bdr w:val="none" w:sz="0" w:space="0" w:color="auto" w:frame="1"/>
        </w:rPr>
      </w:pPr>
    </w:p>
    <w:p w14:paraId="5729E658"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Rallegrati, popolo di Dio, ed esulta di gioia, città di Sion:</w:t>
      </w:r>
    </w:p>
    <w:p w14:paraId="7D76AC2F"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*ecco, verrà il Signore e ci sarà grande luce in quel giorno</w:t>
      </w:r>
    </w:p>
    <w:p w14:paraId="4CB88EB2"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e i monti stilleranno dolcezza; </w:t>
      </w:r>
    </w:p>
    <w:p w14:paraId="5F4713CF"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scorrerà latte e miele tra i colli</w:t>
      </w:r>
    </w:p>
    <w:p w14:paraId="44CFE189"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perché verrà il gran profeta ed egli rinnoverà Gerusalemme.</w:t>
      </w:r>
    </w:p>
    <w:p w14:paraId="760C2FD7"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p>
    <w:p w14:paraId="4C943A99"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Ecco, verrà il Signore Dio: un uomo della casa di Davide salirà sul trono;</w:t>
      </w:r>
    </w:p>
    <w:p w14:paraId="6D98E435"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voi lo vedrete ed esulterà il vostro cuore.</w:t>
      </w:r>
    </w:p>
    <w:p w14:paraId="1D77C349"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p>
    <w:p w14:paraId="168B8F14"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Ecco apparire il Signore: non mancherà alla parola data;</w:t>
      </w:r>
    </w:p>
    <w:p w14:paraId="02FCB7A7"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*se ancor non giunge, ravviva l’attesa,</w:t>
      </w:r>
    </w:p>
    <w:p w14:paraId="341E3CCA"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poiché certo verrà e non potrà tardare.</w:t>
      </w:r>
    </w:p>
    <w:p w14:paraId="070ED0EE"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p>
    <w:p w14:paraId="5E71DFC6"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Scenderà il Signore dal cielo come rugiada sul vello:</w:t>
      </w:r>
    </w:p>
    <w:p w14:paraId="51A29A4D"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*nei suoi giorni fiorirà la giustizia e abbonderà la pace;</w:t>
      </w:r>
    </w:p>
    <w:p w14:paraId="660660F9"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lo adoreranno i potenti del mondo</w:t>
      </w:r>
    </w:p>
    <w:p w14:paraId="1DC32AF8"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e lo serviranno tutte le nazioni della terra.</w:t>
      </w:r>
    </w:p>
    <w:p w14:paraId="63541EE5"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p>
    <w:p w14:paraId="2D3216E0"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color w:val="FF0000"/>
          <w:sz w:val="22"/>
          <w:bdr w:val="none" w:sz="0" w:space="0" w:color="auto" w:frame="1"/>
        </w:rPr>
      </w:pPr>
      <w:r w:rsidRPr="00225701">
        <w:rPr>
          <w:rStyle w:val="Enfasicorsivo"/>
          <w:rFonts w:asciiTheme="majorHAnsi" w:hAnsiTheme="majorHAnsi" w:cstheme="majorHAnsi"/>
          <w:color w:val="FF0000"/>
          <w:sz w:val="22"/>
          <w:bdr w:val="none" w:sz="0" w:space="0" w:color="auto" w:frame="1"/>
        </w:rPr>
        <w:t>L’ultima strofa varia ogni giorno della Novena.</w:t>
      </w:r>
    </w:p>
    <w:p w14:paraId="75A4677D"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bdr w:val="none" w:sz="0" w:space="0" w:color="auto" w:frame="1"/>
        </w:rPr>
      </w:pPr>
    </w:p>
    <w:p w14:paraId="3F2317A1" w14:textId="77777777" w:rsidR="00225701" w:rsidRPr="00225701" w:rsidRDefault="00225701" w:rsidP="00225701">
      <w:pPr>
        <w:pStyle w:val="NormaleWeb"/>
        <w:shd w:val="clear" w:color="auto" w:fill="FFFFFF"/>
        <w:spacing w:before="0" w:beforeAutospacing="0" w:after="0" w:afterAutospacing="0"/>
        <w:rPr>
          <w:rStyle w:val="Enfasigrassetto"/>
          <w:rFonts w:asciiTheme="majorHAnsi" w:hAnsiTheme="majorHAnsi" w:cstheme="majorHAnsi"/>
          <w:i/>
          <w:iCs/>
          <w:bdr w:val="none" w:sz="0" w:space="0" w:color="auto" w:frame="1"/>
        </w:rPr>
      </w:pPr>
      <w:r w:rsidRPr="00225701">
        <w:rPr>
          <w:rStyle w:val="Enfasigrassetto"/>
          <w:rFonts w:asciiTheme="majorHAnsi" w:hAnsiTheme="majorHAnsi" w:cstheme="majorHAnsi"/>
          <w:i/>
          <w:iCs/>
          <w:bdr w:val="none" w:sz="0" w:space="0" w:color="auto" w:frame="1"/>
        </w:rPr>
        <w:t>16 dicembre</w:t>
      </w:r>
    </w:p>
    <w:p w14:paraId="404E40A6"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Ecco sta per venire lo sposo, il re d’Israele: </w:t>
      </w:r>
    </w:p>
    <w:p w14:paraId="1512ECE2"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busserà e chiederà di aprirgli la porta. </w:t>
      </w:r>
    </w:p>
    <w:p w14:paraId="12166602"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 È giunto ormai il tempo delle nozze, </w:t>
      </w:r>
    </w:p>
    <w:p w14:paraId="00540E48"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il giorno della sua gioia e della sua felicità. </w:t>
      </w:r>
    </w:p>
    <w:p w14:paraId="33B4926F"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Pronta è la regina, amabile come l’aurora, </w:t>
      </w:r>
    </w:p>
    <w:p w14:paraId="31628198"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bella come la luna e splendente come il sole.</w:t>
      </w:r>
    </w:p>
    <w:p w14:paraId="2B128135"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p>
    <w:p w14:paraId="7FF391B0" w14:textId="77777777" w:rsidR="00225701" w:rsidRPr="00225701" w:rsidRDefault="00225701" w:rsidP="00225701">
      <w:pPr>
        <w:pStyle w:val="NormaleWeb"/>
        <w:shd w:val="clear" w:color="auto" w:fill="FFFFFF"/>
        <w:spacing w:before="0" w:beforeAutospacing="0" w:after="0" w:afterAutospacing="0"/>
        <w:rPr>
          <w:rStyle w:val="Enfasigrassetto"/>
          <w:rFonts w:asciiTheme="majorHAnsi" w:hAnsiTheme="majorHAnsi" w:cstheme="majorHAnsi"/>
          <w:i/>
          <w:iCs/>
          <w:bdr w:val="none" w:sz="0" w:space="0" w:color="auto" w:frame="1"/>
        </w:rPr>
      </w:pPr>
      <w:r w:rsidRPr="00225701">
        <w:rPr>
          <w:rStyle w:val="Enfasigrassetto"/>
          <w:rFonts w:asciiTheme="majorHAnsi" w:hAnsiTheme="majorHAnsi" w:cstheme="majorHAnsi"/>
          <w:i/>
          <w:iCs/>
          <w:bdr w:val="none" w:sz="0" w:space="0" w:color="auto" w:frame="1"/>
        </w:rPr>
        <w:t>17 dicembre</w:t>
      </w:r>
    </w:p>
    <w:p w14:paraId="3E28F90F"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Viene la Sapienza, il creatore dell’universo, </w:t>
      </w:r>
    </w:p>
    <w:p w14:paraId="44E7927C"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e cerca il luogo del suo riposo. </w:t>
      </w:r>
    </w:p>
    <w:p w14:paraId="02EB7751"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 Prenderà in eredità Israele </w:t>
      </w:r>
    </w:p>
    <w:p w14:paraId="1E4D10DB"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e pianterà in Giacobbe la sua tenda con letizia.</w:t>
      </w:r>
    </w:p>
    <w:p w14:paraId="0D8C5E68" w14:textId="77777777" w:rsid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p>
    <w:p w14:paraId="5D0E72C7" w14:textId="77777777" w:rsidR="0076023F" w:rsidRDefault="0076023F"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p>
    <w:p w14:paraId="0E562293" w14:textId="77777777" w:rsidR="0076023F" w:rsidRPr="00225701" w:rsidRDefault="0076023F"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p>
    <w:p w14:paraId="1979128F" w14:textId="77777777" w:rsidR="00225701" w:rsidRPr="00225701" w:rsidRDefault="00225701" w:rsidP="00225701">
      <w:pPr>
        <w:pStyle w:val="NormaleWeb"/>
        <w:shd w:val="clear" w:color="auto" w:fill="FFFFFF"/>
        <w:spacing w:before="0" w:beforeAutospacing="0" w:after="0" w:afterAutospacing="0"/>
        <w:rPr>
          <w:rStyle w:val="Enfasigrassetto"/>
          <w:rFonts w:asciiTheme="majorHAnsi" w:hAnsiTheme="majorHAnsi" w:cstheme="majorHAnsi"/>
          <w:i/>
          <w:iCs/>
          <w:bdr w:val="none" w:sz="0" w:space="0" w:color="auto" w:frame="1"/>
        </w:rPr>
      </w:pPr>
      <w:r w:rsidRPr="00225701">
        <w:rPr>
          <w:rStyle w:val="Enfasigrassetto"/>
          <w:rFonts w:asciiTheme="majorHAnsi" w:hAnsiTheme="majorHAnsi" w:cstheme="majorHAnsi"/>
          <w:i/>
          <w:iCs/>
          <w:bdr w:val="none" w:sz="0" w:space="0" w:color="auto" w:frame="1"/>
        </w:rPr>
        <w:lastRenderedPageBreak/>
        <w:t>18 dicembre</w:t>
      </w:r>
    </w:p>
    <w:p w14:paraId="54C9B16B"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Presto apparirà la nostra guida, il pastore d’Israele; </w:t>
      </w:r>
    </w:p>
    <w:p w14:paraId="58A83BEC"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 e verrà per liberare il suo popolo, </w:t>
      </w:r>
    </w:p>
    <w:p w14:paraId="490FB5B5"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lo condurrà verso una terra </w:t>
      </w:r>
    </w:p>
    <w:p w14:paraId="7ABACCF2"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fertile e spaziosa </w:t>
      </w:r>
    </w:p>
    <w:p w14:paraId="6B556B34" w14:textId="77777777" w:rsidR="00225701" w:rsidRDefault="00225701" w:rsidP="00225701">
      <w:pPr>
        <w:pStyle w:val="NormaleWeb"/>
        <w:spacing w:before="0" w:beforeAutospacing="0" w:after="0" w:afterAutospacing="0"/>
        <w:textAlignment w:val="baseline"/>
        <w:rPr>
          <w:rStyle w:val="Enfasicorsivo"/>
          <w:rFonts w:asciiTheme="majorHAnsi" w:hAnsiTheme="majorHAnsi" w:cstheme="majorHAnsi"/>
          <w:bdr w:val="none" w:sz="0" w:space="0" w:color="auto" w:frame="1"/>
        </w:rPr>
      </w:pPr>
      <w:r w:rsidRPr="00225701">
        <w:rPr>
          <w:rStyle w:val="Enfasicorsivo"/>
          <w:rFonts w:asciiTheme="majorHAnsi" w:hAnsiTheme="majorHAnsi" w:cstheme="majorHAnsi"/>
          <w:bdr w:val="none" w:sz="0" w:space="0" w:color="auto" w:frame="1"/>
        </w:rPr>
        <w:t>dove scorre latte e miele.</w:t>
      </w:r>
    </w:p>
    <w:p w14:paraId="46FE9D81"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p>
    <w:p w14:paraId="30ED4232" w14:textId="77777777" w:rsidR="00225701" w:rsidRPr="00225701" w:rsidRDefault="00225701" w:rsidP="00225701">
      <w:pPr>
        <w:pStyle w:val="NormaleWeb"/>
        <w:shd w:val="clear" w:color="auto" w:fill="FFFFFF"/>
        <w:spacing w:before="0" w:beforeAutospacing="0" w:after="0" w:afterAutospacing="0"/>
        <w:rPr>
          <w:rStyle w:val="Enfasigrassetto"/>
          <w:rFonts w:asciiTheme="majorHAnsi" w:hAnsiTheme="majorHAnsi" w:cstheme="majorHAnsi"/>
          <w:i/>
          <w:iCs/>
          <w:bdr w:val="none" w:sz="0" w:space="0" w:color="auto" w:frame="1"/>
        </w:rPr>
      </w:pPr>
      <w:r w:rsidRPr="00225701">
        <w:rPr>
          <w:rStyle w:val="Enfasigrassetto"/>
          <w:rFonts w:asciiTheme="majorHAnsi" w:hAnsiTheme="majorHAnsi" w:cstheme="majorHAnsi"/>
          <w:i/>
          <w:iCs/>
          <w:bdr w:val="none" w:sz="0" w:space="0" w:color="auto" w:frame="1"/>
        </w:rPr>
        <w:t>19 dicembre</w:t>
      </w:r>
    </w:p>
    <w:p w14:paraId="191133F6"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Un nuovo germoglio spunterà dal tronco di </w:t>
      </w:r>
      <w:proofErr w:type="spellStart"/>
      <w:r w:rsidRPr="00225701">
        <w:rPr>
          <w:rStyle w:val="Enfasicorsivo"/>
          <w:rFonts w:asciiTheme="majorHAnsi" w:hAnsiTheme="majorHAnsi" w:cstheme="majorHAnsi"/>
          <w:bdr w:val="none" w:sz="0" w:space="0" w:color="auto" w:frame="1"/>
        </w:rPr>
        <w:t>Iesse</w:t>
      </w:r>
      <w:proofErr w:type="spellEnd"/>
      <w:r w:rsidRPr="00225701">
        <w:rPr>
          <w:rStyle w:val="Enfasicorsivo"/>
          <w:rFonts w:asciiTheme="majorHAnsi" w:hAnsiTheme="majorHAnsi" w:cstheme="majorHAnsi"/>
          <w:bdr w:val="none" w:sz="0" w:space="0" w:color="auto" w:frame="1"/>
        </w:rPr>
        <w:t xml:space="preserve"> </w:t>
      </w:r>
    </w:p>
    <w:p w14:paraId="440315E5"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e lo Spirito del Signore verrà su di lui. </w:t>
      </w:r>
    </w:p>
    <w:p w14:paraId="456BCE81"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*Stenderà la sua mano </w:t>
      </w:r>
    </w:p>
    <w:p w14:paraId="53DDFC4F"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e radunerà i dispersi d’Israele.</w:t>
      </w:r>
    </w:p>
    <w:p w14:paraId="06254D8D"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Vedranno la sua pace i popoli del mondo </w:t>
      </w:r>
    </w:p>
    <w:p w14:paraId="601CCE72"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e come a stella guarderanno.</w:t>
      </w:r>
    </w:p>
    <w:p w14:paraId="4C28DC68"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p>
    <w:p w14:paraId="569C5853" w14:textId="77777777" w:rsidR="00225701" w:rsidRPr="00225701" w:rsidRDefault="00225701" w:rsidP="00225701">
      <w:pPr>
        <w:pStyle w:val="NormaleWeb"/>
        <w:shd w:val="clear" w:color="auto" w:fill="FFFFFF"/>
        <w:spacing w:before="0" w:beforeAutospacing="0" w:after="0" w:afterAutospacing="0"/>
        <w:rPr>
          <w:rStyle w:val="Enfasigrassetto"/>
          <w:rFonts w:asciiTheme="majorHAnsi" w:hAnsiTheme="majorHAnsi" w:cstheme="majorHAnsi"/>
          <w:i/>
          <w:iCs/>
          <w:bdr w:val="none" w:sz="0" w:space="0" w:color="auto" w:frame="1"/>
        </w:rPr>
      </w:pPr>
      <w:r w:rsidRPr="00225701">
        <w:rPr>
          <w:rStyle w:val="Enfasigrassetto"/>
          <w:rFonts w:asciiTheme="majorHAnsi" w:hAnsiTheme="majorHAnsi" w:cstheme="majorHAnsi"/>
          <w:i/>
          <w:iCs/>
          <w:bdr w:val="none" w:sz="0" w:space="0" w:color="auto" w:frame="1"/>
        </w:rPr>
        <w:t>20 dicembre</w:t>
      </w:r>
    </w:p>
    <w:p w14:paraId="46F53A20"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Manderà il Signore suo servo </w:t>
      </w:r>
      <w:proofErr w:type="gramStart"/>
      <w:r w:rsidRPr="00225701">
        <w:rPr>
          <w:rStyle w:val="Enfasicorsivo"/>
          <w:rFonts w:asciiTheme="majorHAnsi" w:hAnsiTheme="majorHAnsi" w:cstheme="majorHAnsi"/>
          <w:bdr w:val="none" w:sz="0" w:space="0" w:color="auto" w:frame="1"/>
        </w:rPr>
        <w:t>e</w:t>
      </w:r>
      <w:proofErr w:type="gramEnd"/>
      <w:r w:rsidRPr="00225701">
        <w:rPr>
          <w:rStyle w:val="Enfasicorsivo"/>
          <w:rFonts w:asciiTheme="majorHAnsi" w:hAnsiTheme="majorHAnsi" w:cstheme="majorHAnsi"/>
          <w:bdr w:val="none" w:sz="0" w:space="0" w:color="auto" w:frame="1"/>
        </w:rPr>
        <w:t xml:space="preserve"> a lui darà il suo potere. </w:t>
      </w:r>
    </w:p>
    <w:p w14:paraId="48C3AC86"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 Gli consegnerà le chiavi della casa di Davide </w:t>
      </w:r>
    </w:p>
    <w:p w14:paraId="15BE74C9"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e sarà per il popolo come un padre per i figli.</w:t>
      </w:r>
    </w:p>
    <w:p w14:paraId="46931045"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p>
    <w:p w14:paraId="12E40B53" w14:textId="77777777" w:rsidR="00225701" w:rsidRPr="00225701" w:rsidRDefault="00225701" w:rsidP="00225701">
      <w:pPr>
        <w:pStyle w:val="NormaleWeb"/>
        <w:shd w:val="clear" w:color="auto" w:fill="FFFFFF"/>
        <w:spacing w:before="0" w:beforeAutospacing="0" w:after="0" w:afterAutospacing="0"/>
        <w:rPr>
          <w:rStyle w:val="Enfasigrassetto"/>
          <w:rFonts w:asciiTheme="majorHAnsi" w:hAnsiTheme="majorHAnsi" w:cstheme="majorHAnsi"/>
          <w:i/>
          <w:iCs/>
          <w:bdr w:val="none" w:sz="0" w:space="0" w:color="auto" w:frame="1"/>
        </w:rPr>
      </w:pPr>
      <w:r w:rsidRPr="00225701">
        <w:rPr>
          <w:rStyle w:val="Enfasigrassetto"/>
          <w:rFonts w:asciiTheme="majorHAnsi" w:hAnsiTheme="majorHAnsi" w:cstheme="majorHAnsi"/>
          <w:i/>
          <w:iCs/>
          <w:bdr w:val="none" w:sz="0" w:space="0" w:color="auto" w:frame="1"/>
        </w:rPr>
        <w:t>21 dicembre</w:t>
      </w:r>
    </w:p>
    <w:p w14:paraId="519323FA"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Dio mostrerà a Gerusalemme il suo amore e il suo splendore, </w:t>
      </w:r>
    </w:p>
    <w:p w14:paraId="14D809D6"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 e da oriente ritornerà a Sion la sua gioia. </w:t>
      </w:r>
    </w:p>
    <w:p w14:paraId="3EFE0C51"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I popoli godranno della sua splendida aurora </w:t>
      </w:r>
    </w:p>
    <w:p w14:paraId="332B5465"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e finiranno tutti i giorni del dolore.</w:t>
      </w:r>
    </w:p>
    <w:p w14:paraId="20517FC9"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p>
    <w:p w14:paraId="719FF45E" w14:textId="77777777" w:rsidR="00225701" w:rsidRPr="00225701" w:rsidRDefault="00225701" w:rsidP="00225701">
      <w:pPr>
        <w:pStyle w:val="NormaleWeb"/>
        <w:shd w:val="clear" w:color="auto" w:fill="FFFFFF"/>
        <w:spacing w:before="0" w:beforeAutospacing="0" w:after="0" w:afterAutospacing="0"/>
        <w:rPr>
          <w:rStyle w:val="Enfasigrassetto"/>
          <w:rFonts w:asciiTheme="majorHAnsi" w:hAnsiTheme="majorHAnsi" w:cstheme="majorHAnsi"/>
          <w:i/>
          <w:iCs/>
          <w:bdr w:val="none" w:sz="0" w:space="0" w:color="auto" w:frame="1"/>
        </w:rPr>
      </w:pPr>
      <w:r w:rsidRPr="00225701">
        <w:rPr>
          <w:rStyle w:val="Enfasigrassetto"/>
          <w:rFonts w:asciiTheme="majorHAnsi" w:hAnsiTheme="majorHAnsi" w:cstheme="majorHAnsi"/>
          <w:i/>
          <w:iCs/>
          <w:bdr w:val="none" w:sz="0" w:space="0" w:color="auto" w:frame="1"/>
        </w:rPr>
        <w:t>22 dicembre</w:t>
      </w:r>
    </w:p>
    <w:p w14:paraId="206EBCC0"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Metterà il Signore sul monte Sion una pietra preziosa, un fondamento sicuro. </w:t>
      </w:r>
    </w:p>
    <w:p w14:paraId="534BDC4E"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 Farà trionfare il diritto e la giustizia </w:t>
      </w:r>
    </w:p>
    <w:p w14:paraId="204F6BE9"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e annullerà in quel giorno il potere della morte.</w:t>
      </w:r>
    </w:p>
    <w:p w14:paraId="21EB9FBD"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p>
    <w:p w14:paraId="675BE42F" w14:textId="77777777" w:rsidR="00225701" w:rsidRPr="00225701" w:rsidRDefault="00225701" w:rsidP="00225701">
      <w:pPr>
        <w:pStyle w:val="NormaleWeb"/>
        <w:shd w:val="clear" w:color="auto" w:fill="FFFFFF"/>
        <w:spacing w:before="0" w:beforeAutospacing="0" w:after="0" w:afterAutospacing="0"/>
        <w:rPr>
          <w:rStyle w:val="Enfasigrassetto"/>
          <w:rFonts w:asciiTheme="majorHAnsi" w:hAnsiTheme="majorHAnsi" w:cstheme="majorHAnsi"/>
          <w:i/>
          <w:iCs/>
          <w:bdr w:val="none" w:sz="0" w:space="0" w:color="auto" w:frame="1"/>
        </w:rPr>
      </w:pPr>
      <w:r w:rsidRPr="00225701">
        <w:rPr>
          <w:rStyle w:val="Enfasigrassetto"/>
          <w:rFonts w:asciiTheme="majorHAnsi" w:hAnsiTheme="majorHAnsi" w:cstheme="majorHAnsi"/>
          <w:i/>
          <w:iCs/>
          <w:bdr w:val="none" w:sz="0" w:space="0" w:color="auto" w:frame="1"/>
        </w:rPr>
        <w:t>23 dicembre</w:t>
      </w:r>
    </w:p>
    <w:p w14:paraId="4B4DC6B3"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In quel giorno manderà il Signore stesso un segno dal cielo </w:t>
      </w:r>
    </w:p>
    <w:p w14:paraId="01CCA2E3"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 e una vergine darà alla luce un figlio. </w:t>
      </w:r>
    </w:p>
    <w:p w14:paraId="22919A7C"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Sarà chiamato “Dio con noi”, </w:t>
      </w:r>
    </w:p>
    <w:p w14:paraId="46E04D7B"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proofErr w:type="spellStart"/>
      <w:r w:rsidRPr="00225701">
        <w:rPr>
          <w:rStyle w:val="Enfasicorsivo"/>
          <w:rFonts w:asciiTheme="majorHAnsi" w:hAnsiTheme="majorHAnsi" w:cstheme="majorHAnsi"/>
          <w:bdr w:val="none" w:sz="0" w:space="0" w:color="auto" w:frame="1"/>
        </w:rPr>
        <w:t>si</w:t>
      </w:r>
      <w:proofErr w:type="spellEnd"/>
      <w:r w:rsidRPr="00225701">
        <w:rPr>
          <w:rStyle w:val="Enfasicorsivo"/>
          <w:rFonts w:asciiTheme="majorHAnsi" w:hAnsiTheme="majorHAnsi" w:cstheme="majorHAnsi"/>
          <w:bdr w:val="none" w:sz="0" w:space="0" w:color="auto" w:frame="1"/>
        </w:rPr>
        <w:t xml:space="preserve"> nutrirà di panna e miele </w:t>
      </w:r>
    </w:p>
    <w:p w14:paraId="26094EA3"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e governerà con giustizia tutti i</w:t>
      </w:r>
    </w:p>
    <w:p w14:paraId="4E1A8CB8"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popoli del mondo.</w:t>
      </w:r>
    </w:p>
    <w:p w14:paraId="6B954FF3"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p>
    <w:p w14:paraId="5A2906B3" w14:textId="77777777" w:rsidR="00225701" w:rsidRPr="00225701" w:rsidRDefault="00225701" w:rsidP="00225701">
      <w:pPr>
        <w:pStyle w:val="NormaleWeb"/>
        <w:shd w:val="clear" w:color="auto" w:fill="FFFFFF"/>
        <w:spacing w:before="0" w:beforeAutospacing="0" w:after="0" w:afterAutospacing="0"/>
        <w:rPr>
          <w:rStyle w:val="Enfasigrassetto"/>
          <w:rFonts w:asciiTheme="majorHAnsi" w:hAnsiTheme="majorHAnsi" w:cstheme="majorHAnsi"/>
          <w:i/>
          <w:iCs/>
          <w:bdr w:val="none" w:sz="0" w:space="0" w:color="auto" w:frame="1"/>
        </w:rPr>
      </w:pPr>
      <w:r w:rsidRPr="00225701">
        <w:rPr>
          <w:rStyle w:val="Enfasigrassetto"/>
          <w:rFonts w:asciiTheme="majorHAnsi" w:hAnsiTheme="majorHAnsi" w:cstheme="majorHAnsi"/>
          <w:i/>
          <w:iCs/>
          <w:bdr w:val="none" w:sz="0" w:space="0" w:color="auto" w:frame="1"/>
        </w:rPr>
        <w:t>24 dicembre</w:t>
      </w:r>
    </w:p>
    <w:p w14:paraId="72F2F0BE"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Domani sarà sconfitto il male della terra </w:t>
      </w:r>
    </w:p>
    <w:p w14:paraId="6D0AA28E" w14:textId="77777777" w:rsidR="00225701" w:rsidRPr="00225701" w:rsidRDefault="00225701" w:rsidP="00225701">
      <w:pPr>
        <w:pStyle w:val="NormaleWeb"/>
        <w:spacing w:before="0" w:beforeAutospacing="0" w:after="0" w:afterAutospacing="0"/>
        <w:textAlignment w:val="baseline"/>
        <w:rPr>
          <w:rStyle w:val="Enfasicorsivo"/>
          <w:rFonts w:asciiTheme="majorHAnsi" w:hAnsiTheme="majorHAnsi" w:cstheme="majorHAnsi"/>
          <w:i w:val="0"/>
          <w:iCs w:val="0"/>
          <w:bdr w:val="none" w:sz="0" w:space="0" w:color="auto" w:frame="1"/>
        </w:rPr>
      </w:pPr>
      <w:r w:rsidRPr="00225701">
        <w:rPr>
          <w:rStyle w:val="Enfasicorsivo"/>
          <w:rFonts w:asciiTheme="majorHAnsi" w:hAnsiTheme="majorHAnsi" w:cstheme="majorHAnsi"/>
          <w:bdr w:val="none" w:sz="0" w:space="0" w:color="auto" w:frame="1"/>
        </w:rPr>
        <w:t xml:space="preserve">e regnerà su noi il Salvatore del mondo. </w:t>
      </w:r>
    </w:p>
    <w:p w14:paraId="4C0B1367" w14:textId="77777777" w:rsidR="00225701" w:rsidRDefault="00225701" w:rsidP="00225701">
      <w:pPr>
        <w:pStyle w:val="NormaleWeb"/>
        <w:spacing w:before="0" w:beforeAutospacing="0" w:after="0" w:afterAutospacing="0"/>
        <w:textAlignment w:val="baseline"/>
        <w:rPr>
          <w:rStyle w:val="Enfasigrassetto"/>
          <w:rFonts w:asciiTheme="majorHAnsi" w:hAnsiTheme="majorHAnsi" w:cstheme="majorHAnsi"/>
          <w:b w:val="0"/>
          <w:bCs w:val="0"/>
          <w:color w:val="FF0000"/>
          <w:bdr w:val="none" w:sz="0" w:space="0" w:color="auto" w:frame="1"/>
        </w:rPr>
      </w:pPr>
    </w:p>
    <w:p w14:paraId="5FF42CF5" w14:textId="77777777" w:rsidR="00C031AD" w:rsidRDefault="00C031AD" w:rsidP="00225701">
      <w:pPr>
        <w:pStyle w:val="NormaleWeb"/>
        <w:spacing w:before="0" w:beforeAutospacing="0" w:after="0" w:afterAutospacing="0"/>
        <w:textAlignment w:val="baseline"/>
        <w:rPr>
          <w:rStyle w:val="Enfasigrassetto"/>
          <w:rFonts w:asciiTheme="majorHAnsi" w:hAnsiTheme="majorHAnsi" w:cstheme="majorHAnsi"/>
          <w:b w:val="0"/>
          <w:bCs w:val="0"/>
          <w:color w:val="FF0000"/>
          <w:bdr w:val="none" w:sz="0" w:space="0" w:color="auto" w:frame="1"/>
        </w:rPr>
      </w:pPr>
    </w:p>
    <w:p w14:paraId="356DAB57" w14:textId="77777777" w:rsidR="00C031AD" w:rsidRDefault="00C031AD" w:rsidP="00225701">
      <w:pPr>
        <w:pStyle w:val="NormaleWeb"/>
        <w:spacing w:before="0" w:beforeAutospacing="0" w:after="0" w:afterAutospacing="0"/>
        <w:textAlignment w:val="baseline"/>
        <w:rPr>
          <w:rStyle w:val="Enfasigrassetto"/>
          <w:rFonts w:asciiTheme="majorHAnsi" w:hAnsiTheme="majorHAnsi" w:cstheme="majorHAnsi"/>
          <w:b w:val="0"/>
          <w:bCs w:val="0"/>
          <w:color w:val="FF0000"/>
          <w:bdr w:val="none" w:sz="0" w:space="0" w:color="auto" w:frame="1"/>
        </w:rPr>
      </w:pPr>
    </w:p>
    <w:p w14:paraId="4B52F781" w14:textId="54C0EEED" w:rsidR="00C031AD" w:rsidRDefault="00C031AD" w:rsidP="00225701">
      <w:pPr>
        <w:pStyle w:val="NormaleWeb"/>
        <w:spacing w:before="0" w:beforeAutospacing="0" w:after="0" w:afterAutospacing="0"/>
        <w:textAlignment w:val="baseline"/>
        <w:rPr>
          <w:rStyle w:val="Enfasigrassetto"/>
          <w:rFonts w:asciiTheme="majorHAnsi" w:hAnsiTheme="majorHAnsi" w:cstheme="majorHAnsi"/>
          <w:b w:val="0"/>
          <w:bCs w:val="0"/>
          <w:color w:val="FF0000"/>
          <w:bdr w:val="none" w:sz="0" w:space="0" w:color="auto" w:frame="1"/>
        </w:rPr>
      </w:pPr>
    </w:p>
    <w:p w14:paraId="089AC9FA" w14:textId="77777777" w:rsidR="0087554F" w:rsidRDefault="0087554F" w:rsidP="00225701">
      <w:pPr>
        <w:pStyle w:val="NormaleWeb"/>
        <w:spacing w:before="0" w:beforeAutospacing="0" w:after="0" w:afterAutospacing="0"/>
        <w:textAlignment w:val="baseline"/>
        <w:rPr>
          <w:rStyle w:val="Enfasigrassetto"/>
          <w:rFonts w:asciiTheme="majorHAnsi" w:hAnsiTheme="majorHAnsi" w:cstheme="majorHAnsi"/>
          <w:b w:val="0"/>
          <w:bCs w:val="0"/>
          <w:color w:val="FF0000"/>
          <w:bdr w:val="none" w:sz="0" w:space="0" w:color="auto" w:frame="1"/>
        </w:rPr>
      </w:pPr>
    </w:p>
    <w:p w14:paraId="48EDF3F8" w14:textId="77777777" w:rsidR="00C031AD" w:rsidRPr="00225701" w:rsidRDefault="00C031AD" w:rsidP="00225701">
      <w:pPr>
        <w:pStyle w:val="NormaleWeb"/>
        <w:spacing w:before="0" w:beforeAutospacing="0" w:after="0" w:afterAutospacing="0"/>
        <w:textAlignment w:val="baseline"/>
        <w:rPr>
          <w:rStyle w:val="Enfasigrassetto"/>
          <w:rFonts w:asciiTheme="majorHAnsi" w:hAnsiTheme="majorHAnsi" w:cstheme="majorHAnsi"/>
          <w:b w:val="0"/>
          <w:bCs w:val="0"/>
          <w:color w:val="FF0000"/>
          <w:bdr w:val="none" w:sz="0" w:space="0" w:color="auto" w:frame="1"/>
        </w:rPr>
      </w:pPr>
    </w:p>
    <w:p w14:paraId="6BB53E58" w14:textId="77777777" w:rsidR="00225701" w:rsidRPr="00225701" w:rsidRDefault="00225701" w:rsidP="00225701">
      <w:pPr>
        <w:pStyle w:val="NormaleWeb"/>
        <w:spacing w:before="0" w:beforeAutospacing="0" w:after="0" w:afterAutospacing="0"/>
        <w:textAlignment w:val="baseline"/>
        <w:rPr>
          <w:rStyle w:val="Enfasigrassetto"/>
          <w:rFonts w:asciiTheme="majorHAnsi" w:hAnsiTheme="majorHAnsi" w:cstheme="majorHAnsi"/>
          <w:b w:val="0"/>
          <w:bCs w:val="0"/>
          <w:color w:val="FF0000"/>
          <w:bdr w:val="none" w:sz="0" w:space="0" w:color="auto" w:frame="1"/>
        </w:rPr>
      </w:pPr>
    </w:p>
    <w:p w14:paraId="23259A3A" w14:textId="77777777" w:rsidR="00225701" w:rsidRPr="00225701" w:rsidRDefault="00225701" w:rsidP="00225701">
      <w:pPr>
        <w:pStyle w:val="NormaleWeb"/>
        <w:spacing w:before="0" w:beforeAutospacing="0" w:after="0" w:afterAutospacing="0" w:line="360" w:lineRule="auto"/>
        <w:textAlignment w:val="baseline"/>
        <w:rPr>
          <w:rStyle w:val="Enfasigrassetto"/>
          <w:rFonts w:asciiTheme="majorHAnsi" w:hAnsiTheme="majorHAnsi" w:cstheme="majorHAnsi"/>
          <w:smallCaps/>
        </w:rPr>
      </w:pPr>
      <w:r w:rsidRPr="00225701">
        <w:rPr>
          <w:rFonts w:asciiTheme="majorHAnsi" w:hAnsiTheme="majorHAnsi" w:cstheme="majorHAnsi"/>
          <w:b/>
          <w:bCs/>
          <w:smallCaps/>
        </w:rPr>
        <w:lastRenderedPageBreak/>
        <w:t xml:space="preserve">Invocazione della luce </w:t>
      </w:r>
    </w:p>
    <w:p w14:paraId="749A580B" w14:textId="77777777" w:rsidR="00225701" w:rsidRPr="00225701" w:rsidRDefault="00225701" w:rsidP="00225701">
      <w:pPr>
        <w:pStyle w:val="NormaleWeb"/>
        <w:shd w:val="clear" w:color="auto" w:fill="FFFFFF"/>
        <w:spacing w:before="0" w:beforeAutospacing="0" w:after="0" w:afterAutospacing="0"/>
        <w:rPr>
          <w:rStyle w:val="Enfasigrassetto"/>
          <w:rFonts w:asciiTheme="majorHAnsi" w:hAnsiTheme="majorHAnsi" w:cstheme="majorHAnsi"/>
          <w:b w:val="0"/>
          <w:bCs w:val="0"/>
          <w:i/>
          <w:iCs/>
          <w:bdr w:val="none" w:sz="0" w:space="0" w:color="auto" w:frame="1"/>
        </w:rPr>
      </w:pPr>
      <w:r w:rsidRPr="00225701">
        <w:rPr>
          <w:rStyle w:val="Enfasigrassetto"/>
          <w:rFonts w:asciiTheme="majorHAnsi" w:hAnsiTheme="majorHAnsi" w:cstheme="majorHAnsi"/>
          <w:i/>
          <w:iCs/>
          <w:bdr w:val="none" w:sz="0" w:space="0" w:color="auto" w:frame="1"/>
        </w:rPr>
        <w:t xml:space="preserve">Voce femminile: </w:t>
      </w:r>
    </w:p>
    <w:p w14:paraId="603087F1"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Conducimi tu, luce gentile,</w:t>
      </w:r>
      <w:r w:rsidRPr="00225701">
        <w:rPr>
          <w:rFonts w:asciiTheme="majorHAnsi" w:hAnsiTheme="majorHAnsi" w:cstheme="majorHAnsi"/>
        </w:rPr>
        <w:br/>
        <w:t>conducimi nel buio che mi stringe.</w:t>
      </w:r>
      <w:r w:rsidRPr="00225701">
        <w:rPr>
          <w:rFonts w:asciiTheme="majorHAnsi" w:hAnsiTheme="majorHAnsi" w:cstheme="majorHAnsi"/>
        </w:rPr>
        <w:br/>
        <w:t>La notte è scura, la casa è lontana,</w:t>
      </w:r>
      <w:r w:rsidRPr="00225701">
        <w:rPr>
          <w:rFonts w:asciiTheme="majorHAnsi" w:hAnsiTheme="majorHAnsi" w:cstheme="majorHAnsi"/>
        </w:rPr>
        <w:br/>
        <w:t>conducimi tu, luce gentile.</w:t>
      </w:r>
    </w:p>
    <w:p w14:paraId="40DC22C2"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Tu guida i miei passi, luce gentile,</w:t>
      </w:r>
      <w:r w:rsidRPr="00225701">
        <w:rPr>
          <w:rFonts w:asciiTheme="majorHAnsi" w:hAnsiTheme="majorHAnsi" w:cstheme="majorHAnsi"/>
        </w:rPr>
        <w:br/>
        <w:t>non chiedo di vedere assai lontano,</w:t>
      </w:r>
      <w:r w:rsidRPr="00225701">
        <w:rPr>
          <w:rFonts w:asciiTheme="majorHAnsi" w:hAnsiTheme="majorHAnsi" w:cstheme="majorHAnsi"/>
        </w:rPr>
        <w:br/>
        <w:t>mi basta un passo, solo il primo passo,</w:t>
      </w:r>
      <w:r w:rsidRPr="00225701">
        <w:rPr>
          <w:rFonts w:asciiTheme="majorHAnsi" w:hAnsiTheme="majorHAnsi" w:cstheme="majorHAnsi"/>
        </w:rPr>
        <w:br/>
        <w:t>conducimi avanti, luce gentile. </w:t>
      </w:r>
    </w:p>
    <w:p w14:paraId="582E5021"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Non sempre fu così, te non pregai</w:t>
      </w:r>
      <w:r w:rsidRPr="00225701">
        <w:rPr>
          <w:rFonts w:asciiTheme="majorHAnsi" w:hAnsiTheme="majorHAnsi" w:cstheme="majorHAnsi"/>
        </w:rPr>
        <w:br/>
        <w:t>perché tu mi guidassi e conducessi,</w:t>
      </w:r>
      <w:r w:rsidRPr="00225701">
        <w:rPr>
          <w:rFonts w:asciiTheme="majorHAnsi" w:hAnsiTheme="majorHAnsi" w:cstheme="majorHAnsi"/>
        </w:rPr>
        <w:br/>
        <w:t>da me la mia strada io volli vedere.</w:t>
      </w:r>
      <w:r w:rsidRPr="00225701">
        <w:rPr>
          <w:rFonts w:asciiTheme="majorHAnsi" w:hAnsiTheme="majorHAnsi" w:cstheme="majorHAnsi"/>
        </w:rPr>
        <w:br/>
        <w:t>Adesso tu mi guidi, luce gentile.</w:t>
      </w:r>
    </w:p>
    <w:p w14:paraId="03C4F229"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Io volli certezze, dimentica quei giorni,</w:t>
      </w:r>
      <w:r w:rsidRPr="00225701">
        <w:rPr>
          <w:rFonts w:asciiTheme="majorHAnsi" w:hAnsiTheme="majorHAnsi" w:cstheme="majorHAnsi"/>
        </w:rPr>
        <w:br/>
        <w:t>purché l’amore tuo non mi abbandoni,</w:t>
      </w:r>
      <w:r w:rsidRPr="00225701">
        <w:rPr>
          <w:rFonts w:asciiTheme="majorHAnsi" w:hAnsiTheme="majorHAnsi" w:cstheme="majorHAnsi"/>
        </w:rPr>
        <w:br/>
        <w:t>finché la notte passi tu mi guiderai</w:t>
      </w:r>
      <w:r w:rsidRPr="00225701">
        <w:rPr>
          <w:rFonts w:asciiTheme="majorHAnsi" w:hAnsiTheme="majorHAnsi" w:cstheme="majorHAnsi"/>
        </w:rPr>
        <w:br/>
        <w:t>sicuramente a te, luce gentile.</w:t>
      </w:r>
    </w:p>
    <w:p w14:paraId="358ABF26" w14:textId="77777777" w:rsidR="00225701" w:rsidRPr="00C459A6" w:rsidRDefault="00225701" w:rsidP="00C459A6">
      <w:pPr>
        <w:pStyle w:val="NormaleWeb"/>
        <w:spacing w:before="0" w:beforeAutospacing="0" w:after="0" w:afterAutospacing="0"/>
        <w:textAlignment w:val="baseline"/>
        <w:rPr>
          <w:rStyle w:val="Enfasigrassetto"/>
          <w:rFonts w:asciiTheme="majorHAnsi" w:hAnsiTheme="majorHAnsi" w:cstheme="majorHAnsi"/>
          <w:b w:val="0"/>
          <w:bCs w:val="0"/>
          <w:i/>
          <w:iCs/>
          <w:sz w:val="20"/>
          <w:szCs w:val="20"/>
          <w:bdr w:val="none" w:sz="0" w:space="0" w:color="auto" w:frame="1"/>
        </w:rPr>
      </w:pPr>
      <w:r w:rsidRPr="00C459A6">
        <w:rPr>
          <w:rStyle w:val="Enfasigrassetto"/>
          <w:rFonts w:asciiTheme="majorHAnsi" w:hAnsiTheme="majorHAnsi" w:cstheme="majorHAnsi"/>
          <w:b w:val="0"/>
          <w:i/>
          <w:iCs/>
          <w:sz w:val="20"/>
          <w:szCs w:val="20"/>
          <w:bdr w:val="none" w:sz="0" w:space="0" w:color="auto" w:frame="1"/>
        </w:rPr>
        <w:t>(J.H. Newman)</w:t>
      </w:r>
    </w:p>
    <w:p w14:paraId="26D3EDBF" w14:textId="77777777" w:rsidR="00225701" w:rsidRPr="00225701" w:rsidRDefault="00225701" w:rsidP="00225701">
      <w:pPr>
        <w:pStyle w:val="NormaleWeb"/>
        <w:spacing w:before="0" w:beforeAutospacing="0" w:after="0" w:afterAutospacing="0"/>
        <w:jc w:val="center"/>
        <w:textAlignment w:val="baseline"/>
        <w:rPr>
          <w:rStyle w:val="Enfasigrassetto"/>
          <w:rFonts w:asciiTheme="majorHAnsi" w:hAnsiTheme="majorHAnsi" w:cstheme="majorHAnsi"/>
          <w:b w:val="0"/>
          <w:bCs w:val="0"/>
          <w:i/>
          <w:iCs/>
          <w:bdr w:val="none" w:sz="0" w:space="0" w:color="auto" w:frame="1"/>
        </w:rPr>
      </w:pPr>
    </w:p>
    <w:p w14:paraId="2B54832B" w14:textId="77777777" w:rsidR="00225701" w:rsidRPr="00225701" w:rsidRDefault="00225701" w:rsidP="00225701">
      <w:pPr>
        <w:pStyle w:val="NormaleWeb"/>
        <w:shd w:val="clear" w:color="auto" w:fill="FFFFFF"/>
        <w:spacing w:before="0" w:beforeAutospacing="0" w:after="0" w:afterAutospacing="0"/>
        <w:rPr>
          <w:rStyle w:val="Enfasigrassetto"/>
          <w:rFonts w:asciiTheme="majorHAnsi" w:hAnsiTheme="majorHAnsi" w:cstheme="majorHAnsi"/>
          <w:b w:val="0"/>
          <w:bCs w:val="0"/>
          <w:i/>
          <w:iCs/>
          <w:bdr w:val="none" w:sz="0" w:space="0" w:color="auto" w:frame="1"/>
        </w:rPr>
      </w:pPr>
      <w:r w:rsidRPr="00225701">
        <w:rPr>
          <w:rStyle w:val="Enfasigrassetto"/>
          <w:rFonts w:asciiTheme="majorHAnsi" w:hAnsiTheme="majorHAnsi" w:cstheme="majorHAnsi"/>
          <w:i/>
          <w:iCs/>
          <w:bdr w:val="none" w:sz="0" w:space="0" w:color="auto" w:frame="1"/>
        </w:rPr>
        <w:t xml:space="preserve">Voce maschile: </w:t>
      </w:r>
    </w:p>
    <w:p w14:paraId="6438C6BC"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Vieni a me, mia piccola creatura</w:t>
      </w:r>
    </w:p>
    <w:p w14:paraId="712D0A63"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 xml:space="preserve">stanca e oppressa: </w:t>
      </w:r>
    </w:p>
    <w:p w14:paraId="67F46DFA"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 xml:space="preserve">ti accarezzo con la mia luce, </w:t>
      </w:r>
    </w:p>
    <w:p w14:paraId="272BECF5"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 xml:space="preserve">luce di vita vera. </w:t>
      </w:r>
    </w:p>
    <w:p w14:paraId="5B2E4460"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 xml:space="preserve">La mia tenerezza ti avvolge </w:t>
      </w:r>
    </w:p>
    <w:p w14:paraId="1901FAC2"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 xml:space="preserve">dal sorgere del primo mattino. </w:t>
      </w:r>
    </w:p>
    <w:p w14:paraId="7BFD9CD2"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Sono la luce che feconda la tua terra,</w:t>
      </w:r>
    </w:p>
    <w:p w14:paraId="4B7614E8"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 xml:space="preserve">la rugiada che ristora la tua arsura. </w:t>
      </w:r>
    </w:p>
    <w:p w14:paraId="0C0CE26C"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 xml:space="preserve">Luce che non conosce tramonto, </w:t>
      </w:r>
    </w:p>
    <w:p w14:paraId="6557106A"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 xml:space="preserve">rischiaro le tenebre del tuo cuore. </w:t>
      </w:r>
    </w:p>
    <w:p w14:paraId="581DA1C6"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 xml:space="preserve">Io sono lo splendore del mondo, </w:t>
      </w:r>
    </w:p>
    <w:p w14:paraId="03D41F05"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rifaccio nuova la storia</w:t>
      </w:r>
    </w:p>
    <w:p w14:paraId="7BB6C07B"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se mi cerchi con cuore sincero.</w:t>
      </w:r>
    </w:p>
    <w:p w14:paraId="2D031B55"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Dimora in me, abbi fiducia, non temere,</w:t>
      </w:r>
    </w:p>
    <w:p w14:paraId="6B3C4E0A"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 xml:space="preserve">io sono il tuo sole: </w:t>
      </w:r>
    </w:p>
    <w:p w14:paraId="038ABE63"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rendo fecondo il tuo essere.</w:t>
      </w:r>
    </w:p>
    <w:p w14:paraId="7CB68D0A"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Ti parlo nel silenzio,</w:t>
      </w:r>
    </w:p>
    <w:p w14:paraId="024DB7DD"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 xml:space="preserve">bisbiglio parole di bellezza e speranza, </w:t>
      </w:r>
    </w:p>
    <w:p w14:paraId="7A935D3E"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 xml:space="preserve">tu sempre canta il bene  </w:t>
      </w:r>
    </w:p>
    <w:p w14:paraId="026D0A11"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che risveglia la speranza nel mondo</w:t>
      </w:r>
    </w:p>
    <w:p w14:paraId="2C27E001"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 xml:space="preserve">perché nel tempo del tuo cammino </w:t>
      </w:r>
    </w:p>
    <w:p w14:paraId="10C95831" w14:textId="77777777" w:rsidR="00225701" w:rsidRPr="00225701" w:rsidRDefault="00225701" w:rsidP="00225701">
      <w:pPr>
        <w:pStyle w:val="NormaleWeb"/>
        <w:shd w:val="clear" w:color="auto" w:fill="FFFFFF"/>
        <w:spacing w:before="0" w:beforeAutospacing="0" w:after="0" w:afterAutospacing="0"/>
        <w:rPr>
          <w:rFonts w:asciiTheme="majorHAnsi" w:hAnsiTheme="majorHAnsi" w:cstheme="majorHAnsi"/>
        </w:rPr>
      </w:pPr>
      <w:r w:rsidRPr="00225701">
        <w:rPr>
          <w:rFonts w:asciiTheme="majorHAnsi" w:hAnsiTheme="majorHAnsi" w:cstheme="majorHAnsi"/>
        </w:rPr>
        <w:t xml:space="preserve">la luce degli occhi è l’amore. </w:t>
      </w:r>
    </w:p>
    <w:p w14:paraId="17490168" w14:textId="77777777" w:rsidR="00225701" w:rsidRPr="00225701" w:rsidRDefault="00225701" w:rsidP="00225701">
      <w:pPr>
        <w:pStyle w:val="NormaleWeb"/>
        <w:spacing w:before="0" w:beforeAutospacing="0" w:after="0" w:afterAutospacing="0"/>
        <w:textAlignment w:val="baseline"/>
        <w:rPr>
          <w:rStyle w:val="Enfasigrassetto"/>
          <w:rFonts w:asciiTheme="majorHAnsi" w:hAnsiTheme="majorHAnsi" w:cstheme="majorHAnsi"/>
          <w:b w:val="0"/>
          <w:bCs w:val="0"/>
          <w:i/>
          <w:iCs/>
          <w:bdr w:val="none" w:sz="0" w:space="0" w:color="auto" w:frame="1"/>
        </w:rPr>
      </w:pPr>
    </w:p>
    <w:p w14:paraId="66C7AFB2" w14:textId="77777777" w:rsidR="00225701" w:rsidRPr="00225701" w:rsidRDefault="00225701" w:rsidP="00225701">
      <w:pPr>
        <w:pStyle w:val="NormaleWeb"/>
        <w:spacing w:before="0" w:beforeAutospacing="0" w:after="0" w:afterAutospacing="0"/>
        <w:jc w:val="both"/>
        <w:textAlignment w:val="baseline"/>
        <w:rPr>
          <w:rFonts w:asciiTheme="majorHAnsi" w:hAnsiTheme="majorHAnsi" w:cstheme="majorHAnsi"/>
          <w:i/>
          <w:iCs/>
        </w:rPr>
      </w:pPr>
    </w:p>
    <w:p w14:paraId="15AC335B" w14:textId="77777777" w:rsidR="00225701" w:rsidRPr="00225701" w:rsidRDefault="00225701" w:rsidP="00225701">
      <w:pPr>
        <w:pStyle w:val="NormaleWeb"/>
        <w:spacing w:before="0" w:beforeAutospacing="0" w:after="0" w:afterAutospacing="0" w:line="360" w:lineRule="auto"/>
        <w:jc w:val="both"/>
        <w:textAlignment w:val="baseline"/>
        <w:rPr>
          <w:rFonts w:asciiTheme="majorHAnsi" w:hAnsiTheme="majorHAnsi" w:cstheme="majorHAnsi"/>
          <w:b/>
          <w:bCs/>
          <w:smallCaps/>
        </w:rPr>
      </w:pPr>
      <w:r w:rsidRPr="00225701">
        <w:rPr>
          <w:rFonts w:asciiTheme="majorHAnsi" w:hAnsiTheme="majorHAnsi" w:cstheme="majorHAnsi"/>
          <w:b/>
          <w:bCs/>
          <w:smallCaps/>
        </w:rPr>
        <w:t xml:space="preserve">Accensione </w:t>
      </w:r>
    </w:p>
    <w:p w14:paraId="0A3AEEEC" w14:textId="77777777" w:rsidR="00225701" w:rsidRPr="00C459A6" w:rsidRDefault="00225701" w:rsidP="00225701">
      <w:pPr>
        <w:pStyle w:val="NormaleWeb"/>
        <w:spacing w:before="0" w:beforeAutospacing="0" w:after="0" w:afterAutospacing="0"/>
        <w:jc w:val="both"/>
        <w:textAlignment w:val="baseline"/>
        <w:rPr>
          <w:rStyle w:val="Enfasigrassetto"/>
          <w:rFonts w:asciiTheme="majorHAnsi" w:hAnsiTheme="majorHAnsi" w:cstheme="majorHAnsi"/>
          <w:b w:val="0"/>
          <w:bCs w:val="0"/>
          <w:i/>
          <w:iCs/>
          <w:color w:val="FF0000"/>
          <w:sz w:val="22"/>
          <w:bdr w:val="none" w:sz="0" w:space="0" w:color="auto" w:frame="1"/>
        </w:rPr>
      </w:pPr>
      <w:r w:rsidRPr="00C459A6">
        <w:rPr>
          <w:rStyle w:val="Enfasigrassetto"/>
          <w:rFonts w:asciiTheme="majorHAnsi" w:hAnsiTheme="majorHAnsi" w:cstheme="majorHAnsi"/>
          <w:b w:val="0"/>
          <w:i/>
          <w:iCs/>
          <w:color w:val="FF0000"/>
          <w:sz w:val="22"/>
          <w:bdr w:val="none" w:sz="0" w:space="0" w:color="auto" w:frame="1"/>
        </w:rPr>
        <w:t>Durante il canto, un fedele, partendo dal fondo della chiesa, porta una lampada accesa e la pone ai piedi dell’altare. Si accendono le luci della chiesa.</w:t>
      </w:r>
    </w:p>
    <w:p w14:paraId="11EC8471" w14:textId="77777777" w:rsidR="00225701" w:rsidRDefault="00225701" w:rsidP="00225701">
      <w:pPr>
        <w:pStyle w:val="NormaleWeb"/>
        <w:spacing w:before="0" w:beforeAutospacing="0" w:after="0" w:afterAutospacing="0"/>
        <w:textAlignment w:val="baseline"/>
        <w:rPr>
          <w:rFonts w:asciiTheme="majorHAnsi" w:hAnsiTheme="majorHAnsi" w:cstheme="majorHAnsi"/>
        </w:rPr>
      </w:pPr>
    </w:p>
    <w:p w14:paraId="39A19913" w14:textId="77777777" w:rsidR="00225701" w:rsidRPr="00225701" w:rsidRDefault="00225701" w:rsidP="00225701">
      <w:pPr>
        <w:pStyle w:val="NormaleWeb"/>
        <w:spacing w:before="0" w:beforeAutospacing="0" w:after="0" w:afterAutospacing="0" w:line="276" w:lineRule="auto"/>
        <w:textAlignment w:val="baseline"/>
        <w:rPr>
          <w:rFonts w:asciiTheme="majorHAnsi" w:hAnsiTheme="majorHAnsi" w:cstheme="majorHAnsi"/>
          <w:i/>
          <w:iCs/>
        </w:rPr>
      </w:pPr>
      <w:r w:rsidRPr="00225701">
        <w:rPr>
          <w:rFonts w:asciiTheme="majorHAnsi" w:hAnsiTheme="majorHAnsi" w:cstheme="majorHAnsi"/>
          <w:b/>
          <w:bCs/>
          <w:smallCaps/>
        </w:rPr>
        <w:t xml:space="preserve">Canto: Come l’aurora verrai </w:t>
      </w:r>
      <w:r w:rsidRPr="00225701">
        <w:rPr>
          <w:rFonts w:asciiTheme="majorHAnsi" w:hAnsiTheme="majorHAnsi" w:cstheme="majorHAnsi"/>
          <w:smallCaps/>
        </w:rPr>
        <w:t xml:space="preserve">– </w:t>
      </w:r>
      <w:proofErr w:type="spellStart"/>
      <w:r w:rsidRPr="00225701">
        <w:rPr>
          <w:rFonts w:asciiTheme="majorHAnsi" w:hAnsiTheme="majorHAnsi" w:cstheme="majorHAnsi"/>
          <w:smallCaps/>
          <w:sz w:val="20"/>
          <w:szCs w:val="20"/>
        </w:rPr>
        <w:t>Gen</w:t>
      </w:r>
      <w:proofErr w:type="spellEnd"/>
      <w:r w:rsidRPr="00225701">
        <w:rPr>
          <w:rFonts w:asciiTheme="majorHAnsi" w:hAnsiTheme="majorHAnsi" w:cstheme="majorHAnsi"/>
          <w:smallCaps/>
          <w:sz w:val="20"/>
          <w:szCs w:val="20"/>
        </w:rPr>
        <w:t xml:space="preserve"> Verde</w:t>
      </w:r>
      <w:r w:rsidRPr="00225701">
        <w:rPr>
          <w:rFonts w:asciiTheme="majorHAnsi" w:hAnsiTheme="majorHAnsi" w:cstheme="majorHAnsi"/>
          <w:b/>
          <w:bCs/>
          <w:smallCaps/>
          <w:sz w:val="20"/>
          <w:szCs w:val="20"/>
        </w:rPr>
        <w:t xml:space="preserve"> </w:t>
      </w:r>
      <w:r w:rsidRPr="00C459A6">
        <w:rPr>
          <w:rFonts w:asciiTheme="majorHAnsi" w:hAnsiTheme="majorHAnsi" w:cstheme="majorHAnsi"/>
          <w:i/>
          <w:iCs/>
          <w:sz w:val="22"/>
        </w:rPr>
        <w:t>(o uno scelto dal repertorio della comunità)</w:t>
      </w:r>
    </w:p>
    <w:p w14:paraId="077A4652"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Come l'aurora verrai,</w:t>
      </w:r>
    </w:p>
    <w:p w14:paraId="78E87826"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le tenebre in luce cambierai,</w:t>
      </w:r>
    </w:p>
    <w:p w14:paraId="09564B22"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tu per noi Signore.</w:t>
      </w:r>
    </w:p>
    <w:p w14:paraId="4E8D1E9C"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Come la pioggia cadrai,</w:t>
      </w:r>
    </w:p>
    <w:p w14:paraId="16DC168C"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sui nostri deserti scenderai,</w:t>
      </w:r>
    </w:p>
    <w:p w14:paraId="1459C477"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scorrerà l'amore.</w:t>
      </w:r>
    </w:p>
    <w:p w14:paraId="52D2C745" w14:textId="77777777" w:rsidR="00225701" w:rsidRPr="00225701" w:rsidRDefault="00225701" w:rsidP="00225701">
      <w:pPr>
        <w:jc w:val="both"/>
        <w:rPr>
          <w:rFonts w:asciiTheme="majorHAnsi" w:hAnsiTheme="majorHAnsi" w:cstheme="majorHAnsi"/>
        </w:rPr>
      </w:pPr>
    </w:p>
    <w:p w14:paraId="7B338B30" w14:textId="77777777" w:rsidR="00225701" w:rsidRPr="00225701" w:rsidRDefault="00225701" w:rsidP="00225701">
      <w:pPr>
        <w:jc w:val="both"/>
        <w:rPr>
          <w:rFonts w:asciiTheme="majorHAnsi" w:hAnsiTheme="majorHAnsi" w:cstheme="majorHAnsi"/>
          <w:b/>
          <w:bCs/>
        </w:rPr>
      </w:pPr>
      <w:r w:rsidRPr="00225701">
        <w:rPr>
          <w:rFonts w:asciiTheme="majorHAnsi" w:hAnsiTheme="majorHAnsi" w:cstheme="majorHAnsi"/>
          <w:b/>
          <w:bCs/>
        </w:rPr>
        <w:t>Tutti i nostri sentieri percorrerai.</w:t>
      </w:r>
    </w:p>
    <w:p w14:paraId="036FAA93" w14:textId="77777777" w:rsidR="00225701" w:rsidRPr="00225701" w:rsidRDefault="00225701" w:rsidP="00225701">
      <w:pPr>
        <w:jc w:val="both"/>
        <w:rPr>
          <w:rFonts w:asciiTheme="majorHAnsi" w:hAnsiTheme="majorHAnsi" w:cstheme="majorHAnsi"/>
          <w:b/>
          <w:bCs/>
        </w:rPr>
      </w:pPr>
      <w:r w:rsidRPr="00225701">
        <w:rPr>
          <w:rFonts w:asciiTheme="majorHAnsi" w:hAnsiTheme="majorHAnsi" w:cstheme="majorHAnsi"/>
          <w:b/>
          <w:bCs/>
        </w:rPr>
        <w:t>Tutti i figli dispersi raccoglierai.</w:t>
      </w:r>
    </w:p>
    <w:p w14:paraId="6DEF7FDF" w14:textId="77777777" w:rsidR="00225701" w:rsidRPr="00225701" w:rsidRDefault="00225701" w:rsidP="00225701">
      <w:pPr>
        <w:jc w:val="both"/>
        <w:rPr>
          <w:rFonts w:asciiTheme="majorHAnsi" w:hAnsiTheme="majorHAnsi" w:cstheme="majorHAnsi"/>
          <w:b/>
          <w:bCs/>
        </w:rPr>
      </w:pPr>
      <w:r w:rsidRPr="00225701">
        <w:rPr>
          <w:rFonts w:asciiTheme="majorHAnsi" w:hAnsiTheme="majorHAnsi" w:cstheme="majorHAnsi"/>
          <w:b/>
          <w:bCs/>
        </w:rPr>
        <w:t>Chiamerai da ogni terra il tuo popolo,</w:t>
      </w:r>
    </w:p>
    <w:p w14:paraId="1809903D" w14:textId="77777777" w:rsidR="00225701" w:rsidRPr="00225701" w:rsidRDefault="00225701" w:rsidP="00225701">
      <w:pPr>
        <w:jc w:val="both"/>
        <w:rPr>
          <w:rFonts w:asciiTheme="majorHAnsi" w:hAnsiTheme="majorHAnsi" w:cstheme="majorHAnsi"/>
          <w:b/>
          <w:bCs/>
        </w:rPr>
      </w:pPr>
      <w:r w:rsidRPr="00225701">
        <w:rPr>
          <w:rFonts w:asciiTheme="majorHAnsi" w:hAnsiTheme="majorHAnsi" w:cstheme="majorHAnsi"/>
          <w:b/>
          <w:bCs/>
        </w:rPr>
        <w:t>in eterno ti avremo con noi.</w:t>
      </w:r>
    </w:p>
    <w:p w14:paraId="41EF4250" w14:textId="77777777" w:rsidR="00225701" w:rsidRPr="00225701" w:rsidRDefault="00225701" w:rsidP="00225701">
      <w:pPr>
        <w:jc w:val="both"/>
        <w:rPr>
          <w:rFonts w:asciiTheme="majorHAnsi" w:hAnsiTheme="majorHAnsi" w:cstheme="majorHAnsi"/>
          <w:b/>
          <w:bCs/>
        </w:rPr>
      </w:pPr>
    </w:p>
    <w:p w14:paraId="12CFBBDA"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Re di giustizia sarai,</w:t>
      </w:r>
    </w:p>
    <w:p w14:paraId="466643EE"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le spade in aratri forgerai,</w:t>
      </w:r>
    </w:p>
    <w:p w14:paraId="5C48E1F8"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ci darai la pace.</w:t>
      </w:r>
    </w:p>
    <w:p w14:paraId="7311BF22"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Lupo ed agnello vedrai,</w:t>
      </w:r>
    </w:p>
    <w:p w14:paraId="0ADE659A"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insieme sui prati dove mai,</w:t>
      </w:r>
    </w:p>
    <w:p w14:paraId="10EC8E4E"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tornerà la notte.</w:t>
      </w:r>
    </w:p>
    <w:p w14:paraId="5E1BF324" w14:textId="77777777" w:rsidR="00225701" w:rsidRPr="00225701" w:rsidRDefault="00225701" w:rsidP="00225701">
      <w:pPr>
        <w:jc w:val="both"/>
        <w:rPr>
          <w:rFonts w:asciiTheme="majorHAnsi" w:hAnsiTheme="majorHAnsi" w:cstheme="majorHAnsi"/>
          <w:color w:val="AAAAAA"/>
        </w:rPr>
      </w:pPr>
    </w:p>
    <w:p w14:paraId="714B9DBE"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Dio di salvezza tu sei,</w:t>
      </w:r>
    </w:p>
    <w:p w14:paraId="7CEF70EA"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e come una stella sorgerai</w:t>
      </w:r>
    </w:p>
    <w:p w14:paraId="08CBBA9F"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su di noi per sempre.</w:t>
      </w:r>
    </w:p>
    <w:p w14:paraId="0AC311C0"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E chi non vede, vedrà,</w:t>
      </w:r>
    </w:p>
    <w:p w14:paraId="788C97C3"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chi ha chiusi gli orecchi sentirà,</w:t>
      </w:r>
    </w:p>
    <w:p w14:paraId="44A709B4"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canterà di gioia.</w:t>
      </w:r>
    </w:p>
    <w:p w14:paraId="572C0D97" w14:textId="77777777" w:rsidR="00225701" w:rsidRPr="00225701" w:rsidRDefault="00225701" w:rsidP="00225701">
      <w:pPr>
        <w:jc w:val="both"/>
        <w:rPr>
          <w:rFonts w:asciiTheme="majorHAnsi" w:hAnsiTheme="majorHAnsi" w:cstheme="majorHAnsi"/>
        </w:rPr>
      </w:pPr>
    </w:p>
    <w:p w14:paraId="50123378" w14:textId="77777777" w:rsidR="00225701" w:rsidRPr="00225701" w:rsidRDefault="00225701" w:rsidP="00225701">
      <w:pPr>
        <w:spacing w:line="276" w:lineRule="auto"/>
        <w:jc w:val="both"/>
        <w:rPr>
          <w:rStyle w:val="Enfasigrassetto"/>
          <w:rFonts w:asciiTheme="majorHAnsi" w:hAnsiTheme="majorHAnsi" w:cstheme="majorHAnsi"/>
          <w:b w:val="0"/>
          <w:bCs w:val="0"/>
        </w:rPr>
      </w:pPr>
      <w:r w:rsidRPr="00225701">
        <w:rPr>
          <w:rFonts w:asciiTheme="majorHAnsi" w:hAnsiTheme="majorHAnsi" w:cstheme="majorHAnsi"/>
          <w:b/>
          <w:bCs/>
          <w:smallCaps/>
        </w:rPr>
        <w:t xml:space="preserve">Preghiera corale </w:t>
      </w:r>
    </w:p>
    <w:p w14:paraId="654D65B9" w14:textId="77777777" w:rsidR="00225701" w:rsidRPr="00225701" w:rsidRDefault="00225701" w:rsidP="00225701">
      <w:pPr>
        <w:jc w:val="both"/>
        <w:rPr>
          <w:rStyle w:val="Enfasigrassetto"/>
          <w:rFonts w:asciiTheme="majorHAnsi" w:hAnsiTheme="majorHAnsi" w:cstheme="majorHAnsi"/>
          <w:bdr w:val="none" w:sz="0" w:space="0" w:color="auto" w:frame="1"/>
        </w:rPr>
      </w:pPr>
      <w:r w:rsidRPr="00225701">
        <w:rPr>
          <w:rStyle w:val="Enfasigrassetto"/>
          <w:rFonts w:asciiTheme="majorHAnsi" w:hAnsiTheme="majorHAnsi" w:cstheme="majorHAnsi"/>
          <w:bdr w:val="none" w:sz="0" w:space="0" w:color="auto" w:frame="1"/>
        </w:rPr>
        <w:t>Signore Dio,</w:t>
      </w:r>
    </w:p>
    <w:p w14:paraId="65444FF5" w14:textId="77777777" w:rsidR="00225701" w:rsidRPr="00225701" w:rsidRDefault="00225701" w:rsidP="00225701">
      <w:pPr>
        <w:jc w:val="both"/>
        <w:rPr>
          <w:rStyle w:val="Enfasigrassetto"/>
          <w:rFonts w:asciiTheme="majorHAnsi" w:hAnsiTheme="majorHAnsi" w:cstheme="majorHAnsi"/>
          <w:bdr w:val="none" w:sz="0" w:space="0" w:color="auto" w:frame="1"/>
        </w:rPr>
      </w:pPr>
      <w:r w:rsidRPr="00225701">
        <w:rPr>
          <w:rStyle w:val="Enfasigrassetto"/>
          <w:rFonts w:asciiTheme="majorHAnsi" w:hAnsiTheme="majorHAnsi" w:cstheme="majorHAnsi"/>
          <w:bdr w:val="none" w:sz="0" w:space="0" w:color="auto" w:frame="1"/>
        </w:rPr>
        <w:t>la nostra lampada è accesa</w:t>
      </w:r>
    </w:p>
    <w:p w14:paraId="08BC5D79" w14:textId="77777777" w:rsidR="00225701" w:rsidRPr="00225701" w:rsidRDefault="00225701" w:rsidP="00225701">
      <w:pPr>
        <w:jc w:val="both"/>
        <w:rPr>
          <w:rStyle w:val="Enfasigrassetto"/>
          <w:rFonts w:asciiTheme="majorHAnsi" w:hAnsiTheme="majorHAnsi" w:cstheme="majorHAnsi"/>
          <w:bdr w:val="none" w:sz="0" w:space="0" w:color="auto" w:frame="1"/>
        </w:rPr>
      </w:pPr>
      <w:r w:rsidRPr="00225701">
        <w:rPr>
          <w:rStyle w:val="Enfasigrassetto"/>
          <w:rFonts w:asciiTheme="majorHAnsi" w:hAnsiTheme="majorHAnsi" w:cstheme="majorHAnsi"/>
          <w:bdr w:val="none" w:sz="0" w:space="0" w:color="auto" w:frame="1"/>
        </w:rPr>
        <w:t>per lodarti e pregarti in questo giorno:</w:t>
      </w:r>
    </w:p>
    <w:p w14:paraId="3D5A9AE9" w14:textId="77777777" w:rsidR="00225701" w:rsidRPr="00225701" w:rsidRDefault="00225701" w:rsidP="00225701">
      <w:pPr>
        <w:jc w:val="both"/>
        <w:rPr>
          <w:rStyle w:val="Enfasigrassetto"/>
          <w:rFonts w:asciiTheme="majorHAnsi" w:hAnsiTheme="majorHAnsi" w:cstheme="majorHAnsi"/>
          <w:bdr w:val="none" w:sz="0" w:space="0" w:color="auto" w:frame="1"/>
        </w:rPr>
      </w:pPr>
      <w:r w:rsidRPr="00225701">
        <w:rPr>
          <w:rStyle w:val="Enfasigrassetto"/>
          <w:rFonts w:asciiTheme="majorHAnsi" w:hAnsiTheme="majorHAnsi" w:cstheme="majorHAnsi"/>
          <w:bdr w:val="none" w:sz="0" w:space="0" w:color="auto" w:frame="1"/>
        </w:rPr>
        <w:t xml:space="preserve">previenici sempre e dovunque </w:t>
      </w:r>
    </w:p>
    <w:p w14:paraId="57F5C013" w14:textId="77777777" w:rsidR="00225701" w:rsidRPr="00225701" w:rsidRDefault="00225701" w:rsidP="00225701">
      <w:pPr>
        <w:jc w:val="both"/>
        <w:rPr>
          <w:rStyle w:val="Enfasigrassetto"/>
          <w:rFonts w:asciiTheme="majorHAnsi" w:hAnsiTheme="majorHAnsi" w:cstheme="majorHAnsi"/>
          <w:bdr w:val="none" w:sz="0" w:space="0" w:color="auto" w:frame="1"/>
        </w:rPr>
      </w:pPr>
      <w:r w:rsidRPr="00225701">
        <w:rPr>
          <w:rStyle w:val="Enfasigrassetto"/>
          <w:rFonts w:asciiTheme="majorHAnsi" w:hAnsiTheme="majorHAnsi" w:cstheme="majorHAnsi"/>
          <w:bdr w:val="none" w:sz="0" w:space="0" w:color="auto" w:frame="1"/>
        </w:rPr>
        <w:t>con la tua luce celeste,</w:t>
      </w:r>
    </w:p>
    <w:p w14:paraId="09D6742B" w14:textId="77777777" w:rsidR="00225701" w:rsidRPr="00225701" w:rsidRDefault="00225701" w:rsidP="00225701">
      <w:pPr>
        <w:jc w:val="both"/>
        <w:rPr>
          <w:rStyle w:val="Enfasigrassetto"/>
          <w:rFonts w:asciiTheme="majorHAnsi" w:hAnsiTheme="majorHAnsi" w:cstheme="majorHAnsi"/>
          <w:bdr w:val="none" w:sz="0" w:space="0" w:color="auto" w:frame="1"/>
        </w:rPr>
      </w:pPr>
      <w:r w:rsidRPr="00225701">
        <w:rPr>
          <w:rStyle w:val="Enfasigrassetto"/>
          <w:rFonts w:asciiTheme="majorHAnsi" w:hAnsiTheme="majorHAnsi" w:cstheme="majorHAnsi"/>
          <w:bdr w:val="none" w:sz="0" w:space="0" w:color="auto" w:frame="1"/>
        </w:rPr>
        <w:t>affinché contempliamo con sguardo puro</w:t>
      </w:r>
    </w:p>
    <w:p w14:paraId="0333523E" w14:textId="77777777" w:rsidR="00225701" w:rsidRPr="00225701" w:rsidRDefault="00225701" w:rsidP="00225701">
      <w:pPr>
        <w:jc w:val="both"/>
        <w:rPr>
          <w:rStyle w:val="Enfasigrassetto"/>
          <w:rFonts w:asciiTheme="majorHAnsi" w:hAnsiTheme="majorHAnsi" w:cstheme="majorHAnsi"/>
          <w:bdr w:val="none" w:sz="0" w:space="0" w:color="auto" w:frame="1"/>
        </w:rPr>
      </w:pPr>
      <w:r w:rsidRPr="00225701">
        <w:rPr>
          <w:rStyle w:val="Enfasigrassetto"/>
          <w:rFonts w:asciiTheme="majorHAnsi" w:hAnsiTheme="majorHAnsi" w:cstheme="majorHAnsi"/>
          <w:bdr w:val="none" w:sz="0" w:space="0" w:color="auto" w:frame="1"/>
        </w:rPr>
        <w:t>e accogliamo con amore sincero</w:t>
      </w:r>
    </w:p>
    <w:p w14:paraId="62E6C5F9" w14:textId="77777777" w:rsidR="00225701" w:rsidRPr="00225701" w:rsidRDefault="00225701" w:rsidP="00225701">
      <w:pPr>
        <w:jc w:val="both"/>
        <w:rPr>
          <w:rStyle w:val="Enfasigrassetto"/>
          <w:rFonts w:asciiTheme="majorHAnsi" w:hAnsiTheme="majorHAnsi" w:cstheme="majorHAnsi"/>
          <w:bdr w:val="none" w:sz="0" w:space="0" w:color="auto" w:frame="1"/>
        </w:rPr>
      </w:pPr>
      <w:r w:rsidRPr="00225701">
        <w:rPr>
          <w:rStyle w:val="Enfasigrassetto"/>
          <w:rFonts w:asciiTheme="majorHAnsi" w:hAnsiTheme="majorHAnsi" w:cstheme="majorHAnsi"/>
          <w:bdr w:val="none" w:sz="0" w:space="0" w:color="auto" w:frame="1"/>
        </w:rPr>
        <w:t xml:space="preserve">il mistero dell’incarnazione </w:t>
      </w:r>
    </w:p>
    <w:p w14:paraId="4A45DD2A" w14:textId="77777777" w:rsidR="00225701" w:rsidRPr="00225701" w:rsidRDefault="00225701" w:rsidP="00225701">
      <w:pPr>
        <w:jc w:val="both"/>
        <w:rPr>
          <w:rStyle w:val="Enfasigrassetto"/>
          <w:rFonts w:asciiTheme="majorHAnsi" w:hAnsiTheme="majorHAnsi" w:cstheme="majorHAnsi"/>
          <w:bdr w:val="none" w:sz="0" w:space="0" w:color="auto" w:frame="1"/>
        </w:rPr>
      </w:pPr>
      <w:r w:rsidRPr="00225701">
        <w:rPr>
          <w:rStyle w:val="Enfasigrassetto"/>
          <w:rFonts w:asciiTheme="majorHAnsi" w:hAnsiTheme="majorHAnsi" w:cstheme="majorHAnsi"/>
          <w:bdr w:val="none" w:sz="0" w:space="0" w:color="auto" w:frame="1"/>
        </w:rPr>
        <w:t>di cui ci hai voluti partecipi.</w:t>
      </w:r>
    </w:p>
    <w:p w14:paraId="754280D3" w14:textId="77777777" w:rsidR="00225701" w:rsidRPr="00225701" w:rsidRDefault="00225701" w:rsidP="00225701">
      <w:pPr>
        <w:spacing w:line="360" w:lineRule="auto"/>
        <w:jc w:val="both"/>
        <w:rPr>
          <w:rStyle w:val="Enfasigrassetto"/>
          <w:rFonts w:asciiTheme="majorHAnsi" w:hAnsiTheme="majorHAnsi" w:cstheme="majorHAnsi"/>
          <w:bdr w:val="none" w:sz="0" w:space="0" w:color="auto" w:frame="1"/>
        </w:rPr>
      </w:pPr>
      <w:r w:rsidRPr="00225701">
        <w:rPr>
          <w:rStyle w:val="Enfasigrassetto"/>
          <w:rFonts w:asciiTheme="majorHAnsi" w:hAnsiTheme="majorHAnsi" w:cstheme="majorHAnsi"/>
          <w:bdr w:val="none" w:sz="0" w:space="0" w:color="auto" w:frame="1"/>
        </w:rPr>
        <w:t xml:space="preserve">Amen. </w:t>
      </w:r>
    </w:p>
    <w:p w14:paraId="1355266D" w14:textId="77777777" w:rsidR="00225701" w:rsidRPr="00C459A6" w:rsidRDefault="00225701" w:rsidP="00C459A6">
      <w:pPr>
        <w:rPr>
          <w:rStyle w:val="Enfasigrassetto"/>
          <w:rFonts w:asciiTheme="majorHAnsi" w:hAnsiTheme="majorHAnsi" w:cstheme="majorHAnsi"/>
          <w:bCs w:val="0"/>
          <w:i/>
          <w:iCs/>
          <w:sz w:val="20"/>
          <w:bdr w:val="none" w:sz="0" w:space="0" w:color="auto" w:frame="1"/>
        </w:rPr>
      </w:pPr>
      <w:r w:rsidRPr="00C459A6">
        <w:rPr>
          <w:rStyle w:val="Enfasigrassetto"/>
          <w:rFonts w:asciiTheme="majorHAnsi" w:hAnsiTheme="majorHAnsi" w:cstheme="majorHAnsi"/>
          <w:i/>
          <w:iCs/>
          <w:sz w:val="20"/>
          <w:bdr w:val="none" w:sz="0" w:space="0" w:color="auto" w:frame="1"/>
        </w:rPr>
        <w:t>(</w:t>
      </w:r>
      <w:r w:rsidRPr="00C459A6">
        <w:rPr>
          <w:rFonts w:asciiTheme="majorHAnsi" w:hAnsiTheme="majorHAnsi" w:cstheme="majorHAnsi"/>
          <w:bCs/>
          <w:i/>
          <w:iCs/>
          <w:sz w:val="20"/>
        </w:rPr>
        <w:t xml:space="preserve">Monastero di Bose, “Preghiera dei Giorni”, Edizioni </w:t>
      </w:r>
      <w:proofErr w:type="spellStart"/>
      <w:r w:rsidRPr="00C459A6">
        <w:rPr>
          <w:rFonts w:asciiTheme="majorHAnsi" w:hAnsiTheme="majorHAnsi" w:cstheme="majorHAnsi"/>
          <w:bCs/>
          <w:i/>
          <w:iCs/>
          <w:sz w:val="20"/>
        </w:rPr>
        <w:t>Qiqajon</w:t>
      </w:r>
      <w:proofErr w:type="spellEnd"/>
      <w:r w:rsidRPr="00C459A6">
        <w:rPr>
          <w:rStyle w:val="Enfasigrassetto"/>
          <w:rFonts w:asciiTheme="majorHAnsi" w:hAnsiTheme="majorHAnsi" w:cstheme="majorHAnsi"/>
          <w:i/>
          <w:iCs/>
          <w:sz w:val="20"/>
          <w:bdr w:val="none" w:sz="0" w:space="0" w:color="auto" w:frame="1"/>
        </w:rPr>
        <w:t>)</w:t>
      </w:r>
    </w:p>
    <w:p w14:paraId="44AFDC2B" w14:textId="77777777" w:rsidR="00225701" w:rsidRPr="00225701" w:rsidRDefault="00225701" w:rsidP="00225701">
      <w:pPr>
        <w:pStyle w:val="NormaleWeb"/>
        <w:spacing w:before="0" w:beforeAutospacing="0" w:after="0" w:afterAutospacing="0"/>
        <w:textAlignment w:val="baseline"/>
        <w:rPr>
          <w:rStyle w:val="Enfasigrassetto"/>
          <w:rFonts w:asciiTheme="majorHAnsi" w:hAnsiTheme="majorHAnsi" w:cstheme="majorHAnsi"/>
          <w:sz w:val="28"/>
          <w:szCs w:val="28"/>
          <w:bdr w:val="none" w:sz="0" w:space="0" w:color="auto" w:frame="1"/>
        </w:rPr>
      </w:pPr>
    </w:p>
    <w:p w14:paraId="299E3CC8" w14:textId="77777777" w:rsidR="00225701" w:rsidRDefault="00225701" w:rsidP="00225701">
      <w:pPr>
        <w:pStyle w:val="NormaleWeb"/>
        <w:spacing w:before="0" w:beforeAutospacing="0" w:after="0" w:afterAutospacing="0"/>
        <w:textAlignment w:val="baseline"/>
        <w:rPr>
          <w:rStyle w:val="Enfasigrassetto"/>
          <w:rFonts w:asciiTheme="majorHAnsi" w:hAnsiTheme="majorHAnsi" w:cstheme="majorHAnsi"/>
          <w:sz w:val="28"/>
          <w:szCs w:val="28"/>
          <w:bdr w:val="none" w:sz="0" w:space="0" w:color="auto" w:frame="1"/>
        </w:rPr>
      </w:pPr>
    </w:p>
    <w:p w14:paraId="368E925C" w14:textId="77777777" w:rsidR="0076023F" w:rsidRDefault="0076023F" w:rsidP="00225701">
      <w:pPr>
        <w:pStyle w:val="NormaleWeb"/>
        <w:spacing w:before="0" w:beforeAutospacing="0" w:after="0" w:afterAutospacing="0"/>
        <w:textAlignment w:val="baseline"/>
        <w:rPr>
          <w:rStyle w:val="Enfasigrassetto"/>
          <w:rFonts w:asciiTheme="majorHAnsi" w:hAnsiTheme="majorHAnsi" w:cstheme="majorHAnsi"/>
          <w:sz w:val="28"/>
          <w:szCs w:val="28"/>
          <w:bdr w:val="none" w:sz="0" w:space="0" w:color="auto" w:frame="1"/>
        </w:rPr>
      </w:pPr>
    </w:p>
    <w:p w14:paraId="169194C3" w14:textId="77777777" w:rsidR="0076023F" w:rsidRDefault="0076023F" w:rsidP="00225701">
      <w:pPr>
        <w:pStyle w:val="NormaleWeb"/>
        <w:spacing w:before="0" w:beforeAutospacing="0" w:after="0" w:afterAutospacing="0"/>
        <w:textAlignment w:val="baseline"/>
        <w:rPr>
          <w:rStyle w:val="Enfasigrassetto"/>
          <w:rFonts w:asciiTheme="majorHAnsi" w:hAnsiTheme="majorHAnsi" w:cstheme="majorHAnsi"/>
          <w:sz w:val="28"/>
          <w:szCs w:val="28"/>
          <w:bdr w:val="none" w:sz="0" w:space="0" w:color="auto" w:frame="1"/>
        </w:rPr>
      </w:pPr>
    </w:p>
    <w:p w14:paraId="6A04BF4D" w14:textId="77777777" w:rsidR="0076023F" w:rsidRDefault="0076023F" w:rsidP="00225701">
      <w:pPr>
        <w:pStyle w:val="NormaleWeb"/>
        <w:spacing w:before="0" w:beforeAutospacing="0" w:after="0" w:afterAutospacing="0"/>
        <w:textAlignment w:val="baseline"/>
        <w:rPr>
          <w:rStyle w:val="Enfasigrassetto"/>
          <w:rFonts w:asciiTheme="majorHAnsi" w:hAnsiTheme="majorHAnsi" w:cstheme="majorHAnsi"/>
          <w:sz w:val="28"/>
          <w:szCs w:val="28"/>
          <w:bdr w:val="none" w:sz="0" w:space="0" w:color="auto" w:frame="1"/>
        </w:rPr>
      </w:pPr>
    </w:p>
    <w:p w14:paraId="532BCB3B" w14:textId="77777777" w:rsidR="0076023F" w:rsidRDefault="0076023F" w:rsidP="00225701">
      <w:pPr>
        <w:pStyle w:val="NormaleWeb"/>
        <w:spacing w:before="0" w:beforeAutospacing="0" w:after="0" w:afterAutospacing="0"/>
        <w:textAlignment w:val="baseline"/>
        <w:rPr>
          <w:rStyle w:val="Enfasigrassetto"/>
          <w:rFonts w:asciiTheme="majorHAnsi" w:hAnsiTheme="majorHAnsi" w:cstheme="majorHAnsi"/>
          <w:sz w:val="28"/>
          <w:szCs w:val="28"/>
          <w:bdr w:val="none" w:sz="0" w:space="0" w:color="auto" w:frame="1"/>
        </w:rPr>
      </w:pPr>
    </w:p>
    <w:p w14:paraId="5220839A" w14:textId="77777777" w:rsidR="0076023F" w:rsidRPr="00225701" w:rsidRDefault="0076023F" w:rsidP="00225701">
      <w:pPr>
        <w:pStyle w:val="NormaleWeb"/>
        <w:spacing w:before="0" w:beforeAutospacing="0" w:after="0" w:afterAutospacing="0"/>
        <w:textAlignment w:val="baseline"/>
        <w:rPr>
          <w:rStyle w:val="Enfasigrassetto"/>
          <w:rFonts w:asciiTheme="majorHAnsi" w:hAnsiTheme="majorHAnsi" w:cstheme="majorHAnsi"/>
          <w:sz w:val="28"/>
          <w:szCs w:val="28"/>
          <w:bdr w:val="none" w:sz="0" w:space="0" w:color="auto" w:frame="1"/>
        </w:rPr>
      </w:pPr>
    </w:p>
    <w:p w14:paraId="44659DBC" w14:textId="77777777" w:rsidR="00225701" w:rsidRPr="0076023F" w:rsidRDefault="00225701" w:rsidP="00225701">
      <w:pPr>
        <w:pStyle w:val="NormaleWeb"/>
        <w:spacing w:before="0" w:beforeAutospacing="0" w:after="0" w:afterAutospacing="0"/>
        <w:textAlignment w:val="baseline"/>
        <w:rPr>
          <w:rStyle w:val="Enfasigrassetto"/>
          <w:rFonts w:asciiTheme="majorHAnsi" w:hAnsiTheme="majorHAnsi" w:cstheme="majorHAnsi"/>
          <w:b w:val="0"/>
          <w:bCs w:val="0"/>
          <w:color w:val="FF0000"/>
          <w:bdr w:val="none" w:sz="0" w:space="0" w:color="auto" w:frame="1"/>
        </w:rPr>
      </w:pPr>
      <w:r w:rsidRPr="0076023F">
        <w:rPr>
          <w:rStyle w:val="Enfasigrassetto"/>
          <w:rFonts w:asciiTheme="majorHAnsi" w:hAnsiTheme="majorHAnsi" w:cstheme="majorHAnsi"/>
          <w:color w:val="FF0000"/>
          <w:bdr w:val="none" w:sz="0" w:space="0" w:color="auto" w:frame="1"/>
        </w:rPr>
        <w:lastRenderedPageBreak/>
        <w:t>RITI DI INTRODUZIONE</w:t>
      </w:r>
    </w:p>
    <w:p w14:paraId="096119A1" w14:textId="77777777" w:rsidR="00225701" w:rsidRPr="00225701" w:rsidRDefault="00225701" w:rsidP="00225701">
      <w:pPr>
        <w:shd w:val="clear" w:color="auto" w:fill="FFFFFF"/>
        <w:rPr>
          <w:rFonts w:asciiTheme="majorHAnsi" w:hAnsiTheme="majorHAnsi" w:cstheme="majorHAnsi"/>
          <w:b/>
          <w:bCs/>
          <w:smallCaps/>
        </w:rPr>
      </w:pPr>
    </w:p>
    <w:p w14:paraId="6D20F147" w14:textId="77777777" w:rsidR="00225701" w:rsidRPr="00225701" w:rsidRDefault="00225701" w:rsidP="00225701">
      <w:pPr>
        <w:shd w:val="clear" w:color="auto" w:fill="FFFFFF"/>
        <w:spacing w:line="360" w:lineRule="auto"/>
        <w:rPr>
          <w:rFonts w:asciiTheme="majorHAnsi" w:hAnsiTheme="majorHAnsi" w:cstheme="majorHAnsi"/>
          <w:b/>
          <w:bCs/>
          <w:smallCaps/>
        </w:rPr>
      </w:pPr>
      <w:r w:rsidRPr="00225701">
        <w:rPr>
          <w:rFonts w:asciiTheme="majorHAnsi" w:hAnsiTheme="majorHAnsi" w:cstheme="majorHAnsi"/>
          <w:b/>
          <w:bCs/>
          <w:smallCaps/>
        </w:rPr>
        <w:t>Saluto</w:t>
      </w:r>
    </w:p>
    <w:p w14:paraId="23D52F0D" w14:textId="77777777" w:rsidR="00225701" w:rsidRPr="009A1798" w:rsidRDefault="00225701" w:rsidP="00225701">
      <w:pPr>
        <w:widowControl w:val="0"/>
        <w:rPr>
          <w:rFonts w:asciiTheme="majorHAnsi" w:hAnsiTheme="majorHAnsi" w:cstheme="majorHAnsi"/>
        </w:rPr>
      </w:pPr>
      <w:r w:rsidRPr="009A1798">
        <w:rPr>
          <w:rFonts w:asciiTheme="majorHAnsi" w:hAnsiTheme="majorHAnsi" w:cstheme="majorHAnsi"/>
          <w:b/>
          <w:bCs/>
        </w:rPr>
        <w:t>C.</w:t>
      </w:r>
      <w:r w:rsidRPr="009A1798">
        <w:rPr>
          <w:rFonts w:asciiTheme="majorHAnsi" w:hAnsiTheme="majorHAnsi" w:cstheme="majorHAnsi"/>
        </w:rPr>
        <w:t xml:space="preserve"> </w:t>
      </w:r>
      <w:r w:rsidRPr="009A1798">
        <w:rPr>
          <w:rFonts w:asciiTheme="majorHAnsi" w:hAnsiTheme="majorHAnsi" w:cstheme="majorHAnsi"/>
        </w:rPr>
        <w:tab/>
        <w:t>Nel nome del Padre e del Figlio</w:t>
      </w:r>
    </w:p>
    <w:p w14:paraId="447ABBBF" w14:textId="77777777" w:rsidR="00225701" w:rsidRPr="009A1798" w:rsidRDefault="00225701" w:rsidP="00225701">
      <w:pPr>
        <w:widowControl w:val="0"/>
        <w:ind w:firstLine="708"/>
        <w:rPr>
          <w:rFonts w:asciiTheme="majorHAnsi" w:hAnsiTheme="majorHAnsi" w:cstheme="majorHAnsi"/>
        </w:rPr>
      </w:pPr>
      <w:r w:rsidRPr="009A1798">
        <w:rPr>
          <w:rFonts w:asciiTheme="majorHAnsi" w:hAnsiTheme="majorHAnsi" w:cstheme="majorHAnsi"/>
        </w:rPr>
        <w:t>e dello Spirito Santo.</w:t>
      </w:r>
    </w:p>
    <w:p w14:paraId="338166CE" w14:textId="77777777" w:rsidR="00225701" w:rsidRPr="009A1798" w:rsidRDefault="009A1798" w:rsidP="00225701">
      <w:pPr>
        <w:widowControl w:val="0"/>
        <w:spacing w:line="360" w:lineRule="auto"/>
        <w:rPr>
          <w:rFonts w:asciiTheme="majorHAnsi" w:hAnsiTheme="majorHAnsi" w:cstheme="majorHAnsi"/>
          <w:b/>
          <w:bCs/>
        </w:rPr>
      </w:pPr>
      <w:r w:rsidRPr="009A1798">
        <w:rPr>
          <w:rFonts w:asciiTheme="majorHAnsi" w:hAnsiTheme="majorHAnsi" w:cstheme="majorHAnsi"/>
          <w:b/>
          <w:bCs/>
          <w:iCs/>
        </w:rPr>
        <w:t>R</w:t>
      </w:r>
      <w:r w:rsidR="00225701" w:rsidRPr="009A1798">
        <w:rPr>
          <w:rFonts w:asciiTheme="majorHAnsi" w:hAnsiTheme="majorHAnsi" w:cstheme="majorHAnsi"/>
          <w:b/>
          <w:bCs/>
          <w:iCs/>
        </w:rPr>
        <w:t xml:space="preserve">. </w:t>
      </w:r>
      <w:r w:rsidR="00225701" w:rsidRPr="009A1798">
        <w:rPr>
          <w:rFonts w:asciiTheme="majorHAnsi" w:hAnsiTheme="majorHAnsi" w:cstheme="majorHAnsi"/>
          <w:iCs/>
        </w:rPr>
        <w:tab/>
      </w:r>
      <w:r w:rsidR="00225701" w:rsidRPr="009A1798">
        <w:rPr>
          <w:rFonts w:asciiTheme="majorHAnsi" w:hAnsiTheme="majorHAnsi" w:cstheme="majorHAnsi"/>
          <w:b/>
          <w:bCs/>
        </w:rPr>
        <w:t xml:space="preserve">Amen. </w:t>
      </w:r>
    </w:p>
    <w:p w14:paraId="0651AD34" w14:textId="77777777" w:rsidR="00225701" w:rsidRPr="009A1798" w:rsidRDefault="00225701" w:rsidP="00225701">
      <w:pPr>
        <w:widowControl w:val="0"/>
        <w:rPr>
          <w:rFonts w:asciiTheme="majorHAnsi" w:hAnsiTheme="majorHAnsi" w:cstheme="majorHAnsi"/>
        </w:rPr>
      </w:pPr>
      <w:r w:rsidRPr="009A1798">
        <w:rPr>
          <w:rFonts w:asciiTheme="majorHAnsi" w:hAnsiTheme="majorHAnsi" w:cstheme="majorHAnsi"/>
          <w:b/>
          <w:bCs/>
          <w:iCs/>
        </w:rPr>
        <w:t>C.</w:t>
      </w:r>
      <w:r w:rsidRPr="009A1798">
        <w:rPr>
          <w:rFonts w:asciiTheme="majorHAnsi" w:hAnsiTheme="majorHAnsi" w:cstheme="majorHAnsi"/>
          <w:b/>
          <w:bCs/>
          <w:iCs/>
        </w:rPr>
        <w:tab/>
      </w:r>
      <w:r w:rsidRPr="009A1798">
        <w:rPr>
          <w:rFonts w:asciiTheme="majorHAnsi" w:hAnsiTheme="majorHAnsi" w:cstheme="majorHAnsi"/>
        </w:rPr>
        <w:t>Il Dio della speranza che ci riempie di ogni gioia e pace nella fede</w:t>
      </w:r>
    </w:p>
    <w:p w14:paraId="066E587E" w14:textId="77777777" w:rsidR="00225701" w:rsidRPr="009A1798" w:rsidRDefault="00225701" w:rsidP="00225701">
      <w:pPr>
        <w:widowControl w:val="0"/>
        <w:rPr>
          <w:rFonts w:asciiTheme="majorHAnsi" w:hAnsiTheme="majorHAnsi" w:cstheme="majorHAnsi"/>
        </w:rPr>
      </w:pPr>
      <w:r w:rsidRPr="009A1798">
        <w:rPr>
          <w:rFonts w:asciiTheme="majorHAnsi" w:hAnsiTheme="majorHAnsi" w:cstheme="majorHAnsi"/>
        </w:rPr>
        <w:tab/>
        <w:t>per la potenza dello Spirito Santo, sia con tutti voi.</w:t>
      </w:r>
    </w:p>
    <w:p w14:paraId="5245A0E1" w14:textId="77777777" w:rsidR="00225701" w:rsidRPr="00225701" w:rsidRDefault="009A1798" w:rsidP="00225701">
      <w:pPr>
        <w:widowControl w:val="0"/>
        <w:rPr>
          <w:rFonts w:asciiTheme="majorHAnsi" w:hAnsiTheme="majorHAnsi" w:cstheme="majorHAnsi"/>
          <w:b/>
          <w:bCs/>
        </w:rPr>
      </w:pPr>
      <w:r w:rsidRPr="009A1798">
        <w:rPr>
          <w:rFonts w:asciiTheme="majorHAnsi" w:hAnsiTheme="majorHAnsi" w:cstheme="majorHAnsi"/>
          <w:b/>
          <w:iCs/>
        </w:rPr>
        <w:t>R.</w:t>
      </w:r>
      <w:r w:rsidR="00225701" w:rsidRPr="009A1798">
        <w:rPr>
          <w:rFonts w:asciiTheme="majorHAnsi" w:hAnsiTheme="majorHAnsi" w:cstheme="majorHAnsi"/>
        </w:rPr>
        <w:t xml:space="preserve"> </w:t>
      </w:r>
      <w:r w:rsidR="00225701" w:rsidRPr="009A1798">
        <w:rPr>
          <w:rFonts w:asciiTheme="majorHAnsi" w:hAnsiTheme="majorHAnsi" w:cstheme="majorHAnsi"/>
        </w:rPr>
        <w:tab/>
      </w:r>
      <w:r w:rsidR="00225701" w:rsidRPr="009A1798">
        <w:rPr>
          <w:rFonts w:asciiTheme="majorHAnsi" w:hAnsiTheme="majorHAnsi" w:cstheme="majorHAnsi"/>
          <w:b/>
          <w:bCs/>
        </w:rPr>
        <w:t>E</w:t>
      </w:r>
      <w:r w:rsidR="00225701" w:rsidRPr="00225701">
        <w:rPr>
          <w:rFonts w:asciiTheme="majorHAnsi" w:hAnsiTheme="majorHAnsi" w:cstheme="majorHAnsi"/>
          <w:b/>
          <w:bCs/>
        </w:rPr>
        <w:t xml:space="preserve"> con il tuo spirito.</w:t>
      </w:r>
    </w:p>
    <w:p w14:paraId="5439C00A" w14:textId="77777777" w:rsidR="00225701" w:rsidRPr="00225701" w:rsidRDefault="00225701" w:rsidP="00225701">
      <w:pPr>
        <w:widowControl w:val="0"/>
        <w:rPr>
          <w:rFonts w:asciiTheme="majorHAnsi" w:hAnsiTheme="majorHAnsi" w:cstheme="majorHAnsi"/>
          <w:b/>
          <w:bCs/>
        </w:rPr>
      </w:pPr>
    </w:p>
    <w:p w14:paraId="4689137A" w14:textId="77777777" w:rsidR="00225701" w:rsidRPr="00225701" w:rsidRDefault="00225701" w:rsidP="00225701">
      <w:pPr>
        <w:widowControl w:val="0"/>
        <w:rPr>
          <w:rFonts w:asciiTheme="majorHAnsi" w:hAnsiTheme="majorHAnsi" w:cstheme="majorHAnsi"/>
          <w:bCs/>
          <w:i/>
        </w:rPr>
      </w:pPr>
      <w:r w:rsidRPr="00225701">
        <w:rPr>
          <w:rFonts w:asciiTheme="majorHAnsi" w:hAnsiTheme="majorHAnsi" w:cstheme="majorHAnsi"/>
          <w:b/>
          <w:bCs/>
          <w:smallCaps/>
          <w:kern w:val="24"/>
        </w:rPr>
        <w:t>Orazione Colletta</w:t>
      </w:r>
      <w:r w:rsidRPr="00225701">
        <w:rPr>
          <w:rFonts w:asciiTheme="majorHAnsi" w:hAnsiTheme="majorHAnsi" w:cstheme="majorHAnsi"/>
          <w:b/>
          <w:bCs/>
        </w:rPr>
        <w:t xml:space="preserve"> </w:t>
      </w:r>
      <w:r w:rsidRPr="00225701">
        <w:rPr>
          <w:rFonts w:asciiTheme="majorHAnsi" w:hAnsiTheme="majorHAnsi" w:cstheme="majorHAnsi"/>
          <w:bCs/>
          <w:i/>
        </w:rPr>
        <w:t>(del giorno)</w:t>
      </w:r>
    </w:p>
    <w:p w14:paraId="13BD12FA" w14:textId="77777777" w:rsidR="00225701" w:rsidRPr="00225701" w:rsidRDefault="00225701" w:rsidP="00225701">
      <w:pPr>
        <w:widowControl w:val="0"/>
        <w:rPr>
          <w:rFonts w:asciiTheme="majorHAnsi" w:hAnsiTheme="majorHAnsi" w:cstheme="majorHAnsi"/>
          <w:b/>
          <w:bCs/>
        </w:rPr>
      </w:pPr>
    </w:p>
    <w:p w14:paraId="578DCAA0" w14:textId="77777777" w:rsidR="00225701" w:rsidRPr="00225701" w:rsidRDefault="00225701" w:rsidP="00225701">
      <w:pPr>
        <w:widowControl w:val="0"/>
        <w:rPr>
          <w:rFonts w:asciiTheme="majorHAnsi" w:hAnsiTheme="majorHAnsi" w:cstheme="majorHAnsi"/>
          <w:b/>
          <w:bCs/>
          <w:smallCaps/>
        </w:rPr>
      </w:pPr>
    </w:p>
    <w:p w14:paraId="75A332BD" w14:textId="77777777" w:rsidR="00225701" w:rsidRPr="00225701" w:rsidRDefault="00225701" w:rsidP="00225701">
      <w:pPr>
        <w:widowControl w:val="0"/>
        <w:rPr>
          <w:rFonts w:asciiTheme="majorHAnsi" w:hAnsiTheme="majorHAnsi" w:cstheme="majorHAnsi"/>
          <w:bCs/>
          <w:i/>
          <w:iCs/>
        </w:rPr>
      </w:pPr>
      <w:r w:rsidRPr="0076023F">
        <w:rPr>
          <w:rStyle w:val="Enfasigrassetto"/>
          <w:rFonts w:asciiTheme="majorHAnsi" w:hAnsiTheme="majorHAnsi" w:cstheme="majorHAnsi"/>
          <w:color w:val="FF0000"/>
          <w:bdr w:val="none" w:sz="0" w:space="0" w:color="auto" w:frame="1"/>
        </w:rPr>
        <w:t xml:space="preserve">LITURGIA DELLA PAROLA </w:t>
      </w:r>
      <w:r w:rsidRPr="00225701">
        <w:rPr>
          <w:rFonts w:asciiTheme="majorHAnsi" w:hAnsiTheme="majorHAnsi" w:cstheme="majorHAnsi"/>
          <w:bCs/>
          <w:i/>
          <w:iCs/>
        </w:rPr>
        <w:t xml:space="preserve">(del giorno) </w:t>
      </w:r>
    </w:p>
    <w:p w14:paraId="10DE7BF7" w14:textId="77777777" w:rsidR="00225701" w:rsidRPr="00225701" w:rsidRDefault="00225701" w:rsidP="00225701">
      <w:pPr>
        <w:widowControl w:val="0"/>
        <w:rPr>
          <w:rFonts w:asciiTheme="majorHAnsi" w:hAnsiTheme="majorHAnsi" w:cstheme="majorHAnsi"/>
          <w:bCs/>
          <w:i/>
          <w:iCs/>
        </w:rPr>
      </w:pPr>
    </w:p>
    <w:p w14:paraId="42467D96" w14:textId="77777777" w:rsidR="00225701" w:rsidRPr="00225701" w:rsidRDefault="00225701" w:rsidP="00225701">
      <w:pPr>
        <w:widowControl w:val="0"/>
        <w:rPr>
          <w:rFonts w:asciiTheme="majorHAnsi" w:hAnsiTheme="majorHAnsi" w:cstheme="majorHAnsi"/>
          <w:b/>
          <w:bCs/>
          <w:smallCaps/>
          <w:kern w:val="24"/>
        </w:rPr>
      </w:pPr>
      <w:r w:rsidRPr="00225701">
        <w:rPr>
          <w:rFonts w:asciiTheme="majorHAnsi" w:hAnsiTheme="majorHAnsi" w:cstheme="majorHAnsi"/>
          <w:b/>
          <w:bCs/>
          <w:smallCaps/>
          <w:kern w:val="24"/>
        </w:rPr>
        <w:t xml:space="preserve">Omelia </w:t>
      </w:r>
    </w:p>
    <w:p w14:paraId="254CA894" w14:textId="77777777" w:rsidR="00225701" w:rsidRPr="00225701" w:rsidRDefault="00225701" w:rsidP="00225701">
      <w:pPr>
        <w:widowControl w:val="0"/>
        <w:rPr>
          <w:rFonts w:asciiTheme="majorHAnsi" w:hAnsiTheme="majorHAnsi" w:cstheme="majorHAnsi"/>
          <w:b/>
          <w:bCs/>
          <w:smallCaps/>
          <w:kern w:val="24"/>
        </w:rPr>
      </w:pPr>
    </w:p>
    <w:p w14:paraId="08EBFB61" w14:textId="77777777" w:rsidR="00225701" w:rsidRPr="00225701" w:rsidRDefault="00123931" w:rsidP="00225701">
      <w:pPr>
        <w:widowControl w:val="0"/>
        <w:spacing w:line="276" w:lineRule="auto"/>
        <w:rPr>
          <w:rFonts w:asciiTheme="majorHAnsi" w:hAnsiTheme="majorHAnsi" w:cstheme="majorHAnsi"/>
          <w:smallCaps/>
          <w:kern w:val="24"/>
        </w:rPr>
      </w:pPr>
      <w:r w:rsidRPr="0076023F">
        <w:rPr>
          <w:rFonts w:asciiTheme="majorHAnsi" w:hAnsiTheme="majorHAnsi" w:cstheme="majorHAnsi"/>
          <w:b/>
          <w:bCs/>
          <w:smallCaps/>
          <w:color w:val="FF0000"/>
          <w:kern w:val="24"/>
        </w:rPr>
        <w:t>INTERCESSIONE</w:t>
      </w:r>
      <w:r w:rsidRPr="00225701">
        <w:rPr>
          <w:rFonts w:asciiTheme="majorHAnsi" w:hAnsiTheme="majorHAnsi" w:cstheme="majorHAnsi"/>
          <w:b/>
          <w:bCs/>
          <w:smallCaps/>
          <w:kern w:val="24"/>
        </w:rPr>
        <w:t xml:space="preserve"> </w:t>
      </w:r>
      <w:r w:rsidR="00225701" w:rsidRPr="00225701">
        <w:rPr>
          <w:rFonts w:asciiTheme="majorHAnsi" w:hAnsiTheme="majorHAnsi" w:cstheme="majorHAnsi"/>
          <w:bCs/>
          <w:i/>
          <w:iCs/>
        </w:rPr>
        <w:t>(dai testi per ogni giorno)</w:t>
      </w:r>
    </w:p>
    <w:p w14:paraId="601761E6" w14:textId="77777777" w:rsidR="00225701" w:rsidRPr="00225701" w:rsidRDefault="00225701" w:rsidP="00225701">
      <w:pPr>
        <w:widowControl w:val="0"/>
        <w:rPr>
          <w:rFonts w:asciiTheme="majorHAnsi" w:hAnsiTheme="majorHAnsi" w:cstheme="majorHAnsi"/>
          <w:b/>
          <w:bCs/>
          <w:smallCaps/>
          <w:kern w:val="24"/>
        </w:rPr>
      </w:pPr>
      <w:r w:rsidRPr="00225701">
        <w:rPr>
          <w:rFonts w:asciiTheme="majorHAnsi" w:hAnsiTheme="majorHAnsi" w:cstheme="majorHAnsi"/>
          <w:bCs/>
          <w:sz w:val="20"/>
          <w:szCs w:val="20"/>
        </w:rPr>
        <w:t xml:space="preserve">(testi scelti da Monastero di Bose, “Preghiera dei Giorni”, Edizioni </w:t>
      </w:r>
      <w:proofErr w:type="spellStart"/>
      <w:r w:rsidRPr="00225701">
        <w:rPr>
          <w:rFonts w:asciiTheme="majorHAnsi" w:hAnsiTheme="majorHAnsi" w:cstheme="majorHAnsi"/>
          <w:bCs/>
          <w:sz w:val="20"/>
          <w:szCs w:val="20"/>
        </w:rPr>
        <w:t>Qiqajon</w:t>
      </w:r>
      <w:proofErr w:type="spellEnd"/>
      <w:r w:rsidRPr="00225701">
        <w:rPr>
          <w:rFonts w:asciiTheme="majorHAnsi" w:hAnsiTheme="majorHAnsi" w:cstheme="majorHAnsi"/>
          <w:bCs/>
          <w:sz w:val="20"/>
          <w:szCs w:val="20"/>
        </w:rPr>
        <w:t>)</w:t>
      </w:r>
    </w:p>
    <w:p w14:paraId="7C138E17" w14:textId="77777777" w:rsidR="00225701" w:rsidRPr="00225701" w:rsidRDefault="00225701" w:rsidP="00225701">
      <w:pPr>
        <w:rPr>
          <w:rFonts w:asciiTheme="majorHAnsi" w:hAnsiTheme="majorHAnsi" w:cstheme="majorHAnsi"/>
          <w:b/>
          <w:bCs/>
          <w:smallCaps/>
        </w:rPr>
      </w:pPr>
    </w:p>
    <w:p w14:paraId="153F0AE2" w14:textId="77777777" w:rsidR="00225701" w:rsidRPr="00225701" w:rsidRDefault="00225701" w:rsidP="00225701">
      <w:pPr>
        <w:rPr>
          <w:rFonts w:asciiTheme="majorHAnsi" w:hAnsiTheme="majorHAnsi" w:cstheme="majorHAnsi"/>
          <w:b/>
          <w:bCs/>
          <w:smallCaps/>
        </w:rPr>
      </w:pPr>
    </w:p>
    <w:p w14:paraId="2E9143C3" w14:textId="77777777" w:rsidR="00225701" w:rsidRPr="00225701" w:rsidRDefault="00225701" w:rsidP="00225701">
      <w:pPr>
        <w:widowControl w:val="0"/>
        <w:rPr>
          <w:rFonts w:asciiTheme="majorHAnsi" w:hAnsiTheme="majorHAnsi" w:cstheme="majorHAnsi"/>
          <w:b/>
          <w:bCs/>
        </w:rPr>
      </w:pPr>
      <w:r w:rsidRPr="0076023F">
        <w:rPr>
          <w:rStyle w:val="Enfasigrassetto"/>
          <w:rFonts w:asciiTheme="majorHAnsi" w:hAnsiTheme="majorHAnsi" w:cstheme="majorHAnsi"/>
          <w:color w:val="FF0000"/>
          <w:bdr w:val="none" w:sz="0" w:space="0" w:color="auto" w:frame="1"/>
        </w:rPr>
        <w:t>LITURGIA EUCARISTICA</w:t>
      </w:r>
    </w:p>
    <w:p w14:paraId="15E16A82" w14:textId="77777777" w:rsidR="00225701" w:rsidRPr="00225701" w:rsidRDefault="00225701" w:rsidP="00225701">
      <w:pPr>
        <w:widowControl w:val="0"/>
        <w:rPr>
          <w:rFonts w:asciiTheme="majorHAnsi" w:hAnsiTheme="majorHAnsi" w:cstheme="majorHAnsi"/>
          <w:i/>
          <w:iCs/>
        </w:rPr>
      </w:pPr>
    </w:p>
    <w:p w14:paraId="03BFA877" w14:textId="77777777" w:rsidR="00225701" w:rsidRPr="00225701" w:rsidRDefault="00225701" w:rsidP="00225701">
      <w:pPr>
        <w:widowControl w:val="0"/>
        <w:spacing w:line="276" w:lineRule="auto"/>
        <w:rPr>
          <w:rFonts w:asciiTheme="majorHAnsi" w:hAnsiTheme="majorHAnsi" w:cstheme="majorHAnsi"/>
          <w:i/>
          <w:iCs/>
          <w:color w:val="FF0000"/>
          <w:sz w:val="22"/>
        </w:rPr>
      </w:pPr>
      <w:r w:rsidRPr="00225701">
        <w:rPr>
          <w:rFonts w:asciiTheme="majorHAnsi" w:hAnsiTheme="majorHAnsi" w:cstheme="majorHAnsi"/>
          <w:i/>
          <w:iCs/>
          <w:color w:val="FF0000"/>
          <w:sz w:val="22"/>
        </w:rPr>
        <w:t xml:space="preserve">Dopo i riti di comunione, si propone la lettura di </w:t>
      </w:r>
      <w:r w:rsidR="00123931">
        <w:rPr>
          <w:rFonts w:asciiTheme="majorHAnsi" w:hAnsiTheme="majorHAnsi" w:cstheme="majorHAnsi"/>
          <w:i/>
          <w:iCs/>
          <w:color w:val="FF0000"/>
          <w:sz w:val="22"/>
        </w:rPr>
        <w:t>una testimonianza</w:t>
      </w:r>
      <w:r w:rsidRPr="00225701">
        <w:rPr>
          <w:rFonts w:asciiTheme="majorHAnsi" w:hAnsiTheme="majorHAnsi" w:cstheme="majorHAnsi"/>
          <w:i/>
          <w:iCs/>
          <w:color w:val="FF0000"/>
          <w:sz w:val="22"/>
        </w:rPr>
        <w:t>.</w:t>
      </w:r>
    </w:p>
    <w:p w14:paraId="6AAE8949" w14:textId="77777777" w:rsidR="00225701" w:rsidRPr="00225701" w:rsidRDefault="00225701" w:rsidP="00225701">
      <w:pPr>
        <w:widowControl w:val="0"/>
        <w:rPr>
          <w:rFonts w:asciiTheme="majorHAnsi" w:hAnsiTheme="majorHAnsi" w:cstheme="majorHAnsi"/>
          <w:b/>
          <w:bCs/>
          <w:smallCaps/>
          <w:kern w:val="24"/>
        </w:rPr>
      </w:pPr>
      <w:r w:rsidRPr="00225701">
        <w:rPr>
          <w:rFonts w:asciiTheme="majorHAnsi" w:hAnsiTheme="majorHAnsi" w:cstheme="majorHAnsi"/>
          <w:b/>
          <w:bCs/>
          <w:smallCaps/>
          <w:kern w:val="24"/>
        </w:rPr>
        <w:t xml:space="preserve">Testimonianza </w:t>
      </w:r>
      <w:r w:rsidRPr="00225701">
        <w:rPr>
          <w:rFonts w:asciiTheme="majorHAnsi" w:hAnsiTheme="majorHAnsi" w:cstheme="majorHAnsi"/>
          <w:i/>
          <w:iCs/>
        </w:rPr>
        <w:t>(dai testi per ogni giorno)</w:t>
      </w:r>
    </w:p>
    <w:p w14:paraId="44D5AE3B" w14:textId="77777777" w:rsidR="00225701" w:rsidRPr="00225701" w:rsidRDefault="00225701" w:rsidP="00225701">
      <w:pPr>
        <w:widowControl w:val="0"/>
        <w:rPr>
          <w:rFonts w:asciiTheme="majorHAnsi" w:hAnsiTheme="majorHAnsi" w:cstheme="majorHAnsi"/>
          <w:i/>
          <w:iCs/>
        </w:rPr>
      </w:pPr>
    </w:p>
    <w:p w14:paraId="5489D8CF" w14:textId="77777777" w:rsidR="00225701" w:rsidRPr="00225701" w:rsidRDefault="00225701" w:rsidP="00225701">
      <w:pPr>
        <w:widowControl w:val="0"/>
        <w:spacing w:line="276" w:lineRule="auto"/>
        <w:rPr>
          <w:rFonts w:asciiTheme="majorHAnsi" w:hAnsiTheme="majorHAnsi" w:cstheme="majorHAnsi"/>
          <w:i/>
          <w:iCs/>
          <w:color w:val="FF0000"/>
          <w:sz w:val="22"/>
        </w:rPr>
      </w:pPr>
      <w:r w:rsidRPr="00225701">
        <w:rPr>
          <w:rFonts w:asciiTheme="majorHAnsi" w:hAnsiTheme="majorHAnsi" w:cstheme="majorHAnsi"/>
          <w:i/>
          <w:iCs/>
          <w:color w:val="FF0000"/>
          <w:sz w:val="22"/>
        </w:rPr>
        <w:t>Tutti si mettono in piedi per il canto dell’Antifona “O”.</w:t>
      </w:r>
    </w:p>
    <w:p w14:paraId="474F7310" w14:textId="77777777" w:rsidR="00225701" w:rsidRPr="00225701" w:rsidRDefault="00225701" w:rsidP="00225701">
      <w:pPr>
        <w:widowControl w:val="0"/>
        <w:jc w:val="both"/>
        <w:rPr>
          <w:rFonts w:asciiTheme="majorHAnsi" w:hAnsiTheme="majorHAnsi" w:cstheme="majorHAnsi"/>
          <w:b/>
          <w:bCs/>
          <w:smallCaps/>
        </w:rPr>
      </w:pPr>
      <w:r w:rsidRPr="00225701">
        <w:rPr>
          <w:rFonts w:asciiTheme="majorHAnsi" w:hAnsiTheme="majorHAnsi" w:cstheme="majorHAnsi"/>
          <w:b/>
          <w:bCs/>
          <w:smallCaps/>
        </w:rPr>
        <w:t>Canto dell’Antifona “</w:t>
      </w:r>
      <w:r w:rsidRPr="00225701">
        <w:rPr>
          <w:rFonts w:asciiTheme="majorHAnsi" w:hAnsiTheme="majorHAnsi" w:cstheme="majorHAnsi"/>
          <w:smallCaps/>
        </w:rPr>
        <w:t>O</w:t>
      </w:r>
      <w:r w:rsidRPr="00225701">
        <w:rPr>
          <w:rFonts w:asciiTheme="majorHAnsi" w:hAnsiTheme="majorHAnsi" w:cstheme="majorHAnsi"/>
          <w:b/>
          <w:bCs/>
          <w:smallCaps/>
        </w:rPr>
        <w:t>”</w:t>
      </w:r>
    </w:p>
    <w:p w14:paraId="4DFDFBF0" w14:textId="77777777" w:rsidR="00225701" w:rsidRPr="00225701" w:rsidRDefault="00225701" w:rsidP="00225701">
      <w:pPr>
        <w:jc w:val="both"/>
        <w:rPr>
          <w:rFonts w:asciiTheme="majorHAnsi" w:hAnsiTheme="majorHAnsi" w:cstheme="majorHAnsi"/>
        </w:rPr>
      </w:pPr>
    </w:p>
    <w:p w14:paraId="23B6F8D6" w14:textId="77777777" w:rsidR="00225701" w:rsidRPr="00225701" w:rsidRDefault="00225701" w:rsidP="00225701">
      <w:pPr>
        <w:widowControl w:val="0"/>
        <w:rPr>
          <w:rFonts w:asciiTheme="majorHAnsi" w:hAnsiTheme="majorHAnsi" w:cstheme="majorHAnsi"/>
          <w:b/>
          <w:bCs/>
          <w:i/>
          <w:iCs/>
          <w:sz w:val="26"/>
        </w:rPr>
      </w:pPr>
      <w:r w:rsidRPr="00225701">
        <w:rPr>
          <w:rFonts w:asciiTheme="majorHAnsi" w:hAnsiTheme="majorHAnsi" w:cstheme="majorHAnsi"/>
          <w:b/>
          <w:bCs/>
          <w:i/>
          <w:iCs/>
        </w:rPr>
        <w:t>16 dicembre</w:t>
      </w:r>
    </w:p>
    <w:p w14:paraId="3D74EAA1"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Spandete, o cieli, la vostra rugiada</w:t>
      </w:r>
    </w:p>
    <w:p w14:paraId="495A07DE"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e dalle nubi scenda il Salvatore!</w:t>
      </w:r>
    </w:p>
    <w:p w14:paraId="1DECA046" w14:textId="77777777" w:rsidR="00225701" w:rsidRPr="00225701" w:rsidRDefault="00225701" w:rsidP="00225701">
      <w:pPr>
        <w:widowControl w:val="0"/>
        <w:rPr>
          <w:rFonts w:asciiTheme="majorHAnsi" w:hAnsiTheme="majorHAnsi" w:cstheme="majorHAnsi"/>
          <w:iCs/>
        </w:rPr>
      </w:pPr>
      <w:r w:rsidRPr="00225701">
        <w:rPr>
          <w:rFonts w:asciiTheme="majorHAnsi" w:hAnsiTheme="majorHAnsi" w:cstheme="majorHAnsi"/>
          <w:iCs/>
        </w:rPr>
        <w:t>Non adirarti, Signore;</w:t>
      </w:r>
    </w:p>
    <w:p w14:paraId="19CD61FE" w14:textId="77777777" w:rsidR="00225701" w:rsidRPr="00225701" w:rsidRDefault="00225701" w:rsidP="00225701">
      <w:pPr>
        <w:widowControl w:val="0"/>
        <w:rPr>
          <w:rFonts w:asciiTheme="majorHAnsi" w:hAnsiTheme="majorHAnsi" w:cstheme="majorHAnsi"/>
          <w:iCs/>
        </w:rPr>
      </w:pPr>
      <w:r w:rsidRPr="00225701">
        <w:rPr>
          <w:rFonts w:asciiTheme="majorHAnsi" w:hAnsiTheme="majorHAnsi" w:cstheme="majorHAnsi"/>
          <w:iCs/>
        </w:rPr>
        <w:t xml:space="preserve">non ricordarti più dei nostri peccati. </w:t>
      </w:r>
    </w:p>
    <w:p w14:paraId="77350877" w14:textId="77777777" w:rsidR="00225701" w:rsidRPr="00225701" w:rsidRDefault="00225701" w:rsidP="00225701">
      <w:pPr>
        <w:widowControl w:val="0"/>
        <w:rPr>
          <w:rFonts w:asciiTheme="majorHAnsi" w:hAnsiTheme="majorHAnsi" w:cstheme="majorHAnsi"/>
          <w:iCs/>
        </w:rPr>
      </w:pPr>
      <w:r w:rsidRPr="00225701">
        <w:rPr>
          <w:rFonts w:asciiTheme="majorHAnsi" w:hAnsiTheme="majorHAnsi" w:cstheme="majorHAnsi"/>
          <w:iCs/>
        </w:rPr>
        <w:t>Ecco, la città del tempio è deserta,</w:t>
      </w:r>
    </w:p>
    <w:p w14:paraId="4892AA1A" w14:textId="77777777" w:rsidR="00225701" w:rsidRPr="00225701" w:rsidRDefault="00225701" w:rsidP="00225701">
      <w:pPr>
        <w:widowControl w:val="0"/>
        <w:rPr>
          <w:rFonts w:asciiTheme="majorHAnsi" w:hAnsiTheme="majorHAnsi" w:cstheme="majorHAnsi"/>
          <w:iCs/>
        </w:rPr>
      </w:pPr>
      <w:r w:rsidRPr="00225701">
        <w:rPr>
          <w:rFonts w:asciiTheme="majorHAnsi" w:hAnsiTheme="majorHAnsi" w:cstheme="majorHAnsi"/>
          <w:iCs/>
        </w:rPr>
        <w:t>è deserta Sion,</w:t>
      </w:r>
    </w:p>
    <w:p w14:paraId="3D947E70" w14:textId="77777777" w:rsidR="00225701" w:rsidRPr="00225701" w:rsidRDefault="00225701" w:rsidP="00225701">
      <w:pPr>
        <w:widowControl w:val="0"/>
        <w:rPr>
          <w:rFonts w:asciiTheme="majorHAnsi" w:hAnsiTheme="majorHAnsi" w:cstheme="majorHAnsi"/>
          <w:iCs/>
        </w:rPr>
      </w:pPr>
      <w:r w:rsidRPr="00225701">
        <w:rPr>
          <w:rFonts w:asciiTheme="majorHAnsi" w:hAnsiTheme="majorHAnsi" w:cstheme="majorHAnsi"/>
          <w:iCs/>
        </w:rPr>
        <w:t xml:space="preserve">è devastata Gerusalemme, </w:t>
      </w:r>
    </w:p>
    <w:p w14:paraId="04C3641C" w14:textId="77777777" w:rsidR="00225701" w:rsidRPr="00225701" w:rsidRDefault="00225701" w:rsidP="00225701">
      <w:pPr>
        <w:widowControl w:val="0"/>
        <w:rPr>
          <w:rFonts w:asciiTheme="majorHAnsi" w:hAnsiTheme="majorHAnsi" w:cstheme="majorHAnsi"/>
          <w:iCs/>
        </w:rPr>
      </w:pPr>
      <w:r w:rsidRPr="00225701">
        <w:rPr>
          <w:rFonts w:asciiTheme="majorHAnsi" w:hAnsiTheme="majorHAnsi" w:cstheme="majorHAnsi"/>
          <w:iCs/>
        </w:rPr>
        <w:t xml:space="preserve">dimora della tua santità e della tua gloria, </w:t>
      </w:r>
    </w:p>
    <w:p w14:paraId="56E43C58"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iCs/>
        </w:rPr>
        <w:t>ove i nostri padri hanno cantato le tue lodi.</w:t>
      </w:r>
    </w:p>
    <w:p w14:paraId="0CEBE253" w14:textId="77777777" w:rsidR="00225701" w:rsidRPr="00225701" w:rsidRDefault="00225701" w:rsidP="00225701">
      <w:pPr>
        <w:widowControl w:val="0"/>
        <w:rPr>
          <w:rFonts w:asciiTheme="majorHAnsi" w:hAnsiTheme="majorHAnsi" w:cstheme="majorHAnsi"/>
        </w:rPr>
      </w:pPr>
    </w:p>
    <w:p w14:paraId="50564246"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b/>
          <w:bCs/>
          <w:i/>
          <w:iCs/>
        </w:rPr>
        <w:t>17 dicembre</w:t>
      </w:r>
    </w:p>
    <w:p w14:paraId="18395325"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smallCaps/>
        </w:rPr>
        <w:t>O S</w:t>
      </w:r>
      <w:r w:rsidRPr="00225701">
        <w:rPr>
          <w:rFonts w:asciiTheme="majorHAnsi" w:hAnsiTheme="majorHAnsi" w:cstheme="majorHAnsi"/>
        </w:rPr>
        <w:t>apienza</w:t>
      </w:r>
    </w:p>
    <w:p w14:paraId="6A377281"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che esci dalla bocca dell’Altissimo,</w:t>
      </w:r>
    </w:p>
    <w:p w14:paraId="6C30A450"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ti estendi ai confini del mondo,</w:t>
      </w:r>
    </w:p>
    <w:p w14:paraId="211C8F05"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e tutto disponi con soavità e con forza:</w:t>
      </w:r>
    </w:p>
    <w:p w14:paraId="5FA77354"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vieni, insegnaci la via della saggezza.</w:t>
      </w:r>
    </w:p>
    <w:p w14:paraId="3600466B" w14:textId="77777777" w:rsidR="00225701" w:rsidRDefault="00225701" w:rsidP="00225701">
      <w:pPr>
        <w:widowControl w:val="0"/>
        <w:rPr>
          <w:rFonts w:asciiTheme="majorHAnsi" w:hAnsiTheme="majorHAnsi" w:cstheme="majorHAnsi"/>
        </w:rPr>
      </w:pPr>
    </w:p>
    <w:p w14:paraId="439A35BC" w14:textId="77777777" w:rsidR="0076023F" w:rsidRPr="00225701" w:rsidRDefault="0076023F" w:rsidP="00225701">
      <w:pPr>
        <w:widowControl w:val="0"/>
        <w:rPr>
          <w:rFonts w:asciiTheme="majorHAnsi" w:hAnsiTheme="majorHAnsi" w:cstheme="majorHAnsi"/>
        </w:rPr>
      </w:pPr>
    </w:p>
    <w:p w14:paraId="0E0C565A" w14:textId="77777777" w:rsidR="00225701" w:rsidRPr="00225701" w:rsidRDefault="00225701" w:rsidP="00225701">
      <w:pPr>
        <w:widowControl w:val="0"/>
        <w:rPr>
          <w:rFonts w:asciiTheme="majorHAnsi" w:hAnsiTheme="majorHAnsi" w:cstheme="majorHAnsi"/>
          <w:b/>
          <w:bCs/>
        </w:rPr>
      </w:pPr>
      <w:r w:rsidRPr="00225701">
        <w:rPr>
          <w:rFonts w:asciiTheme="majorHAnsi" w:hAnsiTheme="majorHAnsi" w:cstheme="majorHAnsi"/>
          <w:b/>
          <w:bCs/>
          <w:i/>
          <w:iCs/>
        </w:rPr>
        <w:lastRenderedPageBreak/>
        <w:t>18 dicembre</w:t>
      </w:r>
    </w:p>
    <w:p w14:paraId="0A596123"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smallCaps/>
        </w:rPr>
        <w:t>O S</w:t>
      </w:r>
      <w:r w:rsidRPr="00225701">
        <w:rPr>
          <w:rFonts w:asciiTheme="majorHAnsi" w:hAnsiTheme="majorHAnsi" w:cstheme="majorHAnsi"/>
        </w:rPr>
        <w:t>ignore,</w:t>
      </w:r>
    </w:p>
    <w:p w14:paraId="21F03629"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guida della casa di Israele,</w:t>
      </w:r>
    </w:p>
    <w:p w14:paraId="175A9073"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che sei apparso a Mosè nel fuoco del roveto,</w:t>
      </w:r>
    </w:p>
    <w:p w14:paraId="08643F2F"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e sul monte Sinai gli hai dato la Legge:</w:t>
      </w:r>
    </w:p>
    <w:p w14:paraId="08D8926B"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vieni a liberarci con braccio potente.</w:t>
      </w:r>
    </w:p>
    <w:p w14:paraId="7775CA04" w14:textId="77777777" w:rsidR="00225701" w:rsidRPr="00225701" w:rsidRDefault="00225701" w:rsidP="00225701">
      <w:pPr>
        <w:widowControl w:val="0"/>
        <w:rPr>
          <w:rFonts w:asciiTheme="majorHAnsi" w:hAnsiTheme="majorHAnsi" w:cstheme="majorHAnsi"/>
        </w:rPr>
      </w:pPr>
    </w:p>
    <w:p w14:paraId="7CD3EFAA" w14:textId="77777777" w:rsidR="00225701" w:rsidRPr="00225701" w:rsidRDefault="00225701" w:rsidP="00225701">
      <w:pPr>
        <w:widowControl w:val="0"/>
        <w:rPr>
          <w:rFonts w:asciiTheme="majorHAnsi" w:hAnsiTheme="majorHAnsi" w:cstheme="majorHAnsi"/>
          <w:b/>
          <w:bCs/>
        </w:rPr>
      </w:pPr>
      <w:r w:rsidRPr="00225701">
        <w:rPr>
          <w:rFonts w:asciiTheme="majorHAnsi" w:hAnsiTheme="majorHAnsi" w:cstheme="majorHAnsi"/>
          <w:b/>
          <w:bCs/>
          <w:i/>
          <w:iCs/>
        </w:rPr>
        <w:t>19 dicembre</w:t>
      </w:r>
    </w:p>
    <w:p w14:paraId="699E4278"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smallCaps/>
        </w:rPr>
        <w:t>O R</w:t>
      </w:r>
      <w:r w:rsidRPr="00225701">
        <w:rPr>
          <w:rFonts w:asciiTheme="majorHAnsi" w:hAnsiTheme="majorHAnsi" w:cstheme="majorHAnsi"/>
        </w:rPr>
        <w:t xml:space="preserve">adice di </w:t>
      </w:r>
      <w:proofErr w:type="spellStart"/>
      <w:r w:rsidRPr="00225701">
        <w:rPr>
          <w:rFonts w:asciiTheme="majorHAnsi" w:hAnsiTheme="majorHAnsi" w:cstheme="majorHAnsi"/>
        </w:rPr>
        <w:t>Iesse</w:t>
      </w:r>
      <w:proofErr w:type="spellEnd"/>
      <w:r w:rsidRPr="00225701">
        <w:rPr>
          <w:rFonts w:asciiTheme="majorHAnsi" w:hAnsiTheme="majorHAnsi" w:cstheme="majorHAnsi"/>
        </w:rPr>
        <w:t>,</w:t>
      </w:r>
    </w:p>
    <w:p w14:paraId="7768DD37"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che ti innalzi come segno per i popoli:</w:t>
      </w:r>
    </w:p>
    <w:p w14:paraId="0CFB8F34"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tacciono davanti a te i re della terra,</w:t>
      </w:r>
    </w:p>
    <w:p w14:paraId="29B17A0F"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e le nazioni t'invocano:</w:t>
      </w:r>
    </w:p>
    <w:p w14:paraId="18A465D2"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vieni a liberarci, non tardare.</w:t>
      </w:r>
    </w:p>
    <w:p w14:paraId="75E2F0FE" w14:textId="77777777" w:rsidR="00225701" w:rsidRPr="00225701" w:rsidRDefault="00225701" w:rsidP="00225701">
      <w:pPr>
        <w:widowControl w:val="0"/>
        <w:rPr>
          <w:rFonts w:asciiTheme="majorHAnsi" w:hAnsiTheme="majorHAnsi" w:cstheme="majorHAnsi"/>
          <w:b/>
          <w:bCs/>
          <w:i/>
          <w:iCs/>
        </w:rPr>
      </w:pPr>
    </w:p>
    <w:p w14:paraId="1E4439F6" w14:textId="77777777" w:rsidR="00225701" w:rsidRPr="00225701" w:rsidRDefault="00225701" w:rsidP="00225701">
      <w:pPr>
        <w:widowControl w:val="0"/>
        <w:rPr>
          <w:rFonts w:asciiTheme="majorHAnsi" w:hAnsiTheme="majorHAnsi" w:cstheme="majorHAnsi"/>
          <w:b/>
          <w:bCs/>
        </w:rPr>
      </w:pPr>
      <w:r w:rsidRPr="00225701">
        <w:rPr>
          <w:rFonts w:asciiTheme="majorHAnsi" w:hAnsiTheme="majorHAnsi" w:cstheme="majorHAnsi"/>
          <w:b/>
          <w:bCs/>
          <w:i/>
          <w:iCs/>
        </w:rPr>
        <w:t>20 dicembre</w:t>
      </w:r>
    </w:p>
    <w:p w14:paraId="3A70453F"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smallCaps/>
        </w:rPr>
        <w:t>O C</w:t>
      </w:r>
      <w:r w:rsidRPr="00225701">
        <w:rPr>
          <w:rFonts w:asciiTheme="majorHAnsi" w:hAnsiTheme="majorHAnsi" w:cstheme="majorHAnsi"/>
        </w:rPr>
        <w:t>hiave di Davide,</w:t>
      </w:r>
    </w:p>
    <w:p w14:paraId="001D422E"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scettro della casa di Israele,</w:t>
      </w:r>
    </w:p>
    <w:p w14:paraId="7D808C57"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che apri, e nessuno può chiudere,</w:t>
      </w:r>
    </w:p>
    <w:p w14:paraId="4794D733"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chiudi, e nessuno può aprire:</w:t>
      </w:r>
    </w:p>
    <w:p w14:paraId="34108F7A"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vieni, libera l’uomo prigioniero,</w:t>
      </w:r>
    </w:p>
    <w:p w14:paraId="7A5D0DE3"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che giace nelle tenebre e nell’ombra di morte.</w:t>
      </w:r>
    </w:p>
    <w:p w14:paraId="5EEAC41C" w14:textId="77777777" w:rsidR="00225701" w:rsidRPr="00225701" w:rsidRDefault="00225701" w:rsidP="00225701">
      <w:pPr>
        <w:widowControl w:val="0"/>
        <w:rPr>
          <w:rFonts w:asciiTheme="majorHAnsi" w:hAnsiTheme="majorHAnsi" w:cstheme="majorHAnsi"/>
          <w:b/>
          <w:bCs/>
          <w:i/>
          <w:iCs/>
        </w:rPr>
      </w:pPr>
    </w:p>
    <w:p w14:paraId="6F724FBE" w14:textId="77777777" w:rsidR="00225701" w:rsidRPr="00225701" w:rsidRDefault="00225701" w:rsidP="00225701">
      <w:pPr>
        <w:widowControl w:val="0"/>
        <w:rPr>
          <w:rFonts w:asciiTheme="majorHAnsi" w:hAnsiTheme="majorHAnsi" w:cstheme="majorHAnsi"/>
          <w:b/>
          <w:bCs/>
          <w:i/>
          <w:iCs/>
        </w:rPr>
      </w:pPr>
      <w:r w:rsidRPr="00225701">
        <w:rPr>
          <w:rFonts w:asciiTheme="majorHAnsi" w:hAnsiTheme="majorHAnsi" w:cstheme="majorHAnsi"/>
          <w:b/>
          <w:bCs/>
          <w:i/>
          <w:iCs/>
        </w:rPr>
        <w:t>21 dicembre</w:t>
      </w:r>
    </w:p>
    <w:p w14:paraId="0F6A299B"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smallCaps/>
        </w:rPr>
        <w:t>O A</w:t>
      </w:r>
      <w:r w:rsidRPr="00225701">
        <w:rPr>
          <w:rFonts w:asciiTheme="majorHAnsi" w:hAnsiTheme="majorHAnsi" w:cstheme="majorHAnsi"/>
        </w:rPr>
        <w:t>stro che sorgi,</w:t>
      </w:r>
    </w:p>
    <w:p w14:paraId="76CAE344"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splendore della luce eterna, sole di giustizia:</w:t>
      </w:r>
    </w:p>
    <w:p w14:paraId="607D9E3D"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vieni, illumina chi giace nelle tenebre</w:t>
      </w:r>
    </w:p>
    <w:p w14:paraId="4E2C71C9" w14:textId="77777777" w:rsidR="00225701" w:rsidRPr="00225701" w:rsidRDefault="00225701" w:rsidP="00225701">
      <w:pPr>
        <w:widowControl w:val="0"/>
        <w:rPr>
          <w:rFonts w:asciiTheme="majorHAnsi" w:hAnsiTheme="majorHAnsi" w:cstheme="majorHAnsi"/>
          <w:b/>
          <w:bCs/>
        </w:rPr>
      </w:pPr>
      <w:r w:rsidRPr="00225701">
        <w:rPr>
          <w:rFonts w:asciiTheme="majorHAnsi" w:hAnsiTheme="majorHAnsi" w:cstheme="majorHAnsi"/>
        </w:rPr>
        <w:t>e nell'ombra di morte.</w:t>
      </w:r>
    </w:p>
    <w:p w14:paraId="1A160DE1" w14:textId="77777777" w:rsidR="00225701" w:rsidRPr="00225701" w:rsidRDefault="00225701" w:rsidP="00225701">
      <w:pPr>
        <w:widowControl w:val="0"/>
        <w:rPr>
          <w:rFonts w:asciiTheme="majorHAnsi" w:hAnsiTheme="majorHAnsi" w:cstheme="majorHAnsi"/>
        </w:rPr>
      </w:pPr>
    </w:p>
    <w:p w14:paraId="5B1F2CC1" w14:textId="77777777" w:rsidR="00225701" w:rsidRPr="00225701" w:rsidRDefault="00225701" w:rsidP="00225701">
      <w:pPr>
        <w:widowControl w:val="0"/>
        <w:rPr>
          <w:rFonts w:asciiTheme="majorHAnsi" w:hAnsiTheme="majorHAnsi" w:cstheme="majorHAnsi"/>
          <w:b/>
          <w:bCs/>
          <w:i/>
          <w:iCs/>
        </w:rPr>
      </w:pPr>
      <w:r w:rsidRPr="00225701">
        <w:rPr>
          <w:rFonts w:asciiTheme="majorHAnsi" w:hAnsiTheme="majorHAnsi" w:cstheme="majorHAnsi"/>
          <w:b/>
          <w:bCs/>
          <w:i/>
          <w:iCs/>
        </w:rPr>
        <w:t>22 dicembre</w:t>
      </w:r>
    </w:p>
    <w:p w14:paraId="5604D4E8"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smallCaps/>
        </w:rPr>
        <w:t>O R</w:t>
      </w:r>
      <w:r w:rsidRPr="00225701">
        <w:rPr>
          <w:rFonts w:asciiTheme="majorHAnsi" w:hAnsiTheme="majorHAnsi" w:cstheme="majorHAnsi"/>
        </w:rPr>
        <w:t>e delle genti,</w:t>
      </w:r>
    </w:p>
    <w:p w14:paraId="1268BE99"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atteso da tutte le nazioni,</w:t>
      </w:r>
    </w:p>
    <w:p w14:paraId="57649FCA"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pietra angolare che riunisci i popoli in uno,</w:t>
      </w:r>
    </w:p>
    <w:p w14:paraId="4A52E8AA"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vieni e salva l'uomo che hai formato dalla terra.</w:t>
      </w:r>
    </w:p>
    <w:p w14:paraId="69B4AB41" w14:textId="77777777" w:rsidR="00225701" w:rsidRPr="00225701" w:rsidRDefault="00225701" w:rsidP="00225701">
      <w:pPr>
        <w:widowControl w:val="0"/>
        <w:rPr>
          <w:rFonts w:asciiTheme="majorHAnsi" w:hAnsiTheme="majorHAnsi" w:cstheme="majorHAnsi"/>
          <w:b/>
          <w:bCs/>
          <w:i/>
          <w:iCs/>
        </w:rPr>
      </w:pPr>
    </w:p>
    <w:p w14:paraId="531AD339" w14:textId="77777777" w:rsidR="00225701" w:rsidRPr="00225701" w:rsidRDefault="00225701" w:rsidP="00225701">
      <w:pPr>
        <w:widowControl w:val="0"/>
        <w:rPr>
          <w:rFonts w:asciiTheme="majorHAnsi" w:hAnsiTheme="majorHAnsi" w:cstheme="majorHAnsi"/>
          <w:b/>
          <w:bCs/>
          <w:i/>
          <w:iCs/>
        </w:rPr>
      </w:pPr>
      <w:r w:rsidRPr="00225701">
        <w:rPr>
          <w:rFonts w:asciiTheme="majorHAnsi" w:hAnsiTheme="majorHAnsi" w:cstheme="majorHAnsi"/>
          <w:b/>
          <w:bCs/>
          <w:i/>
          <w:iCs/>
        </w:rPr>
        <w:t>23 dicembre</w:t>
      </w:r>
    </w:p>
    <w:p w14:paraId="47262027"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smallCaps/>
        </w:rPr>
        <w:t>O E</w:t>
      </w:r>
      <w:r w:rsidRPr="00225701">
        <w:rPr>
          <w:rFonts w:asciiTheme="majorHAnsi" w:hAnsiTheme="majorHAnsi" w:cstheme="majorHAnsi"/>
        </w:rPr>
        <w:t>mmanuele,</w:t>
      </w:r>
    </w:p>
    <w:p w14:paraId="1CAC47F8"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nostro re e legislatore,</w:t>
      </w:r>
    </w:p>
    <w:p w14:paraId="1851B9BB"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speranza e salvezza dei popoli:</w:t>
      </w:r>
    </w:p>
    <w:p w14:paraId="124EFD19"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vieni a salvarci, o Signore nostro Dio.</w:t>
      </w:r>
    </w:p>
    <w:p w14:paraId="7B506A77" w14:textId="77777777" w:rsidR="00225701" w:rsidRPr="00225701" w:rsidRDefault="00225701" w:rsidP="00225701">
      <w:pPr>
        <w:widowControl w:val="0"/>
        <w:rPr>
          <w:rFonts w:asciiTheme="majorHAnsi" w:hAnsiTheme="majorHAnsi" w:cstheme="majorHAnsi"/>
          <w:b/>
          <w:bCs/>
          <w:i/>
          <w:iCs/>
        </w:rPr>
      </w:pPr>
    </w:p>
    <w:p w14:paraId="571154E2" w14:textId="77777777" w:rsidR="00225701" w:rsidRPr="00225701" w:rsidRDefault="00225701" w:rsidP="00225701">
      <w:pPr>
        <w:widowControl w:val="0"/>
        <w:rPr>
          <w:rFonts w:asciiTheme="majorHAnsi" w:hAnsiTheme="majorHAnsi" w:cstheme="majorHAnsi"/>
          <w:b/>
          <w:bCs/>
          <w:i/>
          <w:iCs/>
        </w:rPr>
      </w:pPr>
      <w:r w:rsidRPr="00225701">
        <w:rPr>
          <w:rFonts w:asciiTheme="majorHAnsi" w:hAnsiTheme="majorHAnsi" w:cstheme="majorHAnsi"/>
          <w:b/>
          <w:bCs/>
          <w:i/>
          <w:iCs/>
        </w:rPr>
        <w:t>24 dicembre</w:t>
      </w:r>
    </w:p>
    <w:p w14:paraId="4EF25378"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È nato per noi un bambino,</w:t>
      </w:r>
    </w:p>
    <w:p w14:paraId="4178F59D"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un figlio ci è stato donato:</w:t>
      </w:r>
    </w:p>
    <w:p w14:paraId="58736BC3"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il potere riposa sulle sue spalle,</w:t>
      </w:r>
    </w:p>
    <w:p w14:paraId="5EFA0EF9"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il suo nome sarà:</w:t>
      </w:r>
    </w:p>
    <w:p w14:paraId="3A1D5F51"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messaggero di un grande disegno.</w:t>
      </w:r>
    </w:p>
    <w:p w14:paraId="13DE7FBE" w14:textId="77777777" w:rsidR="00225701" w:rsidRPr="00225701" w:rsidRDefault="00225701" w:rsidP="00225701">
      <w:pPr>
        <w:widowControl w:val="0"/>
        <w:rPr>
          <w:rFonts w:asciiTheme="majorHAnsi" w:hAnsiTheme="majorHAnsi" w:cstheme="majorHAnsi"/>
        </w:rPr>
      </w:pPr>
    </w:p>
    <w:p w14:paraId="59D76347" w14:textId="77777777" w:rsidR="00225701" w:rsidRPr="00225701" w:rsidRDefault="00225701" w:rsidP="00225701">
      <w:pPr>
        <w:widowControl w:val="0"/>
        <w:rPr>
          <w:rFonts w:asciiTheme="majorHAnsi" w:hAnsiTheme="majorHAnsi" w:cstheme="majorHAnsi"/>
        </w:rPr>
      </w:pPr>
    </w:p>
    <w:p w14:paraId="37089108" w14:textId="77777777" w:rsidR="00225701" w:rsidRPr="00225701" w:rsidRDefault="00225701" w:rsidP="00225701">
      <w:pPr>
        <w:widowControl w:val="0"/>
        <w:spacing w:line="276" w:lineRule="auto"/>
        <w:rPr>
          <w:rFonts w:asciiTheme="majorHAnsi" w:hAnsiTheme="majorHAnsi" w:cstheme="majorHAnsi"/>
          <w:color w:val="FF0000"/>
          <w:sz w:val="22"/>
        </w:rPr>
      </w:pPr>
      <w:r w:rsidRPr="00225701">
        <w:rPr>
          <w:rFonts w:asciiTheme="majorHAnsi" w:hAnsiTheme="majorHAnsi" w:cstheme="majorHAnsi"/>
          <w:i/>
          <w:iCs/>
          <w:color w:val="FF0000"/>
          <w:sz w:val="22"/>
        </w:rPr>
        <w:t>Dopo l’Antifona “O” si canta il Benedictus e il sacerdote incensa l’altare.</w:t>
      </w:r>
    </w:p>
    <w:p w14:paraId="5EB0AB82" w14:textId="77777777" w:rsidR="00225701" w:rsidRPr="00225701" w:rsidRDefault="00225701" w:rsidP="00225701">
      <w:pPr>
        <w:widowControl w:val="0"/>
        <w:rPr>
          <w:rFonts w:asciiTheme="majorHAnsi" w:hAnsiTheme="majorHAnsi" w:cstheme="majorHAnsi"/>
          <w:b/>
          <w:bCs/>
        </w:rPr>
      </w:pPr>
      <w:r w:rsidRPr="00225701">
        <w:rPr>
          <w:rFonts w:asciiTheme="majorHAnsi" w:hAnsiTheme="majorHAnsi" w:cstheme="majorHAnsi"/>
          <w:b/>
          <w:bCs/>
          <w:smallCaps/>
        </w:rPr>
        <w:lastRenderedPageBreak/>
        <w:t>Cantico di Zaccaria</w:t>
      </w:r>
      <w:r w:rsidRPr="00225701">
        <w:rPr>
          <w:rFonts w:asciiTheme="majorHAnsi" w:hAnsiTheme="majorHAnsi" w:cstheme="majorHAnsi"/>
          <w:b/>
          <w:bCs/>
        </w:rPr>
        <w:t xml:space="preserve"> “BENEDICTUS”</w:t>
      </w:r>
    </w:p>
    <w:p w14:paraId="3AB07EA2" w14:textId="77777777" w:rsidR="00225701" w:rsidRPr="00225701" w:rsidRDefault="00225701" w:rsidP="00225701">
      <w:pPr>
        <w:rPr>
          <w:rFonts w:asciiTheme="majorHAnsi" w:hAnsiTheme="majorHAnsi" w:cstheme="majorHAnsi"/>
          <w:sz w:val="20"/>
        </w:rPr>
      </w:pPr>
    </w:p>
    <w:p w14:paraId="1FF6CF9D"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Benedetto il Signore Dio d'Israele, *</w:t>
      </w:r>
      <w:r w:rsidRPr="00225701">
        <w:rPr>
          <w:rFonts w:asciiTheme="majorHAnsi" w:hAnsiTheme="majorHAnsi" w:cstheme="majorHAnsi"/>
        </w:rPr>
        <w:br/>
        <w:t>perché ha visitato e redento il suo popolo,</w:t>
      </w:r>
      <w:r w:rsidRPr="00225701">
        <w:rPr>
          <w:rFonts w:asciiTheme="majorHAnsi" w:hAnsiTheme="majorHAnsi" w:cstheme="majorHAnsi"/>
        </w:rPr>
        <w:br/>
        <w:t>e ha suscitato per noi una salvezza potente *</w:t>
      </w:r>
      <w:r w:rsidRPr="00225701">
        <w:rPr>
          <w:rFonts w:asciiTheme="majorHAnsi" w:hAnsiTheme="majorHAnsi" w:cstheme="majorHAnsi"/>
        </w:rPr>
        <w:br/>
        <w:t>nella casa di Davide, suo servo,</w:t>
      </w:r>
    </w:p>
    <w:p w14:paraId="5A878DCE" w14:textId="77777777" w:rsidR="00225701" w:rsidRPr="00225701" w:rsidRDefault="00225701" w:rsidP="00225701">
      <w:pPr>
        <w:widowControl w:val="0"/>
        <w:rPr>
          <w:rFonts w:asciiTheme="majorHAnsi" w:hAnsiTheme="majorHAnsi" w:cstheme="majorHAnsi"/>
          <w:iCs/>
          <w:sz w:val="18"/>
        </w:rPr>
      </w:pPr>
    </w:p>
    <w:p w14:paraId="1D57F486" w14:textId="77777777" w:rsidR="00225701" w:rsidRPr="00225701" w:rsidRDefault="00225701" w:rsidP="00225701">
      <w:pPr>
        <w:widowControl w:val="0"/>
        <w:rPr>
          <w:rFonts w:asciiTheme="majorHAnsi" w:hAnsiTheme="majorHAnsi" w:cstheme="majorHAnsi"/>
          <w:i/>
          <w:iCs/>
        </w:rPr>
      </w:pPr>
      <w:r w:rsidRPr="00225701">
        <w:rPr>
          <w:rFonts w:asciiTheme="majorHAnsi" w:hAnsiTheme="majorHAnsi" w:cstheme="majorHAnsi"/>
          <w:i/>
          <w:iCs/>
        </w:rPr>
        <w:t>come aveva promesso *</w:t>
      </w:r>
      <w:r w:rsidRPr="00225701">
        <w:rPr>
          <w:rFonts w:asciiTheme="majorHAnsi" w:hAnsiTheme="majorHAnsi" w:cstheme="majorHAnsi"/>
          <w:i/>
          <w:iCs/>
        </w:rPr>
        <w:br/>
        <w:t>per bocca dei suoi santi profeti d'un tempo:</w:t>
      </w:r>
    </w:p>
    <w:p w14:paraId="524C869B" w14:textId="77777777" w:rsidR="00225701" w:rsidRPr="00225701" w:rsidRDefault="00225701" w:rsidP="00225701">
      <w:pPr>
        <w:widowControl w:val="0"/>
        <w:rPr>
          <w:rFonts w:asciiTheme="majorHAnsi" w:hAnsiTheme="majorHAnsi" w:cstheme="majorHAnsi"/>
          <w:i/>
          <w:iCs/>
        </w:rPr>
      </w:pPr>
      <w:r w:rsidRPr="00225701">
        <w:rPr>
          <w:rFonts w:asciiTheme="majorHAnsi" w:hAnsiTheme="majorHAnsi" w:cstheme="majorHAnsi"/>
          <w:i/>
          <w:iCs/>
        </w:rPr>
        <w:t>salvezza dai nostri nemici, *</w:t>
      </w:r>
      <w:r w:rsidRPr="00225701">
        <w:rPr>
          <w:rFonts w:asciiTheme="majorHAnsi" w:hAnsiTheme="majorHAnsi" w:cstheme="majorHAnsi"/>
          <w:i/>
          <w:iCs/>
        </w:rPr>
        <w:br/>
        <w:t>e dalle mani di quanti ci odiano.</w:t>
      </w:r>
    </w:p>
    <w:p w14:paraId="5CD4BE8D" w14:textId="77777777" w:rsidR="00225701" w:rsidRPr="00225701" w:rsidRDefault="00225701" w:rsidP="00225701">
      <w:pPr>
        <w:widowControl w:val="0"/>
        <w:rPr>
          <w:rFonts w:asciiTheme="majorHAnsi" w:hAnsiTheme="majorHAnsi" w:cstheme="majorHAnsi"/>
          <w:sz w:val="18"/>
        </w:rPr>
      </w:pPr>
    </w:p>
    <w:p w14:paraId="689F03AF"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Così egli ha concesso misericordia</w:t>
      </w:r>
    </w:p>
    <w:p w14:paraId="375D2FF5"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ai nostri padri *</w:t>
      </w:r>
      <w:r w:rsidRPr="00225701">
        <w:rPr>
          <w:rFonts w:asciiTheme="majorHAnsi" w:hAnsiTheme="majorHAnsi" w:cstheme="majorHAnsi"/>
        </w:rPr>
        <w:br/>
        <w:t>e si è ricordato della sua santa alleanza,</w:t>
      </w:r>
      <w:r w:rsidRPr="00225701">
        <w:rPr>
          <w:rFonts w:asciiTheme="majorHAnsi" w:hAnsiTheme="majorHAnsi" w:cstheme="majorHAnsi"/>
        </w:rPr>
        <w:br/>
        <w:t>del giuramento fatto ad Abramo,</w:t>
      </w:r>
    </w:p>
    <w:p w14:paraId="0D05AC9D"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nostro padre, *</w:t>
      </w:r>
      <w:r w:rsidRPr="00225701">
        <w:rPr>
          <w:rFonts w:asciiTheme="majorHAnsi" w:hAnsiTheme="majorHAnsi" w:cstheme="majorHAnsi"/>
        </w:rPr>
        <w:br/>
        <w:t>di concederci, liberati dalle mani dei nemici,</w:t>
      </w:r>
    </w:p>
    <w:p w14:paraId="2DBBB803" w14:textId="77777777" w:rsidR="00225701" w:rsidRPr="00225701" w:rsidRDefault="00225701" w:rsidP="00225701">
      <w:pPr>
        <w:widowControl w:val="0"/>
        <w:rPr>
          <w:rFonts w:asciiTheme="majorHAnsi" w:hAnsiTheme="majorHAnsi" w:cstheme="majorHAnsi"/>
          <w:iCs/>
          <w:sz w:val="18"/>
        </w:rPr>
      </w:pPr>
    </w:p>
    <w:p w14:paraId="158F0EAE" w14:textId="77777777" w:rsidR="00225701" w:rsidRPr="00225701" w:rsidRDefault="00225701" w:rsidP="00225701">
      <w:pPr>
        <w:widowControl w:val="0"/>
        <w:rPr>
          <w:rFonts w:asciiTheme="majorHAnsi" w:hAnsiTheme="majorHAnsi" w:cstheme="majorHAnsi"/>
          <w:i/>
          <w:iCs/>
        </w:rPr>
      </w:pPr>
      <w:r w:rsidRPr="00225701">
        <w:rPr>
          <w:rFonts w:asciiTheme="majorHAnsi" w:hAnsiTheme="majorHAnsi" w:cstheme="majorHAnsi"/>
          <w:i/>
          <w:iCs/>
        </w:rPr>
        <w:t>di servirlo senza timore, in santità e giustizia *</w:t>
      </w:r>
      <w:r w:rsidRPr="00225701">
        <w:rPr>
          <w:rFonts w:asciiTheme="majorHAnsi" w:hAnsiTheme="majorHAnsi" w:cstheme="majorHAnsi"/>
          <w:i/>
          <w:iCs/>
        </w:rPr>
        <w:br/>
        <w:t>al suo cospetto, per tutti i nostri giorni.</w:t>
      </w:r>
      <w:r w:rsidRPr="00225701">
        <w:rPr>
          <w:rFonts w:asciiTheme="majorHAnsi" w:hAnsiTheme="majorHAnsi" w:cstheme="majorHAnsi"/>
          <w:i/>
          <w:iCs/>
        </w:rPr>
        <w:br/>
        <w:t>E tu, bambino,</w:t>
      </w:r>
    </w:p>
    <w:p w14:paraId="2C32D68B" w14:textId="77777777" w:rsidR="00225701" w:rsidRPr="00225701" w:rsidRDefault="00225701" w:rsidP="00225701">
      <w:pPr>
        <w:widowControl w:val="0"/>
        <w:rPr>
          <w:rFonts w:asciiTheme="majorHAnsi" w:hAnsiTheme="majorHAnsi" w:cstheme="majorHAnsi"/>
          <w:i/>
          <w:iCs/>
        </w:rPr>
      </w:pPr>
      <w:r w:rsidRPr="00225701">
        <w:rPr>
          <w:rFonts w:asciiTheme="majorHAnsi" w:hAnsiTheme="majorHAnsi" w:cstheme="majorHAnsi"/>
          <w:i/>
          <w:iCs/>
        </w:rPr>
        <w:t>sarai chiamato profeta dell'Altissimo *</w:t>
      </w:r>
      <w:r w:rsidRPr="00225701">
        <w:rPr>
          <w:rFonts w:asciiTheme="majorHAnsi" w:hAnsiTheme="majorHAnsi" w:cstheme="majorHAnsi"/>
          <w:i/>
          <w:iCs/>
        </w:rPr>
        <w:br/>
        <w:t>perché andrai innanzi al Signore</w:t>
      </w:r>
    </w:p>
    <w:p w14:paraId="355D6837" w14:textId="77777777" w:rsidR="00225701" w:rsidRPr="00225701" w:rsidRDefault="00225701" w:rsidP="00225701">
      <w:pPr>
        <w:widowControl w:val="0"/>
        <w:rPr>
          <w:rFonts w:asciiTheme="majorHAnsi" w:hAnsiTheme="majorHAnsi" w:cstheme="majorHAnsi"/>
          <w:i/>
          <w:iCs/>
        </w:rPr>
      </w:pPr>
      <w:r w:rsidRPr="00225701">
        <w:rPr>
          <w:rFonts w:asciiTheme="majorHAnsi" w:hAnsiTheme="majorHAnsi" w:cstheme="majorHAnsi"/>
          <w:i/>
          <w:iCs/>
        </w:rPr>
        <w:t>a preparargli le strade,</w:t>
      </w:r>
    </w:p>
    <w:p w14:paraId="5B73D807" w14:textId="77777777" w:rsidR="00225701" w:rsidRPr="00225701" w:rsidRDefault="00225701" w:rsidP="00225701">
      <w:pPr>
        <w:widowControl w:val="0"/>
        <w:rPr>
          <w:rFonts w:asciiTheme="majorHAnsi" w:hAnsiTheme="majorHAnsi" w:cstheme="majorHAnsi"/>
          <w:sz w:val="18"/>
        </w:rPr>
      </w:pPr>
    </w:p>
    <w:p w14:paraId="06335A6A"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per dare al suo popolo</w:t>
      </w:r>
    </w:p>
    <w:p w14:paraId="7B204E20"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la conoscenza della salvezza *</w:t>
      </w:r>
      <w:r w:rsidRPr="00225701">
        <w:rPr>
          <w:rFonts w:asciiTheme="majorHAnsi" w:hAnsiTheme="majorHAnsi" w:cstheme="majorHAnsi"/>
        </w:rPr>
        <w:br/>
        <w:t>nella remissione dei suoi peccati,</w:t>
      </w:r>
    </w:p>
    <w:p w14:paraId="2162159E"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grazie alla bontà misericordiosa</w:t>
      </w:r>
    </w:p>
    <w:p w14:paraId="4AE408C4"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del nostro Dio, *</w:t>
      </w:r>
      <w:r w:rsidRPr="00225701">
        <w:rPr>
          <w:rFonts w:asciiTheme="majorHAnsi" w:hAnsiTheme="majorHAnsi" w:cstheme="majorHAnsi"/>
        </w:rPr>
        <w:br/>
        <w:t>per cui verrà a visitarci dall'alto</w:t>
      </w:r>
    </w:p>
    <w:p w14:paraId="29313427" w14:textId="77777777" w:rsidR="00225701" w:rsidRPr="00225701" w:rsidRDefault="00225701" w:rsidP="00225701">
      <w:pPr>
        <w:widowControl w:val="0"/>
        <w:rPr>
          <w:rFonts w:asciiTheme="majorHAnsi" w:hAnsiTheme="majorHAnsi" w:cstheme="majorHAnsi"/>
        </w:rPr>
      </w:pPr>
      <w:r w:rsidRPr="00225701">
        <w:rPr>
          <w:rFonts w:asciiTheme="majorHAnsi" w:hAnsiTheme="majorHAnsi" w:cstheme="majorHAnsi"/>
        </w:rPr>
        <w:t>un sole che sorge,</w:t>
      </w:r>
    </w:p>
    <w:p w14:paraId="5FAA73B0" w14:textId="77777777" w:rsidR="00225701" w:rsidRPr="00225701" w:rsidRDefault="00225701" w:rsidP="00225701">
      <w:pPr>
        <w:widowControl w:val="0"/>
        <w:rPr>
          <w:rFonts w:asciiTheme="majorHAnsi" w:hAnsiTheme="majorHAnsi" w:cstheme="majorHAnsi"/>
        </w:rPr>
      </w:pPr>
    </w:p>
    <w:p w14:paraId="292517A2" w14:textId="77777777" w:rsidR="00225701" w:rsidRPr="00225701" w:rsidRDefault="00225701" w:rsidP="00225701">
      <w:pPr>
        <w:widowControl w:val="0"/>
        <w:rPr>
          <w:rFonts w:asciiTheme="majorHAnsi" w:hAnsiTheme="majorHAnsi" w:cstheme="majorHAnsi"/>
          <w:i/>
          <w:iCs/>
        </w:rPr>
      </w:pPr>
      <w:r w:rsidRPr="00225701">
        <w:rPr>
          <w:rFonts w:asciiTheme="majorHAnsi" w:hAnsiTheme="majorHAnsi" w:cstheme="majorHAnsi"/>
          <w:i/>
          <w:iCs/>
        </w:rPr>
        <w:t>per rischiarare quelli che stanno nelle tenebre *</w:t>
      </w:r>
      <w:r w:rsidRPr="00225701">
        <w:rPr>
          <w:rFonts w:asciiTheme="majorHAnsi" w:hAnsiTheme="majorHAnsi" w:cstheme="majorHAnsi"/>
          <w:i/>
          <w:iCs/>
        </w:rPr>
        <w:br/>
        <w:t>e nell'ombra della morte</w:t>
      </w:r>
      <w:r w:rsidRPr="00225701">
        <w:rPr>
          <w:rFonts w:asciiTheme="majorHAnsi" w:hAnsiTheme="majorHAnsi" w:cstheme="majorHAnsi"/>
          <w:i/>
          <w:iCs/>
        </w:rPr>
        <w:br/>
        <w:t>e dirigere i nostri passi *</w:t>
      </w:r>
      <w:r w:rsidRPr="00225701">
        <w:rPr>
          <w:rFonts w:asciiTheme="majorHAnsi" w:hAnsiTheme="majorHAnsi" w:cstheme="majorHAnsi"/>
          <w:i/>
          <w:iCs/>
        </w:rPr>
        <w:br/>
        <w:t>sulla via della pace.</w:t>
      </w:r>
    </w:p>
    <w:p w14:paraId="0F085C86" w14:textId="77777777" w:rsidR="00225701" w:rsidRPr="00225701" w:rsidRDefault="00225701" w:rsidP="00225701">
      <w:pPr>
        <w:widowControl w:val="0"/>
        <w:rPr>
          <w:rFonts w:asciiTheme="majorHAnsi" w:hAnsiTheme="majorHAnsi" w:cstheme="majorHAnsi"/>
          <w:iCs/>
          <w:sz w:val="18"/>
        </w:rPr>
      </w:pPr>
    </w:p>
    <w:p w14:paraId="4ED23CC6" w14:textId="77777777" w:rsidR="00225701" w:rsidRPr="00225701" w:rsidRDefault="00225701" w:rsidP="00225701">
      <w:pPr>
        <w:widowControl w:val="0"/>
        <w:rPr>
          <w:rFonts w:asciiTheme="majorHAnsi" w:hAnsiTheme="majorHAnsi" w:cstheme="majorHAnsi"/>
          <w:b/>
          <w:bCs/>
          <w:smallCaps/>
        </w:rPr>
      </w:pPr>
      <w:r w:rsidRPr="00225701">
        <w:rPr>
          <w:rFonts w:asciiTheme="majorHAnsi" w:hAnsiTheme="majorHAnsi" w:cstheme="majorHAnsi"/>
        </w:rPr>
        <w:t>Gloria al Padre e al Figlio *</w:t>
      </w:r>
      <w:r w:rsidRPr="00225701">
        <w:rPr>
          <w:rFonts w:asciiTheme="majorHAnsi" w:hAnsiTheme="majorHAnsi" w:cstheme="majorHAnsi"/>
        </w:rPr>
        <w:br/>
        <w:t>e allo Spirito Santo.</w:t>
      </w:r>
      <w:r w:rsidRPr="00225701">
        <w:rPr>
          <w:rFonts w:asciiTheme="majorHAnsi" w:hAnsiTheme="majorHAnsi" w:cstheme="majorHAnsi"/>
        </w:rPr>
        <w:br/>
        <w:t>Come era nel principio, e ora e sempre *</w:t>
      </w:r>
      <w:r w:rsidRPr="00225701">
        <w:rPr>
          <w:rFonts w:asciiTheme="majorHAnsi" w:hAnsiTheme="majorHAnsi" w:cstheme="majorHAnsi"/>
        </w:rPr>
        <w:br/>
        <w:t>nei secoli dei secoli. Amen.</w:t>
      </w:r>
    </w:p>
    <w:p w14:paraId="72724554" w14:textId="77777777" w:rsidR="00225701" w:rsidRPr="00225701" w:rsidRDefault="00225701" w:rsidP="00225701">
      <w:pPr>
        <w:widowControl w:val="0"/>
        <w:rPr>
          <w:rFonts w:asciiTheme="majorHAnsi" w:hAnsiTheme="majorHAnsi" w:cstheme="majorHAnsi"/>
          <w:b/>
          <w:bCs/>
          <w:smallCaps/>
        </w:rPr>
      </w:pPr>
    </w:p>
    <w:p w14:paraId="24DA99B5" w14:textId="77777777" w:rsidR="00225701" w:rsidRPr="00225701" w:rsidRDefault="00225701" w:rsidP="00225701">
      <w:pPr>
        <w:widowControl w:val="0"/>
        <w:rPr>
          <w:rFonts w:asciiTheme="majorHAnsi" w:hAnsiTheme="majorHAnsi" w:cstheme="majorHAnsi"/>
          <w:bCs/>
          <w:i/>
        </w:rPr>
      </w:pPr>
      <w:r w:rsidRPr="00225701">
        <w:rPr>
          <w:rFonts w:asciiTheme="majorHAnsi" w:hAnsiTheme="majorHAnsi" w:cstheme="majorHAnsi"/>
          <w:b/>
          <w:bCs/>
          <w:smallCaps/>
          <w:kern w:val="24"/>
        </w:rPr>
        <w:t xml:space="preserve">Orazione post-communio </w:t>
      </w:r>
      <w:r w:rsidRPr="00225701">
        <w:rPr>
          <w:rFonts w:asciiTheme="majorHAnsi" w:hAnsiTheme="majorHAnsi" w:cstheme="majorHAnsi"/>
          <w:bCs/>
          <w:i/>
        </w:rPr>
        <w:t>(del giorno)</w:t>
      </w:r>
    </w:p>
    <w:p w14:paraId="714787B2" w14:textId="77777777" w:rsidR="00225701" w:rsidRDefault="00225701" w:rsidP="00225701">
      <w:pPr>
        <w:widowControl w:val="0"/>
        <w:rPr>
          <w:rFonts w:asciiTheme="majorHAnsi" w:hAnsiTheme="majorHAnsi" w:cstheme="majorHAnsi"/>
          <w:b/>
          <w:bCs/>
        </w:rPr>
      </w:pPr>
    </w:p>
    <w:p w14:paraId="602DBAC9" w14:textId="77777777" w:rsidR="009A1798" w:rsidRDefault="009A1798" w:rsidP="00225701">
      <w:pPr>
        <w:widowControl w:val="0"/>
        <w:rPr>
          <w:rFonts w:asciiTheme="majorHAnsi" w:hAnsiTheme="majorHAnsi" w:cstheme="majorHAnsi"/>
          <w:b/>
          <w:bCs/>
        </w:rPr>
      </w:pPr>
    </w:p>
    <w:p w14:paraId="5563AC6D" w14:textId="77777777" w:rsidR="009A1798" w:rsidRDefault="009A1798" w:rsidP="00225701">
      <w:pPr>
        <w:widowControl w:val="0"/>
        <w:rPr>
          <w:rFonts w:asciiTheme="majorHAnsi" w:hAnsiTheme="majorHAnsi" w:cstheme="majorHAnsi"/>
          <w:b/>
          <w:bCs/>
        </w:rPr>
      </w:pPr>
    </w:p>
    <w:p w14:paraId="6BDAB1A7" w14:textId="77777777" w:rsidR="0076023F" w:rsidRDefault="0076023F" w:rsidP="00225701">
      <w:pPr>
        <w:widowControl w:val="0"/>
        <w:rPr>
          <w:rFonts w:asciiTheme="majorHAnsi" w:hAnsiTheme="majorHAnsi" w:cstheme="majorHAnsi"/>
          <w:b/>
          <w:bCs/>
        </w:rPr>
      </w:pPr>
    </w:p>
    <w:p w14:paraId="3FDE4EA0" w14:textId="77777777" w:rsidR="009A1798" w:rsidRPr="00225701" w:rsidRDefault="009A1798" w:rsidP="00225701">
      <w:pPr>
        <w:widowControl w:val="0"/>
        <w:rPr>
          <w:rFonts w:asciiTheme="majorHAnsi" w:hAnsiTheme="majorHAnsi" w:cstheme="majorHAnsi"/>
          <w:b/>
          <w:bCs/>
        </w:rPr>
      </w:pPr>
    </w:p>
    <w:p w14:paraId="4E7B2CD0" w14:textId="77777777" w:rsidR="00123931" w:rsidRPr="0076023F" w:rsidRDefault="0076023F" w:rsidP="00123931">
      <w:pPr>
        <w:shd w:val="clear" w:color="auto" w:fill="FFFFFF"/>
        <w:spacing w:line="360" w:lineRule="auto"/>
        <w:rPr>
          <w:rFonts w:asciiTheme="majorHAnsi" w:hAnsiTheme="majorHAnsi" w:cstheme="majorHAnsi"/>
          <w:b/>
          <w:bCs/>
          <w:smallCaps/>
          <w:color w:val="FF0000"/>
          <w:kern w:val="24"/>
        </w:rPr>
      </w:pPr>
      <w:r w:rsidRPr="0076023F">
        <w:rPr>
          <w:rFonts w:asciiTheme="majorHAnsi" w:hAnsiTheme="majorHAnsi" w:cstheme="majorHAnsi"/>
          <w:b/>
          <w:bCs/>
          <w:smallCaps/>
          <w:color w:val="FF0000"/>
          <w:kern w:val="24"/>
        </w:rPr>
        <w:lastRenderedPageBreak/>
        <w:t>BENEDIZIONE</w:t>
      </w:r>
    </w:p>
    <w:p w14:paraId="6672F57C" w14:textId="77777777" w:rsidR="00123931" w:rsidRPr="00225701" w:rsidRDefault="009A1798" w:rsidP="00123931">
      <w:pPr>
        <w:shd w:val="clear" w:color="auto" w:fill="FFFFFF"/>
        <w:spacing w:line="276" w:lineRule="auto"/>
        <w:rPr>
          <w:rFonts w:asciiTheme="majorHAnsi" w:hAnsiTheme="majorHAnsi" w:cstheme="majorHAnsi"/>
        </w:rPr>
      </w:pPr>
      <w:r>
        <w:rPr>
          <w:rFonts w:asciiTheme="majorHAnsi" w:hAnsiTheme="majorHAnsi" w:cstheme="majorHAnsi"/>
          <w:b/>
          <w:bCs/>
          <w:iCs/>
        </w:rPr>
        <w:t>C</w:t>
      </w:r>
      <w:r w:rsidR="00123931" w:rsidRPr="009A1798">
        <w:rPr>
          <w:rFonts w:asciiTheme="majorHAnsi" w:hAnsiTheme="majorHAnsi" w:cstheme="majorHAnsi"/>
          <w:b/>
          <w:bCs/>
          <w:iCs/>
        </w:rPr>
        <w:t>.</w:t>
      </w:r>
      <w:r w:rsidR="00123931" w:rsidRPr="00225701">
        <w:rPr>
          <w:rFonts w:asciiTheme="majorHAnsi" w:hAnsiTheme="majorHAnsi" w:cstheme="majorHAnsi"/>
          <w:b/>
          <w:bCs/>
          <w:i/>
          <w:iCs/>
        </w:rPr>
        <w:tab/>
      </w:r>
      <w:r w:rsidR="00123931" w:rsidRPr="00225701">
        <w:rPr>
          <w:rFonts w:asciiTheme="majorHAnsi" w:hAnsiTheme="majorHAnsi" w:cstheme="majorHAnsi"/>
        </w:rPr>
        <w:t>Il Signore sia con voi.</w:t>
      </w:r>
    </w:p>
    <w:p w14:paraId="634092A7" w14:textId="77777777" w:rsidR="00123931" w:rsidRDefault="009A1798" w:rsidP="00123931">
      <w:pPr>
        <w:shd w:val="clear" w:color="auto" w:fill="FFFFFF"/>
        <w:spacing w:line="276" w:lineRule="auto"/>
        <w:rPr>
          <w:rFonts w:asciiTheme="majorHAnsi" w:hAnsiTheme="majorHAnsi" w:cstheme="majorHAnsi"/>
          <w:b/>
          <w:bCs/>
        </w:rPr>
      </w:pPr>
      <w:r w:rsidRPr="009A1798">
        <w:rPr>
          <w:rFonts w:asciiTheme="majorHAnsi" w:hAnsiTheme="majorHAnsi" w:cstheme="majorHAnsi"/>
          <w:b/>
          <w:iCs/>
        </w:rPr>
        <w:t>R.</w:t>
      </w:r>
      <w:r w:rsidR="00123931" w:rsidRPr="00225701">
        <w:rPr>
          <w:rFonts w:asciiTheme="majorHAnsi" w:hAnsiTheme="majorHAnsi" w:cstheme="majorHAnsi"/>
        </w:rPr>
        <w:tab/>
      </w:r>
      <w:r w:rsidR="00123931" w:rsidRPr="00225701">
        <w:rPr>
          <w:rFonts w:asciiTheme="majorHAnsi" w:hAnsiTheme="majorHAnsi" w:cstheme="majorHAnsi"/>
          <w:b/>
          <w:bCs/>
        </w:rPr>
        <w:t>E con il tuo spirito.</w:t>
      </w:r>
    </w:p>
    <w:p w14:paraId="3F46ED21" w14:textId="77777777" w:rsidR="009A1798" w:rsidRPr="00225701" w:rsidRDefault="009A1798" w:rsidP="00123931">
      <w:pPr>
        <w:shd w:val="clear" w:color="auto" w:fill="FFFFFF"/>
        <w:spacing w:line="276" w:lineRule="auto"/>
        <w:rPr>
          <w:rFonts w:asciiTheme="majorHAnsi" w:hAnsiTheme="majorHAnsi" w:cstheme="majorHAnsi"/>
        </w:rPr>
      </w:pPr>
    </w:p>
    <w:p w14:paraId="1F03EA60" w14:textId="77777777" w:rsidR="00123931" w:rsidRPr="00225701" w:rsidRDefault="009A1798" w:rsidP="00123931">
      <w:pPr>
        <w:shd w:val="clear" w:color="auto" w:fill="FFFFFF"/>
        <w:rPr>
          <w:rFonts w:asciiTheme="majorHAnsi" w:hAnsiTheme="majorHAnsi" w:cstheme="majorHAnsi"/>
        </w:rPr>
      </w:pPr>
      <w:r w:rsidRPr="009A1798">
        <w:rPr>
          <w:rFonts w:asciiTheme="majorHAnsi" w:hAnsiTheme="majorHAnsi" w:cstheme="majorHAnsi"/>
          <w:b/>
          <w:bCs/>
          <w:iCs/>
        </w:rPr>
        <w:t>C.</w:t>
      </w:r>
      <w:r w:rsidR="00123931" w:rsidRPr="00225701">
        <w:rPr>
          <w:rFonts w:asciiTheme="majorHAnsi" w:hAnsiTheme="majorHAnsi" w:cstheme="majorHAnsi"/>
          <w:i/>
          <w:iCs/>
        </w:rPr>
        <w:tab/>
      </w:r>
      <w:r w:rsidR="00123931" w:rsidRPr="00225701">
        <w:rPr>
          <w:rFonts w:asciiTheme="majorHAnsi" w:hAnsiTheme="majorHAnsi" w:cstheme="majorHAnsi"/>
        </w:rPr>
        <w:t>Ti benediciamo, Cristo Verbo di Dio,</w:t>
      </w:r>
    </w:p>
    <w:p w14:paraId="7443211D" w14:textId="77777777" w:rsidR="00123931" w:rsidRPr="00225701" w:rsidRDefault="00123931" w:rsidP="00123931">
      <w:pPr>
        <w:shd w:val="clear" w:color="auto" w:fill="FFFFFF"/>
        <w:ind w:left="708"/>
        <w:rPr>
          <w:rFonts w:asciiTheme="majorHAnsi" w:hAnsiTheme="majorHAnsi" w:cstheme="majorHAnsi"/>
        </w:rPr>
      </w:pPr>
      <w:r w:rsidRPr="00225701">
        <w:rPr>
          <w:rFonts w:asciiTheme="majorHAnsi" w:hAnsiTheme="majorHAnsi" w:cstheme="majorHAnsi"/>
        </w:rPr>
        <w:t>luce da luce senza principio.</w:t>
      </w:r>
    </w:p>
    <w:p w14:paraId="4E5A573C" w14:textId="77777777" w:rsidR="00123931" w:rsidRPr="00225701" w:rsidRDefault="00123931" w:rsidP="00123931">
      <w:pPr>
        <w:shd w:val="clear" w:color="auto" w:fill="FFFFFF"/>
        <w:ind w:firstLine="708"/>
        <w:rPr>
          <w:rFonts w:asciiTheme="majorHAnsi" w:hAnsiTheme="majorHAnsi" w:cstheme="majorHAnsi"/>
        </w:rPr>
      </w:pPr>
      <w:r w:rsidRPr="00225701">
        <w:rPr>
          <w:rFonts w:asciiTheme="majorHAnsi" w:hAnsiTheme="majorHAnsi" w:cstheme="majorHAnsi"/>
        </w:rPr>
        <w:t>Tu hai dissipato ogni tenebra,</w:t>
      </w:r>
    </w:p>
    <w:p w14:paraId="7AD182D1" w14:textId="77777777" w:rsidR="00123931" w:rsidRPr="00225701" w:rsidRDefault="00123931" w:rsidP="00123931">
      <w:pPr>
        <w:shd w:val="clear" w:color="auto" w:fill="FFFFFF"/>
        <w:ind w:firstLine="708"/>
        <w:rPr>
          <w:rFonts w:asciiTheme="majorHAnsi" w:hAnsiTheme="majorHAnsi" w:cstheme="majorHAnsi"/>
        </w:rPr>
      </w:pPr>
      <w:r w:rsidRPr="00225701">
        <w:rPr>
          <w:rFonts w:asciiTheme="majorHAnsi" w:hAnsiTheme="majorHAnsi" w:cstheme="majorHAnsi"/>
        </w:rPr>
        <w:t>l’hai trasfigurata in luce;</w:t>
      </w:r>
    </w:p>
    <w:p w14:paraId="52948CF4" w14:textId="77777777" w:rsidR="00123931" w:rsidRPr="00225701" w:rsidRDefault="00123931" w:rsidP="00123931">
      <w:pPr>
        <w:shd w:val="clear" w:color="auto" w:fill="FFFFFF"/>
        <w:ind w:firstLine="708"/>
        <w:rPr>
          <w:rFonts w:asciiTheme="majorHAnsi" w:hAnsiTheme="majorHAnsi" w:cstheme="majorHAnsi"/>
        </w:rPr>
      </w:pPr>
      <w:r w:rsidRPr="00225701">
        <w:rPr>
          <w:rFonts w:asciiTheme="majorHAnsi" w:hAnsiTheme="majorHAnsi" w:cstheme="majorHAnsi"/>
        </w:rPr>
        <w:t>hai illuminato la nostra mente,</w:t>
      </w:r>
    </w:p>
    <w:p w14:paraId="27F03E64" w14:textId="77777777" w:rsidR="00123931" w:rsidRPr="00225701" w:rsidRDefault="00123931" w:rsidP="00123931">
      <w:pPr>
        <w:shd w:val="clear" w:color="auto" w:fill="FFFFFF"/>
        <w:ind w:firstLine="708"/>
        <w:rPr>
          <w:rFonts w:asciiTheme="majorHAnsi" w:hAnsiTheme="majorHAnsi" w:cstheme="majorHAnsi"/>
        </w:rPr>
      </w:pPr>
      <w:r w:rsidRPr="00225701">
        <w:rPr>
          <w:rFonts w:asciiTheme="majorHAnsi" w:hAnsiTheme="majorHAnsi" w:cstheme="majorHAnsi"/>
        </w:rPr>
        <w:t>hai dato Sapienza alla ragione.</w:t>
      </w:r>
    </w:p>
    <w:p w14:paraId="46963C53" w14:textId="77777777" w:rsidR="00123931" w:rsidRPr="00225701" w:rsidRDefault="00123931" w:rsidP="00123931">
      <w:pPr>
        <w:shd w:val="clear" w:color="auto" w:fill="FFFFFF"/>
        <w:ind w:firstLine="708"/>
        <w:rPr>
          <w:rFonts w:asciiTheme="majorHAnsi" w:hAnsiTheme="majorHAnsi" w:cstheme="majorHAnsi"/>
        </w:rPr>
      </w:pPr>
      <w:r w:rsidRPr="00225701">
        <w:rPr>
          <w:rFonts w:asciiTheme="majorHAnsi" w:hAnsiTheme="majorHAnsi" w:cstheme="majorHAnsi"/>
        </w:rPr>
        <w:t>In Te, luce, vediamo la luce.</w:t>
      </w:r>
    </w:p>
    <w:p w14:paraId="0C950643" w14:textId="77777777" w:rsidR="00123931" w:rsidRPr="00225701" w:rsidRDefault="00123931" w:rsidP="00123931">
      <w:pPr>
        <w:shd w:val="clear" w:color="auto" w:fill="FFFFFF"/>
        <w:ind w:firstLine="708"/>
        <w:rPr>
          <w:rFonts w:asciiTheme="majorHAnsi" w:hAnsiTheme="majorHAnsi" w:cstheme="majorHAnsi"/>
        </w:rPr>
      </w:pPr>
      <w:r w:rsidRPr="00225701">
        <w:rPr>
          <w:rFonts w:asciiTheme="majorHAnsi" w:hAnsiTheme="majorHAnsi" w:cstheme="majorHAnsi"/>
        </w:rPr>
        <w:t>Per te, luce, diventiamo luce.</w:t>
      </w:r>
    </w:p>
    <w:p w14:paraId="4C1DDE1A" w14:textId="77777777" w:rsidR="00123931" w:rsidRPr="00225701" w:rsidRDefault="00123931" w:rsidP="00123931">
      <w:pPr>
        <w:shd w:val="clear" w:color="auto" w:fill="FFFFFF"/>
        <w:ind w:firstLine="708"/>
        <w:rPr>
          <w:rFonts w:asciiTheme="majorHAnsi" w:hAnsiTheme="majorHAnsi" w:cstheme="majorHAnsi"/>
        </w:rPr>
      </w:pPr>
      <w:r w:rsidRPr="00225701">
        <w:rPr>
          <w:rFonts w:asciiTheme="majorHAnsi" w:hAnsiTheme="majorHAnsi" w:cstheme="majorHAnsi"/>
        </w:rPr>
        <w:t>Te canti il nostro cuore:</w:t>
      </w:r>
    </w:p>
    <w:p w14:paraId="30DE7A44" w14:textId="77777777" w:rsidR="00123931" w:rsidRPr="00225701" w:rsidRDefault="00123931" w:rsidP="00123931">
      <w:pPr>
        <w:shd w:val="clear" w:color="auto" w:fill="FFFFFF"/>
        <w:ind w:firstLine="708"/>
        <w:rPr>
          <w:rFonts w:asciiTheme="majorHAnsi" w:hAnsiTheme="majorHAnsi" w:cstheme="majorHAnsi"/>
        </w:rPr>
      </w:pPr>
      <w:r w:rsidRPr="00225701">
        <w:rPr>
          <w:rFonts w:asciiTheme="majorHAnsi" w:hAnsiTheme="majorHAnsi" w:cstheme="majorHAnsi"/>
        </w:rPr>
        <w:t>a te e al Padre e allo Spirito Santo</w:t>
      </w:r>
    </w:p>
    <w:p w14:paraId="62054EFA" w14:textId="77777777" w:rsidR="00123931" w:rsidRPr="00225701" w:rsidRDefault="00123931" w:rsidP="00123931">
      <w:pPr>
        <w:shd w:val="clear" w:color="auto" w:fill="FFFFFF"/>
        <w:spacing w:line="360" w:lineRule="auto"/>
        <w:ind w:firstLine="708"/>
        <w:rPr>
          <w:rFonts w:asciiTheme="majorHAnsi" w:hAnsiTheme="majorHAnsi" w:cstheme="majorHAnsi"/>
        </w:rPr>
      </w:pPr>
      <w:r w:rsidRPr="00225701">
        <w:rPr>
          <w:rFonts w:asciiTheme="majorHAnsi" w:hAnsiTheme="majorHAnsi" w:cstheme="majorHAnsi"/>
        </w:rPr>
        <w:t>onore e gloria ora e nei secoli dei secoli.</w:t>
      </w:r>
    </w:p>
    <w:p w14:paraId="00B3C995" w14:textId="77777777" w:rsidR="00123931" w:rsidRPr="00225701" w:rsidRDefault="009A1798" w:rsidP="00123931">
      <w:pPr>
        <w:shd w:val="clear" w:color="auto" w:fill="FFFFFF"/>
        <w:spacing w:line="360" w:lineRule="auto"/>
        <w:rPr>
          <w:rFonts w:asciiTheme="majorHAnsi" w:hAnsiTheme="majorHAnsi" w:cstheme="majorHAnsi"/>
          <w:b/>
          <w:bCs/>
          <w:smallCaps/>
          <w:kern w:val="24"/>
        </w:rPr>
      </w:pPr>
      <w:r w:rsidRPr="009A1798">
        <w:rPr>
          <w:rFonts w:asciiTheme="majorHAnsi" w:hAnsiTheme="majorHAnsi" w:cstheme="majorHAnsi"/>
          <w:b/>
          <w:iCs/>
        </w:rPr>
        <w:t>R.</w:t>
      </w:r>
      <w:r w:rsidR="00123931" w:rsidRPr="00225701">
        <w:rPr>
          <w:rFonts w:asciiTheme="majorHAnsi" w:hAnsiTheme="majorHAnsi" w:cstheme="majorHAnsi"/>
        </w:rPr>
        <w:tab/>
      </w:r>
      <w:r w:rsidR="00123931" w:rsidRPr="00225701">
        <w:rPr>
          <w:rFonts w:asciiTheme="majorHAnsi" w:hAnsiTheme="majorHAnsi" w:cstheme="majorHAnsi"/>
          <w:b/>
          <w:bCs/>
        </w:rPr>
        <w:t>Amen.</w:t>
      </w:r>
      <w:r w:rsidR="00123931" w:rsidRPr="00225701">
        <w:rPr>
          <w:rFonts w:asciiTheme="majorHAnsi" w:hAnsiTheme="majorHAnsi" w:cstheme="majorHAnsi"/>
          <w:b/>
          <w:bCs/>
          <w:smallCaps/>
          <w:kern w:val="24"/>
        </w:rPr>
        <w:t xml:space="preserve"> </w:t>
      </w:r>
    </w:p>
    <w:p w14:paraId="0C48F6CE" w14:textId="77777777" w:rsidR="00123931" w:rsidRDefault="00123931" w:rsidP="00123931">
      <w:pPr>
        <w:rPr>
          <w:rStyle w:val="Enfasigrassetto"/>
          <w:rFonts w:asciiTheme="majorHAnsi" w:hAnsiTheme="majorHAnsi" w:cstheme="majorHAnsi"/>
          <w:i/>
          <w:iCs/>
          <w:sz w:val="20"/>
          <w:bdr w:val="none" w:sz="0" w:space="0" w:color="auto" w:frame="1"/>
        </w:rPr>
      </w:pPr>
      <w:r w:rsidRPr="00123931">
        <w:rPr>
          <w:rStyle w:val="Enfasigrassetto"/>
          <w:rFonts w:asciiTheme="majorHAnsi" w:hAnsiTheme="majorHAnsi" w:cstheme="majorHAnsi"/>
          <w:i/>
          <w:iCs/>
          <w:sz w:val="20"/>
          <w:bdr w:val="none" w:sz="0" w:space="0" w:color="auto" w:frame="1"/>
        </w:rPr>
        <w:t xml:space="preserve"> (</w:t>
      </w:r>
      <w:r w:rsidRPr="00123931">
        <w:rPr>
          <w:rFonts w:asciiTheme="majorHAnsi" w:hAnsiTheme="majorHAnsi" w:cstheme="majorHAnsi"/>
          <w:bCs/>
          <w:i/>
          <w:iCs/>
          <w:sz w:val="20"/>
        </w:rPr>
        <w:t xml:space="preserve">Monastero di Bose, “Preghiera dei Giorni”, Edizioni </w:t>
      </w:r>
      <w:proofErr w:type="spellStart"/>
      <w:r w:rsidRPr="00123931">
        <w:rPr>
          <w:rFonts w:asciiTheme="majorHAnsi" w:hAnsiTheme="majorHAnsi" w:cstheme="majorHAnsi"/>
          <w:bCs/>
          <w:i/>
          <w:iCs/>
          <w:sz w:val="20"/>
        </w:rPr>
        <w:t>Qiqajon</w:t>
      </w:r>
      <w:proofErr w:type="spellEnd"/>
      <w:r w:rsidRPr="00123931">
        <w:rPr>
          <w:rStyle w:val="Enfasigrassetto"/>
          <w:rFonts w:asciiTheme="majorHAnsi" w:hAnsiTheme="majorHAnsi" w:cstheme="majorHAnsi"/>
          <w:i/>
          <w:iCs/>
          <w:sz w:val="20"/>
          <w:bdr w:val="none" w:sz="0" w:space="0" w:color="auto" w:frame="1"/>
        </w:rPr>
        <w:t>)</w:t>
      </w:r>
    </w:p>
    <w:p w14:paraId="6630ED9D" w14:textId="77777777" w:rsidR="009A1798" w:rsidRPr="00123931" w:rsidRDefault="009A1798" w:rsidP="00123931">
      <w:pPr>
        <w:rPr>
          <w:rStyle w:val="Enfasigrassetto"/>
          <w:rFonts w:asciiTheme="majorHAnsi" w:hAnsiTheme="majorHAnsi" w:cstheme="majorHAnsi"/>
          <w:i/>
          <w:iCs/>
          <w:sz w:val="20"/>
          <w:bdr w:val="none" w:sz="0" w:space="0" w:color="auto" w:frame="1"/>
        </w:rPr>
      </w:pPr>
    </w:p>
    <w:p w14:paraId="7E188EE3" w14:textId="77777777" w:rsidR="00225701" w:rsidRPr="00225701" w:rsidRDefault="009A1798" w:rsidP="00225701">
      <w:pPr>
        <w:shd w:val="clear" w:color="auto" w:fill="FFFFFF"/>
        <w:spacing w:line="276" w:lineRule="auto"/>
        <w:rPr>
          <w:rFonts w:asciiTheme="majorHAnsi" w:hAnsiTheme="majorHAnsi" w:cstheme="majorHAnsi"/>
        </w:rPr>
      </w:pPr>
      <w:r w:rsidRPr="009A1798">
        <w:rPr>
          <w:rFonts w:asciiTheme="majorHAnsi" w:hAnsiTheme="majorHAnsi" w:cstheme="majorHAnsi"/>
          <w:b/>
          <w:bCs/>
          <w:iCs/>
        </w:rPr>
        <w:t>C</w:t>
      </w:r>
      <w:r>
        <w:rPr>
          <w:rFonts w:asciiTheme="majorHAnsi" w:hAnsiTheme="majorHAnsi" w:cstheme="majorHAnsi"/>
          <w:b/>
          <w:bCs/>
          <w:i/>
          <w:iCs/>
        </w:rPr>
        <w:t>.</w:t>
      </w:r>
      <w:r w:rsidR="00225701" w:rsidRPr="00225701">
        <w:rPr>
          <w:rFonts w:asciiTheme="majorHAnsi" w:hAnsiTheme="majorHAnsi" w:cstheme="majorHAnsi"/>
          <w:b/>
          <w:bCs/>
          <w:i/>
          <w:iCs/>
        </w:rPr>
        <w:tab/>
      </w:r>
      <w:r w:rsidR="00225701" w:rsidRPr="00225701">
        <w:rPr>
          <w:rFonts w:asciiTheme="majorHAnsi" w:hAnsiTheme="majorHAnsi" w:cstheme="majorHAnsi"/>
        </w:rPr>
        <w:t>Vi benedica Dio onnipotente,</w:t>
      </w:r>
    </w:p>
    <w:p w14:paraId="0F2EA3BD" w14:textId="77777777" w:rsidR="00225701" w:rsidRPr="00225701" w:rsidRDefault="00225701" w:rsidP="00225701">
      <w:pPr>
        <w:shd w:val="clear" w:color="auto" w:fill="FFFFFF"/>
        <w:spacing w:line="276" w:lineRule="auto"/>
        <w:rPr>
          <w:rFonts w:asciiTheme="majorHAnsi" w:hAnsiTheme="majorHAnsi" w:cstheme="majorHAnsi"/>
        </w:rPr>
      </w:pPr>
      <w:r w:rsidRPr="00225701">
        <w:rPr>
          <w:rFonts w:asciiTheme="majorHAnsi" w:hAnsiTheme="majorHAnsi" w:cstheme="majorHAnsi"/>
        </w:rPr>
        <w:tab/>
        <w:t>Padre e Figlio e Spirito Santo.</w:t>
      </w:r>
    </w:p>
    <w:p w14:paraId="0B4C3426" w14:textId="77777777" w:rsidR="00225701" w:rsidRPr="00225701" w:rsidRDefault="009A1798" w:rsidP="00225701">
      <w:pPr>
        <w:shd w:val="clear" w:color="auto" w:fill="FFFFFF"/>
        <w:spacing w:line="276" w:lineRule="auto"/>
        <w:rPr>
          <w:rFonts w:asciiTheme="majorHAnsi" w:hAnsiTheme="majorHAnsi" w:cstheme="majorHAnsi"/>
          <w:b/>
          <w:bCs/>
        </w:rPr>
      </w:pPr>
      <w:r>
        <w:rPr>
          <w:rFonts w:asciiTheme="majorHAnsi" w:hAnsiTheme="majorHAnsi" w:cstheme="majorHAnsi"/>
          <w:b/>
          <w:iCs/>
        </w:rPr>
        <w:t>R</w:t>
      </w:r>
      <w:r w:rsidRPr="009A1798">
        <w:rPr>
          <w:rFonts w:asciiTheme="majorHAnsi" w:hAnsiTheme="majorHAnsi" w:cstheme="majorHAnsi"/>
          <w:b/>
          <w:iCs/>
        </w:rPr>
        <w:t>.</w:t>
      </w:r>
      <w:r w:rsidR="00225701" w:rsidRPr="00225701">
        <w:rPr>
          <w:rFonts w:asciiTheme="majorHAnsi" w:hAnsiTheme="majorHAnsi" w:cstheme="majorHAnsi"/>
        </w:rPr>
        <w:tab/>
      </w:r>
      <w:r w:rsidR="00225701" w:rsidRPr="00225701">
        <w:rPr>
          <w:rFonts w:asciiTheme="majorHAnsi" w:hAnsiTheme="majorHAnsi" w:cstheme="majorHAnsi"/>
          <w:b/>
          <w:bCs/>
        </w:rPr>
        <w:t>Amen.</w:t>
      </w:r>
    </w:p>
    <w:p w14:paraId="057948E9" w14:textId="77777777" w:rsidR="00225701" w:rsidRPr="00225701" w:rsidRDefault="00225701" w:rsidP="00225701">
      <w:pPr>
        <w:shd w:val="clear" w:color="auto" w:fill="FFFFFF"/>
        <w:spacing w:line="276" w:lineRule="auto"/>
        <w:rPr>
          <w:rFonts w:asciiTheme="majorHAnsi" w:hAnsiTheme="majorHAnsi" w:cstheme="majorHAnsi"/>
          <w:smallCaps/>
          <w:kern w:val="24"/>
        </w:rPr>
      </w:pPr>
    </w:p>
    <w:p w14:paraId="18EEC17A" w14:textId="77777777" w:rsidR="00225701" w:rsidRPr="00225701" w:rsidRDefault="00225701" w:rsidP="00225701">
      <w:pPr>
        <w:shd w:val="clear" w:color="auto" w:fill="FFFFFF"/>
        <w:rPr>
          <w:rFonts w:asciiTheme="majorHAnsi" w:hAnsiTheme="majorHAnsi" w:cstheme="majorHAnsi"/>
          <w:b/>
          <w:bCs/>
          <w:smallCaps/>
          <w:kern w:val="24"/>
        </w:rPr>
      </w:pPr>
      <w:r w:rsidRPr="00225701">
        <w:rPr>
          <w:rFonts w:asciiTheme="majorHAnsi" w:hAnsiTheme="majorHAnsi" w:cstheme="majorHAnsi"/>
          <w:b/>
          <w:bCs/>
          <w:smallCaps/>
          <w:kern w:val="24"/>
        </w:rPr>
        <w:t xml:space="preserve">Canto finale </w:t>
      </w:r>
      <w:r w:rsidRPr="00225701">
        <w:rPr>
          <w:rFonts w:asciiTheme="majorHAnsi" w:hAnsiTheme="majorHAnsi" w:cstheme="majorHAnsi"/>
          <w:i/>
          <w:iCs/>
        </w:rPr>
        <w:t>(scelto dal repertorio della comunità)</w:t>
      </w:r>
      <w:r w:rsidRPr="00225701">
        <w:rPr>
          <w:rFonts w:asciiTheme="majorHAnsi" w:hAnsiTheme="majorHAnsi" w:cstheme="majorHAnsi"/>
          <w:b/>
          <w:bCs/>
          <w:smallCaps/>
          <w:kern w:val="24"/>
        </w:rPr>
        <w:t xml:space="preserve"> </w:t>
      </w:r>
    </w:p>
    <w:p w14:paraId="1A812CF4" w14:textId="77777777" w:rsidR="00225701" w:rsidRPr="00225701" w:rsidRDefault="00225701" w:rsidP="00225701">
      <w:pPr>
        <w:shd w:val="clear" w:color="auto" w:fill="FFFFFF"/>
        <w:rPr>
          <w:rFonts w:asciiTheme="majorHAnsi" w:hAnsiTheme="majorHAnsi" w:cstheme="majorHAnsi"/>
          <w:b/>
          <w:bCs/>
          <w:smallCaps/>
          <w:kern w:val="24"/>
        </w:rPr>
      </w:pPr>
    </w:p>
    <w:p w14:paraId="68A658FE" w14:textId="77777777" w:rsidR="00225701" w:rsidRPr="00225701" w:rsidRDefault="00225701" w:rsidP="00225701">
      <w:pPr>
        <w:shd w:val="clear" w:color="auto" w:fill="FFFFFF"/>
        <w:rPr>
          <w:rFonts w:asciiTheme="majorHAnsi" w:hAnsiTheme="majorHAnsi" w:cstheme="majorHAnsi"/>
          <w:b/>
          <w:bCs/>
          <w:smallCaps/>
          <w:kern w:val="24"/>
        </w:rPr>
      </w:pPr>
    </w:p>
    <w:p w14:paraId="50B0E5A2" w14:textId="77777777" w:rsidR="00225701" w:rsidRPr="00225701" w:rsidRDefault="00225701" w:rsidP="00123931">
      <w:pPr>
        <w:shd w:val="clear" w:color="auto" w:fill="FFFFFF"/>
        <w:jc w:val="center"/>
        <w:rPr>
          <w:rStyle w:val="Enfasigrassetto"/>
          <w:rFonts w:asciiTheme="majorHAnsi" w:hAnsiTheme="majorHAnsi" w:cstheme="majorHAnsi"/>
          <w:sz w:val="28"/>
          <w:szCs w:val="28"/>
          <w:bdr w:val="none" w:sz="0" w:space="0" w:color="auto" w:frame="1"/>
        </w:rPr>
      </w:pPr>
      <w:r w:rsidRPr="00225701">
        <w:rPr>
          <w:rStyle w:val="Enfasigrassetto"/>
          <w:rFonts w:asciiTheme="majorHAnsi" w:hAnsiTheme="majorHAnsi" w:cstheme="majorHAnsi"/>
          <w:sz w:val="28"/>
          <w:szCs w:val="28"/>
          <w:bdr w:val="none" w:sz="0" w:space="0" w:color="auto" w:frame="1"/>
        </w:rPr>
        <w:t>TESTI PER OGNI GIORNO</w:t>
      </w:r>
    </w:p>
    <w:p w14:paraId="2D665E21" w14:textId="77777777" w:rsidR="00225701" w:rsidRPr="00225701" w:rsidRDefault="00225701" w:rsidP="00225701">
      <w:pPr>
        <w:shd w:val="clear" w:color="auto" w:fill="FFFFFF"/>
        <w:rPr>
          <w:rFonts w:asciiTheme="majorHAnsi" w:hAnsiTheme="majorHAnsi" w:cstheme="majorHAnsi"/>
          <w:smallCaps/>
          <w:kern w:val="24"/>
          <w:sz w:val="32"/>
          <w:szCs w:val="32"/>
        </w:rPr>
      </w:pPr>
    </w:p>
    <w:p w14:paraId="4B35EF81" w14:textId="77777777" w:rsidR="00225701" w:rsidRPr="00225701" w:rsidRDefault="00225701" w:rsidP="00225701">
      <w:pPr>
        <w:widowControl w:val="0"/>
        <w:spacing w:line="276" w:lineRule="auto"/>
        <w:jc w:val="center"/>
        <w:rPr>
          <w:rFonts w:asciiTheme="majorHAnsi" w:hAnsiTheme="majorHAnsi" w:cstheme="majorHAnsi"/>
          <w:b/>
          <w:bCs/>
          <w:i/>
          <w:iCs/>
        </w:rPr>
      </w:pPr>
      <w:r w:rsidRPr="00225701">
        <w:rPr>
          <w:rFonts w:asciiTheme="majorHAnsi" w:hAnsiTheme="majorHAnsi" w:cstheme="majorHAnsi"/>
          <w:b/>
          <w:bCs/>
          <w:i/>
          <w:iCs/>
        </w:rPr>
        <w:t>16 dicembre</w:t>
      </w:r>
    </w:p>
    <w:p w14:paraId="6F3207B2" w14:textId="77777777" w:rsidR="00225701" w:rsidRPr="00225701" w:rsidRDefault="00225701" w:rsidP="00225701">
      <w:pPr>
        <w:widowControl w:val="0"/>
        <w:spacing w:line="276" w:lineRule="auto"/>
        <w:rPr>
          <w:rFonts w:asciiTheme="majorHAnsi" w:hAnsiTheme="majorHAnsi" w:cstheme="majorHAnsi"/>
          <w:b/>
          <w:bCs/>
          <w:i/>
          <w:iCs/>
        </w:rPr>
      </w:pPr>
    </w:p>
    <w:p w14:paraId="6D5E1DB7" w14:textId="77777777" w:rsidR="00225701" w:rsidRPr="00225701" w:rsidRDefault="00225701" w:rsidP="00225701">
      <w:pPr>
        <w:widowControl w:val="0"/>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Intercessione</w:t>
      </w:r>
    </w:p>
    <w:p w14:paraId="4EA6DE9B" w14:textId="77777777" w:rsidR="00225701" w:rsidRPr="00225701" w:rsidRDefault="00225701" w:rsidP="00225701">
      <w:pPr>
        <w:widowControl w:val="0"/>
        <w:spacing w:line="276" w:lineRule="auto"/>
        <w:rPr>
          <w:rFonts w:asciiTheme="majorHAnsi" w:hAnsiTheme="majorHAnsi" w:cstheme="majorHAnsi"/>
          <w:b/>
          <w:bCs/>
          <w:smallCaps/>
          <w:kern w:val="24"/>
        </w:rPr>
      </w:pPr>
    </w:p>
    <w:p w14:paraId="72B6B427" w14:textId="77777777" w:rsidR="00225701" w:rsidRPr="00225701" w:rsidRDefault="009A1798" w:rsidP="00225701">
      <w:pPr>
        <w:pStyle w:val="Nessunaspaziatura"/>
        <w:rPr>
          <w:rFonts w:asciiTheme="majorHAnsi" w:hAnsiTheme="majorHAnsi" w:cstheme="majorHAnsi"/>
        </w:rPr>
      </w:pPr>
      <w:r w:rsidRPr="009A1798">
        <w:rPr>
          <w:rFonts w:asciiTheme="majorHAnsi" w:hAnsiTheme="majorHAnsi" w:cstheme="majorHAnsi"/>
          <w:b/>
          <w:bCs/>
          <w:iCs/>
        </w:rPr>
        <w:t>C.</w:t>
      </w:r>
      <w:r w:rsidR="00225701" w:rsidRPr="00225701">
        <w:rPr>
          <w:rFonts w:asciiTheme="majorHAnsi" w:hAnsiTheme="majorHAnsi" w:cstheme="majorHAnsi"/>
        </w:rPr>
        <w:tab/>
        <w:t>Nel tuo amore, Signore, ricordati di noi:</w:t>
      </w:r>
    </w:p>
    <w:p w14:paraId="662A1FD2" w14:textId="77777777" w:rsidR="00225701" w:rsidRPr="00225701" w:rsidRDefault="00225701" w:rsidP="00225701">
      <w:pPr>
        <w:pStyle w:val="Nessunaspaziatura"/>
        <w:ind w:firstLine="708"/>
        <w:rPr>
          <w:rFonts w:asciiTheme="majorHAnsi" w:hAnsiTheme="majorHAnsi" w:cstheme="majorHAnsi"/>
        </w:rPr>
      </w:pPr>
      <w:r w:rsidRPr="00225701">
        <w:rPr>
          <w:rFonts w:asciiTheme="majorHAnsi" w:hAnsiTheme="majorHAnsi" w:cstheme="majorHAnsi"/>
        </w:rPr>
        <w:t>vieni a visitarci con la tua salvezza.</w:t>
      </w:r>
    </w:p>
    <w:p w14:paraId="7913AB9A" w14:textId="77777777" w:rsidR="00225701" w:rsidRPr="00225701" w:rsidRDefault="00225701" w:rsidP="00225701">
      <w:pPr>
        <w:pStyle w:val="Nessunaspaziatura"/>
        <w:rPr>
          <w:rFonts w:asciiTheme="majorHAnsi" w:hAnsiTheme="majorHAnsi" w:cstheme="majorHAnsi"/>
        </w:rPr>
      </w:pPr>
    </w:p>
    <w:p w14:paraId="02AB3DDE" w14:textId="77777777" w:rsidR="00225701" w:rsidRPr="00225701" w:rsidRDefault="009A1798" w:rsidP="00225701">
      <w:pPr>
        <w:shd w:val="clear" w:color="auto" w:fill="FFFFFF"/>
        <w:rPr>
          <w:rFonts w:asciiTheme="majorHAnsi" w:hAnsiTheme="majorHAnsi" w:cstheme="majorHAnsi"/>
          <w:i/>
        </w:rPr>
      </w:pPr>
      <w:r>
        <w:rPr>
          <w:rFonts w:asciiTheme="majorHAnsi" w:hAnsiTheme="majorHAnsi" w:cstheme="majorHAnsi"/>
          <w:b/>
          <w:iCs/>
        </w:rPr>
        <w:t>L</w:t>
      </w:r>
      <w:r w:rsidRPr="009A1798">
        <w:rPr>
          <w:rFonts w:asciiTheme="majorHAnsi" w:hAnsiTheme="majorHAnsi" w:cstheme="majorHAnsi"/>
          <w:b/>
          <w:iCs/>
        </w:rPr>
        <w:t>.</w:t>
      </w:r>
      <w:r w:rsidR="00225701" w:rsidRPr="00225701">
        <w:rPr>
          <w:rFonts w:asciiTheme="majorHAnsi" w:hAnsiTheme="majorHAnsi" w:cstheme="majorHAnsi"/>
          <w:i/>
        </w:rPr>
        <w:tab/>
      </w:r>
      <w:r w:rsidR="00225701" w:rsidRPr="00225701">
        <w:rPr>
          <w:rFonts w:asciiTheme="majorHAnsi" w:hAnsiTheme="majorHAnsi" w:cstheme="majorHAnsi"/>
          <w:iCs/>
        </w:rPr>
        <w:t xml:space="preserve">Diciamo insieme: </w:t>
      </w:r>
    </w:p>
    <w:p w14:paraId="7E711821" w14:textId="77777777" w:rsidR="00225701" w:rsidRPr="00225701" w:rsidRDefault="009A1798" w:rsidP="009A1798">
      <w:pPr>
        <w:pStyle w:val="Nessunaspaziatura"/>
        <w:rPr>
          <w:rFonts w:asciiTheme="majorHAnsi" w:hAnsiTheme="majorHAnsi" w:cstheme="majorHAnsi"/>
          <w:b/>
          <w:bCs/>
          <w:i/>
        </w:rPr>
      </w:pPr>
      <w:r w:rsidRPr="009A1798">
        <w:rPr>
          <w:rFonts w:asciiTheme="majorHAnsi" w:hAnsiTheme="majorHAnsi" w:cstheme="majorHAnsi"/>
          <w:b/>
          <w:bCs/>
        </w:rPr>
        <w:t>R.</w:t>
      </w:r>
      <w:r>
        <w:rPr>
          <w:rFonts w:asciiTheme="majorHAnsi" w:hAnsiTheme="majorHAnsi" w:cstheme="majorHAnsi"/>
          <w:b/>
          <w:bCs/>
          <w:i/>
        </w:rPr>
        <w:tab/>
      </w:r>
      <w:r w:rsidR="00225701" w:rsidRPr="00225701">
        <w:rPr>
          <w:rFonts w:asciiTheme="majorHAnsi" w:hAnsiTheme="majorHAnsi" w:cstheme="majorHAnsi"/>
          <w:b/>
          <w:bCs/>
          <w:i/>
        </w:rPr>
        <w:t>Vieni, Signore, a visitare il tuo popolo nella pace.</w:t>
      </w:r>
    </w:p>
    <w:p w14:paraId="53B7A9D1" w14:textId="77777777" w:rsidR="00225701" w:rsidRPr="00225701" w:rsidRDefault="00225701" w:rsidP="00225701">
      <w:pPr>
        <w:pStyle w:val="Nessunaspaziatura"/>
        <w:rPr>
          <w:rFonts w:asciiTheme="majorHAnsi" w:hAnsiTheme="majorHAnsi" w:cstheme="majorHAnsi"/>
        </w:rPr>
      </w:pPr>
    </w:p>
    <w:p w14:paraId="47FAA332" w14:textId="77777777" w:rsidR="00225701" w:rsidRPr="00225701" w:rsidRDefault="00225701" w:rsidP="00225701">
      <w:pPr>
        <w:pStyle w:val="Nessunaspaziatura"/>
        <w:rPr>
          <w:rFonts w:asciiTheme="majorHAnsi" w:hAnsiTheme="majorHAnsi" w:cstheme="majorHAnsi"/>
        </w:rPr>
      </w:pPr>
      <w:r w:rsidRPr="00225701">
        <w:rPr>
          <w:rFonts w:asciiTheme="majorHAnsi" w:hAnsiTheme="majorHAnsi" w:cstheme="majorHAnsi"/>
        </w:rPr>
        <w:t>Signore onnipotente, che formi la luce e crei le tenebre,</w:t>
      </w:r>
    </w:p>
    <w:p w14:paraId="7553A10F" w14:textId="77777777" w:rsidR="00225701" w:rsidRPr="00225701" w:rsidRDefault="00225701" w:rsidP="00225701">
      <w:pPr>
        <w:pStyle w:val="Nessunaspaziatura"/>
        <w:rPr>
          <w:rFonts w:asciiTheme="majorHAnsi" w:hAnsiTheme="majorHAnsi" w:cstheme="majorHAnsi"/>
        </w:rPr>
      </w:pPr>
      <w:r w:rsidRPr="00225701">
        <w:rPr>
          <w:rFonts w:asciiTheme="majorHAnsi" w:hAnsiTheme="majorHAnsi" w:cstheme="majorHAnsi"/>
        </w:rPr>
        <w:t xml:space="preserve">creatore di tutte le cose, Dio giusto e salvatore. </w:t>
      </w:r>
    </w:p>
    <w:p w14:paraId="2456ABDF" w14:textId="77777777" w:rsidR="00225701" w:rsidRPr="00225701" w:rsidRDefault="00225701" w:rsidP="00225701">
      <w:pPr>
        <w:pStyle w:val="Nessunaspaziatura"/>
        <w:rPr>
          <w:rFonts w:asciiTheme="majorHAnsi" w:hAnsiTheme="majorHAnsi" w:cstheme="majorHAnsi"/>
        </w:rPr>
      </w:pPr>
      <w:r w:rsidRPr="00225701">
        <w:rPr>
          <w:rFonts w:asciiTheme="majorHAnsi" w:hAnsiTheme="majorHAnsi" w:cstheme="majorHAnsi"/>
        </w:rPr>
        <w:t>Ti riconoscano e si volgano a te</w:t>
      </w:r>
    </w:p>
    <w:p w14:paraId="2C0C4163" w14:textId="77777777" w:rsidR="00225701" w:rsidRPr="00225701" w:rsidRDefault="00225701" w:rsidP="00225701">
      <w:pPr>
        <w:pStyle w:val="Nessunaspaziatura"/>
        <w:rPr>
          <w:rFonts w:asciiTheme="majorHAnsi" w:hAnsiTheme="majorHAnsi" w:cstheme="majorHAnsi"/>
        </w:rPr>
      </w:pPr>
      <w:r w:rsidRPr="00225701">
        <w:rPr>
          <w:rFonts w:asciiTheme="majorHAnsi" w:hAnsiTheme="majorHAnsi" w:cstheme="majorHAnsi"/>
        </w:rPr>
        <w:t>tutti i confini della terra, e, tutti, siano salvi.</w:t>
      </w:r>
    </w:p>
    <w:p w14:paraId="6D352F5B" w14:textId="77777777" w:rsidR="00225701" w:rsidRPr="00225701" w:rsidRDefault="00225701" w:rsidP="00225701">
      <w:pPr>
        <w:pStyle w:val="Nessunaspaziatura"/>
        <w:rPr>
          <w:rFonts w:asciiTheme="majorHAnsi" w:hAnsiTheme="majorHAnsi" w:cstheme="majorHAnsi"/>
        </w:rPr>
      </w:pPr>
    </w:p>
    <w:p w14:paraId="2C669F56" w14:textId="77777777" w:rsidR="00225701" w:rsidRPr="00225701" w:rsidRDefault="00225701" w:rsidP="00225701">
      <w:pPr>
        <w:pStyle w:val="Nessunaspaziatura"/>
        <w:rPr>
          <w:rFonts w:asciiTheme="majorHAnsi" w:hAnsiTheme="majorHAnsi" w:cstheme="majorHAnsi"/>
        </w:rPr>
      </w:pPr>
      <w:r w:rsidRPr="00225701">
        <w:rPr>
          <w:rFonts w:asciiTheme="majorHAnsi" w:hAnsiTheme="majorHAnsi" w:cstheme="majorHAnsi"/>
        </w:rPr>
        <w:t xml:space="preserve">Signore che elargisci il tuo bene e attendi, </w:t>
      </w:r>
    </w:p>
    <w:p w14:paraId="77FB61A8" w14:textId="77777777" w:rsidR="00225701" w:rsidRPr="00225701" w:rsidRDefault="00225701" w:rsidP="00225701">
      <w:pPr>
        <w:pStyle w:val="Nessunaspaziatura"/>
        <w:rPr>
          <w:rFonts w:asciiTheme="majorHAnsi" w:hAnsiTheme="majorHAnsi" w:cstheme="majorHAnsi"/>
        </w:rPr>
      </w:pPr>
      <w:r w:rsidRPr="00225701">
        <w:rPr>
          <w:rFonts w:asciiTheme="majorHAnsi" w:hAnsiTheme="majorHAnsi" w:cstheme="majorHAnsi"/>
        </w:rPr>
        <w:t>paziente e misericordioso,</w:t>
      </w:r>
    </w:p>
    <w:p w14:paraId="01DE6BD0" w14:textId="77777777" w:rsidR="00225701" w:rsidRPr="00225701" w:rsidRDefault="00225701" w:rsidP="00225701">
      <w:pPr>
        <w:pStyle w:val="Nessunaspaziatura"/>
        <w:rPr>
          <w:rFonts w:asciiTheme="majorHAnsi" w:hAnsiTheme="majorHAnsi" w:cstheme="majorHAnsi"/>
        </w:rPr>
      </w:pPr>
      <w:r w:rsidRPr="00225701">
        <w:rPr>
          <w:rFonts w:asciiTheme="majorHAnsi" w:hAnsiTheme="majorHAnsi" w:cstheme="majorHAnsi"/>
        </w:rPr>
        <w:t xml:space="preserve">che la terra dia il frutto a suo tempo, </w:t>
      </w:r>
    </w:p>
    <w:p w14:paraId="4CDAAEC1" w14:textId="77777777" w:rsidR="00225701" w:rsidRPr="00225701" w:rsidRDefault="00225701" w:rsidP="00225701">
      <w:pPr>
        <w:pStyle w:val="Nessunaspaziatura"/>
        <w:rPr>
          <w:rFonts w:asciiTheme="majorHAnsi" w:hAnsiTheme="majorHAnsi" w:cstheme="majorHAnsi"/>
        </w:rPr>
      </w:pPr>
      <w:r w:rsidRPr="00225701">
        <w:rPr>
          <w:rFonts w:asciiTheme="majorHAnsi" w:hAnsiTheme="majorHAnsi" w:cstheme="majorHAnsi"/>
        </w:rPr>
        <w:lastRenderedPageBreak/>
        <w:t>ammantala di giustizia e verità,</w:t>
      </w:r>
    </w:p>
    <w:p w14:paraId="7C6EF1B0" w14:textId="77777777" w:rsidR="00225701" w:rsidRPr="00225701" w:rsidRDefault="00225701" w:rsidP="00225701">
      <w:pPr>
        <w:pStyle w:val="Nessunaspaziatura"/>
        <w:rPr>
          <w:rFonts w:asciiTheme="majorHAnsi" w:hAnsiTheme="majorHAnsi" w:cstheme="majorHAnsi"/>
        </w:rPr>
      </w:pPr>
      <w:r w:rsidRPr="00225701">
        <w:rPr>
          <w:rFonts w:asciiTheme="majorHAnsi" w:hAnsiTheme="majorHAnsi" w:cstheme="majorHAnsi"/>
        </w:rPr>
        <w:t>conducila sul sentiero tracciato dai tuoi passi.</w:t>
      </w:r>
    </w:p>
    <w:p w14:paraId="473ADA08" w14:textId="77777777" w:rsidR="00225701" w:rsidRPr="00225701" w:rsidRDefault="00225701" w:rsidP="00225701">
      <w:pPr>
        <w:pStyle w:val="Nessunaspaziatura"/>
        <w:rPr>
          <w:rFonts w:asciiTheme="majorHAnsi" w:hAnsiTheme="majorHAnsi" w:cstheme="majorHAnsi"/>
        </w:rPr>
      </w:pPr>
    </w:p>
    <w:p w14:paraId="37CB50BB" w14:textId="77777777" w:rsidR="00225701" w:rsidRPr="00225701" w:rsidRDefault="00225701" w:rsidP="00225701">
      <w:pPr>
        <w:pStyle w:val="Nessunaspaziatura"/>
        <w:rPr>
          <w:rFonts w:asciiTheme="majorHAnsi" w:hAnsiTheme="majorHAnsi" w:cstheme="majorHAnsi"/>
        </w:rPr>
      </w:pPr>
      <w:r w:rsidRPr="00225701">
        <w:rPr>
          <w:rFonts w:asciiTheme="majorHAnsi" w:hAnsiTheme="majorHAnsi" w:cstheme="majorHAnsi"/>
        </w:rPr>
        <w:t xml:space="preserve">Signore Dio che vieni con potenza, </w:t>
      </w:r>
    </w:p>
    <w:p w14:paraId="0DE4D806" w14:textId="77777777" w:rsidR="00225701" w:rsidRPr="00225701" w:rsidRDefault="00225701" w:rsidP="00225701">
      <w:pPr>
        <w:pStyle w:val="Nessunaspaziatura"/>
        <w:rPr>
          <w:rFonts w:asciiTheme="majorHAnsi" w:hAnsiTheme="majorHAnsi" w:cstheme="majorHAnsi"/>
        </w:rPr>
      </w:pPr>
      <w:r w:rsidRPr="00225701">
        <w:rPr>
          <w:rFonts w:asciiTheme="majorHAnsi" w:hAnsiTheme="majorHAnsi" w:cstheme="majorHAnsi"/>
        </w:rPr>
        <w:t>tu guarisci le ferite del corpo e risani le profondità dei cuori.</w:t>
      </w:r>
    </w:p>
    <w:p w14:paraId="1F40199A" w14:textId="77777777" w:rsidR="00225701" w:rsidRPr="00225701" w:rsidRDefault="00225701" w:rsidP="00225701">
      <w:pPr>
        <w:pStyle w:val="Nessunaspaziatura"/>
        <w:rPr>
          <w:rFonts w:asciiTheme="majorHAnsi" w:hAnsiTheme="majorHAnsi" w:cstheme="majorHAnsi"/>
        </w:rPr>
      </w:pPr>
      <w:r w:rsidRPr="00225701">
        <w:rPr>
          <w:rFonts w:asciiTheme="majorHAnsi" w:hAnsiTheme="majorHAnsi" w:cstheme="majorHAnsi"/>
        </w:rPr>
        <w:t xml:space="preserve">Apri i nostri occhi perché vediamo la tua mano che tocca la storia, </w:t>
      </w:r>
    </w:p>
    <w:p w14:paraId="7922DDFE" w14:textId="77777777" w:rsidR="00225701" w:rsidRPr="00225701" w:rsidRDefault="00225701" w:rsidP="00225701">
      <w:pPr>
        <w:pStyle w:val="Nessunaspaziatura"/>
        <w:rPr>
          <w:rFonts w:asciiTheme="majorHAnsi" w:hAnsiTheme="majorHAnsi" w:cstheme="majorHAnsi"/>
        </w:rPr>
      </w:pPr>
      <w:r w:rsidRPr="00225701">
        <w:rPr>
          <w:rFonts w:asciiTheme="majorHAnsi" w:hAnsiTheme="majorHAnsi" w:cstheme="majorHAnsi"/>
        </w:rPr>
        <w:t>nelle sue pieghe più nascoste,</w:t>
      </w:r>
    </w:p>
    <w:p w14:paraId="49AB4A31" w14:textId="77777777" w:rsidR="00225701" w:rsidRPr="00225701" w:rsidRDefault="00225701" w:rsidP="00225701">
      <w:pPr>
        <w:pStyle w:val="Nessunaspaziatura"/>
        <w:rPr>
          <w:rFonts w:asciiTheme="majorHAnsi" w:hAnsiTheme="majorHAnsi" w:cstheme="majorHAnsi"/>
        </w:rPr>
      </w:pPr>
      <w:r w:rsidRPr="00225701">
        <w:rPr>
          <w:rFonts w:asciiTheme="majorHAnsi" w:hAnsiTheme="majorHAnsi" w:cstheme="majorHAnsi"/>
        </w:rPr>
        <w:t xml:space="preserve">e annunciamo con coraggio e speranza </w:t>
      </w:r>
    </w:p>
    <w:p w14:paraId="4B4A0973" w14:textId="77777777" w:rsidR="00225701" w:rsidRPr="00225701" w:rsidRDefault="00225701" w:rsidP="00225701">
      <w:pPr>
        <w:pStyle w:val="Nessunaspaziatura"/>
        <w:rPr>
          <w:rFonts w:asciiTheme="majorHAnsi" w:hAnsiTheme="majorHAnsi" w:cstheme="majorHAnsi"/>
        </w:rPr>
      </w:pPr>
      <w:r w:rsidRPr="00225701">
        <w:rPr>
          <w:rFonts w:asciiTheme="majorHAnsi" w:hAnsiTheme="majorHAnsi" w:cstheme="majorHAnsi"/>
        </w:rPr>
        <w:t>la lieta notizia della tua presenza nel mondo.</w:t>
      </w:r>
    </w:p>
    <w:p w14:paraId="72595DD6" w14:textId="77777777" w:rsidR="00225701" w:rsidRPr="00225701" w:rsidRDefault="00225701" w:rsidP="00225701">
      <w:pPr>
        <w:pStyle w:val="Nessunaspaziatura"/>
        <w:rPr>
          <w:rFonts w:asciiTheme="majorHAnsi" w:hAnsiTheme="majorHAnsi" w:cstheme="majorHAnsi"/>
        </w:rPr>
      </w:pPr>
    </w:p>
    <w:p w14:paraId="6971CB82"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Signore onnipotente, fonte di speranza,</w:t>
      </w:r>
    </w:p>
    <w:p w14:paraId="4D99224D"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tu fai cadere il velo dai nostri occhi, </w:t>
      </w:r>
    </w:p>
    <w:p w14:paraId="06C5C948"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perché possiamo contemplare il tuo Figlio che viene,</w:t>
      </w:r>
    </w:p>
    <w:p w14:paraId="6CC77272"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stella che spunta da Giacobbe e scettro che sorge da Israele.</w:t>
      </w:r>
    </w:p>
    <w:p w14:paraId="3A7E6E75" w14:textId="77777777" w:rsidR="00225701" w:rsidRPr="00225701" w:rsidRDefault="00225701" w:rsidP="00225701">
      <w:pPr>
        <w:shd w:val="clear" w:color="auto" w:fill="FFFFFF"/>
        <w:spacing w:line="276" w:lineRule="auto"/>
        <w:rPr>
          <w:rFonts w:asciiTheme="majorHAnsi" w:hAnsiTheme="majorHAnsi" w:cstheme="majorHAnsi"/>
          <w:b/>
          <w:bCs/>
          <w:smallCaps/>
          <w:kern w:val="24"/>
        </w:rPr>
      </w:pPr>
    </w:p>
    <w:p w14:paraId="1F605FD7" w14:textId="77777777" w:rsidR="00225701" w:rsidRPr="00225701" w:rsidRDefault="00225701" w:rsidP="00225701">
      <w:pPr>
        <w:shd w:val="clear" w:color="auto" w:fill="FFFFFF"/>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Orazione</w:t>
      </w:r>
    </w:p>
    <w:p w14:paraId="4F496CB5" w14:textId="77777777" w:rsidR="00225701" w:rsidRPr="00225701" w:rsidRDefault="00225701" w:rsidP="00225701">
      <w:pPr>
        <w:jc w:val="both"/>
        <w:rPr>
          <w:rFonts w:asciiTheme="majorHAnsi" w:hAnsiTheme="majorHAnsi" w:cstheme="majorHAnsi"/>
        </w:rPr>
      </w:pPr>
    </w:p>
    <w:p w14:paraId="4EDC3F09" w14:textId="77777777" w:rsidR="00225701" w:rsidRPr="00225701" w:rsidRDefault="009A1798" w:rsidP="00225701">
      <w:pPr>
        <w:jc w:val="both"/>
        <w:rPr>
          <w:rFonts w:asciiTheme="majorHAnsi" w:hAnsiTheme="majorHAnsi" w:cstheme="majorHAnsi"/>
        </w:rPr>
      </w:pPr>
      <w:r w:rsidRPr="009A1798">
        <w:rPr>
          <w:rFonts w:asciiTheme="majorHAnsi" w:hAnsiTheme="majorHAnsi" w:cstheme="majorHAnsi"/>
          <w:b/>
          <w:bCs/>
          <w:iCs/>
        </w:rPr>
        <w:t>C.</w:t>
      </w:r>
      <w:r w:rsidR="00225701" w:rsidRPr="00225701">
        <w:rPr>
          <w:rFonts w:asciiTheme="majorHAnsi" w:hAnsiTheme="majorHAnsi" w:cstheme="majorHAnsi"/>
        </w:rPr>
        <w:tab/>
        <w:t>Signore di misericordia, che ricolmi la nostra vita dei tuoi beni</w:t>
      </w:r>
    </w:p>
    <w:p w14:paraId="726B0998" w14:textId="77777777" w:rsidR="00225701" w:rsidRPr="00225701" w:rsidRDefault="00225701" w:rsidP="00225701">
      <w:pPr>
        <w:ind w:firstLine="708"/>
        <w:jc w:val="both"/>
        <w:rPr>
          <w:rFonts w:asciiTheme="majorHAnsi" w:hAnsiTheme="majorHAnsi" w:cstheme="majorHAnsi"/>
        </w:rPr>
      </w:pPr>
      <w:r w:rsidRPr="00225701">
        <w:rPr>
          <w:rFonts w:asciiTheme="majorHAnsi" w:hAnsiTheme="majorHAnsi" w:cstheme="majorHAnsi"/>
        </w:rPr>
        <w:t xml:space="preserve">e ci guardi con benevolenza e affetto di Padre, </w:t>
      </w:r>
    </w:p>
    <w:p w14:paraId="0F5BF772" w14:textId="77777777" w:rsidR="00225701" w:rsidRPr="00225701" w:rsidRDefault="00225701" w:rsidP="00225701">
      <w:pPr>
        <w:ind w:firstLine="708"/>
        <w:jc w:val="both"/>
        <w:rPr>
          <w:rFonts w:asciiTheme="majorHAnsi" w:hAnsiTheme="majorHAnsi" w:cstheme="majorHAnsi"/>
        </w:rPr>
      </w:pPr>
      <w:r w:rsidRPr="00225701">
        <w:rPr>
          <w:rFonts w:asciiTheme="majorHAnsi" w:hAnsiTheme="majorHAnsi" w:cstheme="majorHAnsi"/>
        </w:rPr>
        <w:t>concedici ancora, in questi giorni,</w:t>
      </w:r>
    </w:p>
    <w:p w14:paraId="56308131" w14:textId="77777777" w:rsidR="00225701" w:rsidRPr="00225701" w:rsidRDefault="00225701" w:rsidP="00225701">
      <w:pPr>
        <w:ind w:left="708"/>
        <w:jc w:val="both"/>
        <w:rPr>
          <w:rFonts w:asciiTheme="majorHAnsi" w:hAnsiTheme="majorHAnsi" w:cstheme="majorHAnsi"/>
        </w:rPr>
      </w:pPr>
      <w:r w:rsidRPr="00225701">
        <w:rPr>
          <w:rFonts w:asciiTheme="majorHAnsi" w:hAnsiTheme="majorHAnsi" w:cstheme="majorHAnsi"/>
        </w:rPr>
        <w:t xml:space="preserve">il gusto dell’attesa, perché possiamo custodire nel cuore </w:t>
      </w:r>
    </w:p>
    <w:p w14:paraId="1DD91828" w14:textId="77777777" w:rsidR="00225701" w:rsidRPr="00225701" w:rsidRDefault="00225701" w:rsidP="00225701">
      <w:pPr>
        <w:ind w:left="708"/>
        <w:jc w:val="both"/>
        <w:rPr>
          <w:rFonts w:asciiTheme="majorHAnsi" w:hAnsiTheme="majorHAnsi" w:cstheme="majorHAnsi"/>
        </w:rPr>
      </w:pPr>
      <w:r w:rsidRPr="00225701">
        <w:rPr>
          <w:rFonts w:asciiTheme="majorHAnsi" w:hAnsiTheme="majorHAnsi" w:cstheme="majorHAnsi"/>
        </w:rPr>
        <w:t>uno spazio accogliente per il Figlio tuo,</w:t>
      </w:r>
    </w:p>
    <w:p w14:paraId="2C808AD4" w14:textId="77777777" w:rsidR="00225701" w:rsidRPr="00225701" w:rsidRDefault="00225701" w:rsidP="00225701">
      <w:pPr>
        <w:ind w:firstLine="708"/>
        <w:jc w:val="both"/>
        <w:rPr>
          <w:rFonts w:asciiTheme="majorHAnsi" w:hAnsiTheme="majorHAnsi" w:cstheme="majorHAnsi"/>
        </w:rPr>
      </w:pPr>
      <w:r w:rsidRPr="00225701">
        <w:rPr>
          <w:rFonts w:asciiTheme="majorHAnsi" w:hAnsiTheme="majorHAnsi" w:cstheme="majorHAnsi"/>
        </w:rPr>
        <w:t xml:space="preserve">che, dono dei doni, continua a farsi nostro compagno di cammino, </w:t>
      </w:r>
    </w:p>
    <w:p w14:paraId="5A5AA7C1" w14:textId="77777777" w:rsidR="00225701" w:rsidRPr="00225701" w:rsidRDefault="00225701" w:rsidP="00225701">
      <w:pPr>
        <w:ind w:left="708"/>
        <w:jc w:val="both"/>
        <w:rPr>
          <w:rFonts w:asciiTheme="majorHAnsi" w:hAnsiTheme="majorHAnsi" w:cstheme="majorHAnsi"/>
        </w:rPr>
      </w:pPr>
      <w:r w:rsidRPr="00225701">
        <w:rPr>
          <w:rFonts w:asciiTheme="majorHAnsi" w:hAnsiTheme="majorHAnsi" w:cstheme="majorHAnsi"/>
        </w:rPr>
        <w:t xml:space="preserve">perché, in lui e con lui, impariamo a vivere reamente nella libertà dei figli. </w:t>
      </w:r>
    </w:p>
    <w:p w14:paraId="62E26E8E" w14:textId="77777777" w:rsidR="00225701" w:rsidRPr="00225701" w:rsidRDefault="00225701" w:rsidP="00225701">
      <w:pPr>
        <w:ind w:firstLine="708"/>
        <w:jc w:val="both"/>
        <w:rPr>
          <w:rFonts w:asciiTheme="majorHAnsi" w:hAnsiTheme="majorHAnsi" w:cstheme="majorHAnsi"/>
        </w:rPr>
      </w:pPr>
      <w:r w:rsidRPr="00225701">
        <w:rPr>
          <w:rFonts w:asciiTheme="majorHAnsi" w:hAnsiTheme="majorHAnsi" w:cstheme="majorHAnsi"/>
        </w:rPr>
        <w:t>Sii tu benedetto nei secoli.</w:t>
      </w:r>
    </w:p>
    <w:p w14:paraId="23B81674" w14:textId="77777777" w:rsidR="00225701" w:rsidRPr="00225701" w:rsidRDefault="009A1798" w:rsidP="00225701">
      <w:pPr>
        <w:shd w:val="clear" w:color="auto" w:fill="FFFFFF"/>
        <w:rPr>
          <w:rFonts w:asciiTheme="majorHAnsi" w:hAnsiTheme="majorHAnsi" w:cstheme="majorHAnsi"/>
          <w:b/>
          <w:bCs/>
        </w:rPr>
      </w:pPr>
      <w:r w:rsidRPr="009A1798">
        <w:rPr>
          <w:rFonts w:asciiTheme="majorHAnsi" w:hAnsiTheme="majorHAnsi" w:cstheme="majorHAnsi"/>
          <w:b/>
          <w:iCs/>
        </w:rPr>
        <w:t>R.</w:t>
      </w:r>
      <w:r w:rsidR="00225701" w:rsidRPr="00225701">
        <w:rPr>
          <w:rFonts w:asciiTheme="majorHAnsi" w:hAnsiTheme="majorHAnsi" w:cstheme="majorHAnsi"/>
        </w:rPr>
        <w:tab/>
      </w:r>
      <w:r w:rsidR="00225701" w:rsidRPr="00225701">
        <w:rPr>
          <w:rFonts w:asciiTheme="majorHAnsi" w:hAnsiTheme="majorHAnsi" w:cstheme="majorHAnsi"/>
          <w:b/>
          <w:bCs/>
        </w:rPr>
        <w:t>Amen.</w:t>
      </w:r>
    </w:p>
    <w:p w14:paraId="684223F3" w14:textId="77777777" w:rsidR="00225701" w:rsidRPr="00225701" w:rsidRDefault="00225701" w:rsidP="00225701">
      <w:pPr>
        <w:ind w:firstLine="708"/>
        <w:jc w:val="both"/>
        <w:rPr>
          <w:rFonts w:asciiTheme="majorHAnsi" w:hAnsiTheme="majorHAnsi" w:cstheme="majorHAnsi"/>
          <w:b/>
          <w:bCs/>
        </w:rPr>
      </w:pPr>
    </w:p>
    <w:p w14:paraId="4C6A09E0" w14:textId="77777777" w:rsidR="00225701" w:rsidRPr="00225701" w:rsidRDefault="00225701" w:rsidP="00225701">
      <w:pPr>
        <w:pStyle w:val="Nessunaspaziatura"/>
        <w:rPr>
          <w:rFonts w:asciiTheme="majorHAnsi" w:hAnsiTheme="majorHAnsi" w:cstheme="majorHAnsi"/>
        </w:rPr>
      </w:pPr>
    </w:p>
    <w:p w14:paraId="1B09C618" w14:textId="77777777" w:rsidR="00225701" w:rsidRPr="00225701" w:rsidRDefault="00225701" w:rsidP="00225701">
      <w:pPr>
        <w:widowControl w:val="0"/>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Testimonianza</w:t>
      </w:r>
    </w:p>
    <w:p w14:paraId="610159E3"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Tutto è iniziato il 20 febbraio, racconto così il mio primo </w:t>
      </w:r>
      <w:r w:rsidRPr="00225701">
        <w:rPr>
          <w:rFonts w:asciiTheme="majorHAnsi" w:hAnsiTheme="majorHAnsi" w:cstheme="majorHAnsi"/>
          <w:i/>
          <w:iCs/>
        </w:rPr>
        <w:t>“viaggio all’inferno e ritorno”</w:t>
      </w:r>
      <w:r w:rsidRPr="00225701">
        <w:rPr>
          <w:rFonts w:asciiTheme="majorHAnsi" w:hAnsiTheme="majorHAnsi" w:cstheme="majorHAnsi"/>
        </w:rPr>
        <w:t xml:space="preserve"> durato 100 giorni nell’ospedale di Cremona. Mi chiamo Francesca, ho 46 anni, sono sposata, madre di due figli di 11 e 13 anni, sono originaria di Altamura ma lavoro in Lombardia da due anni e sono una dottoressa. </w:t>
      </w:r>
    </w:p>
    <w:p w14:paraId="0BE24B22"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Nei mesi di marzo e aprile, nel pieno dell'emergenza Covid-19, con gli ospedali saturi di ossigeno fino a pensare che esplodessero, mi sono sempre chiesta se ci fosse qualcuno lassù che ci stesse mettendo alla prova. Ci chiedevamo se quella prova si potesse superare. Troppi occhi in cerca d'aiuto, troppe persone da consolare nella loro solitudine.</w:t>
      </w:r>
    </w:p>
    <w:p w14:paraId="03691FE3"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La comunità aveva bisogno delle nostre competenze, del nostro lavoro per far fronte ad un virus invisibile ma devastante. Cuore, mente e occhi sono stati sempre a disposizione dei nostri pazienti e continueremo a farlo. </w:t>
      </w:r>
      <w:r w:rsidRPr="00225701">
        <w:rPr>
          <w:rFonts w:asciiTheme="majorHAnsi" w:hAnsiTheme="majorHAnsi" w:cstheme="majorHAnsi"/>
          <w:color w:val="000000"/>
          <w:shd w:val="clear" w:color="auto" w:fill="FFFFFF"/>
        </w:rPr>
        <w:t>Non ho mai chiamato i pazienti per cognome ma per nome, per tranquillizzarli. Molti mi domandavano che fine avrebbero fatto. Altri vedevano intubare i pazienti di fianco e la paura cresceva. Cercavamo di rassicurarli ma i dati clinici spesso erano drammatici.</w:t>
      </w:r>
    </w:p>
    <w:p w14:paraId="72F8F458"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Quello che ci ha provati profondamente era il momento in cui si diceva ai pazienti che avevano contratto il </w:t>
      </w:r>
      <w:proofErr w:type="spellStart"/>
      <w:r w:rsidRPr="00225701">
        <w:rPr>
          <w:rFonts w:asciiTheme="majorHAnsi" w:hAnsiTheme="majorHAnsi" w:cstheme="majorHAnsi"/>
        </w:rPr>
        <w:t>Covid</w:t>
      </w:r>
      <w:proofErr w:type="spellEnd"/>
      <w:r w:rsidRPr="00225701">
        <w:rPr>
          <w:rFonts w:asciiTheme="majorHAnsi" w:hAnsiTheme="majorHAnsi" w:cstheme="majorHAnsi"/>
        </w:rPr>
        <w:t xml:space="preserve">. Nei loro occhi abbiamo letto la paura, l'angoscia di aver contratto un male profondo, sembrava una sentenza di morte. Il nostro compito è stato sempre quello di aiutarli nel processo di guarigione. L'aiuto non era mirato solo a guarire il corpo, molto c'era da fare per far guarire tutti da quella paura che li teneva bloccati. Molti, tanti pazienti, soli in quelle stanze, hanno </w:t>
      </w:r>
      <w:r w:rsidRPr="00225701">
        <w:rPr>
          <w:rFonts w:asciiTheme="majorHAnsi" w:hAnsiTheme="majorHAnsi" w:cstheme="majorHAnsi"/>
        </w:rPr>
        <w:lastRenderedPageBreak/>
        <w:t>affrontato un virus sconosciuto e le sue conseguenze, cercando di affidarsi a chi si prodigava per loro ma soprattutto aggrappandosi alla propria fede.</w:t>
      </w:r>
    </w:p>
    <w:p w14:paraId="53C2CC9A"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Non potrò mai dimenticare lo stato d’animo della mia amica Elena, infermiera dell’ospedale, esausta nel pronto soccorso la notte tra il 7 e l’8 marzo. Anche lei ha contratto il virus e ne è guarita. </w:t>
      </w:r>
    </w:p>
    <w:p w14:paraId="73301ADD" w14:textId="77777777" w:rsidR="00225701" w:rsidRPr="00225701" w:rsidRDefault="00225701" w:rsidP="00225701">
      <w:pPr>
        <w:jc w:val="both"/>
        <w:rPr>
          <w:rFonts w:asciiTheme="majorHAnsi" w:hAnsiTheme="majorHAnsi" w:cstheme="majorHAnsi"/>
          <w:color w:val="000000"/>
          <w:shd w:val="clear" w:color="auto" w:fill="FFFFFF"/>
        </w:rPr>
      </w:pPr>
      <w:r w:rsidRPr="00225701">
        <w:rPr>
          <w:rFonts w:asciiTheme="majorHAnsi" w:hAnsiTheme="majorHAnsi" w:cstheme="majorHAnsi"/>
          <w:color w:val="000000"/>
          <w:shd w:val="clear" w:color="auto" w:fill="FFFFFF"/>
        </w:rPr>
        <w:t xml:space="preserve">Elena lavorava con me, quella notte ci fu la fuga dei meridionali dal nord. Lei era davvero provata perché aveva fatto un turno la notte prima. Ha lavorato con le lacrime agli occhi continuamente. Cercavamo di darci forza a vicenda. Ci sentivamo impotenti. Elena crollò esausta sulla scrivania e volli immortalare quel momento: la foto ha fatto il giro del mondo. Quella foto in bianco e nero è diventata un simbolo degli eroi in camice bianco, al punto che il Presidente della Repubblica Sergio Mattarella ha voluto includere anche Elena tra i destinatari della prestigiosa onorificenza di </w:t>
      </w:r>
      <w:r w:rsidRPr="00225701">
        <w:rPr>
          <w:rFonts w:asciiTheme="majorHAnsi" w:hAnsiTheme="majorHAnsi" w:cstheme="majorHAnsi"/>
          <w:i/>
          <w:iCs/>
          <w:color w:val="000000"/>
          <w:shd w:val="clear" w:color="auto" w:fill="FFFFFF"/>
        </w:rPr>
        <w:t>“Cavaliere al merito”</w:t>
      </w:r>
      <w:r w:rsidRPr="00225701">
        <w:rPr>
          <w:rFonts w:asciiTheme="majorHAnsi" w:hAnsiTheme="majorHAnsi" w:cstheme="majorHAnsi"/>
          <w:color w:val="000000"/>
          <w:shd w:val="clear" w:color="auto" w:fill="FFFFFF"/>
        </w:rPr>
        <w:t xml:space="preserve"> per l’impegno esemplare nelle settimane della pandemia.</w:t>
      </w:r>
    </w:p>
    <w:p w14:paraId="17839835"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color w:val="000000"/>
          <w:shd w:val="clear" w:color="auto" w:fill="FFFFFF"/>
        </w:rPr>
        <w:t xml:space="preserve">Ringrazierò sempre Elena, con la semplicità e l'umiltà che la contraddistinguono ha dato voce a tanti colleghi e agli operatori sanitari. Ad oggi la paura è ancora tanta nei nostri ospedali e nei nostri occhi, ma tanta è anche la speranza e la voglia di superare quest’altra ondata, affidandoci alla nostra forza e alla nostra responsabilità. La </w:t>
      </w:r>
      <w:r w:rsidRPr="00225701">
        <w:rPr>
          <w:rFonts w:asciiTheme="majorHAnsi" w:hAnsiTheme="majorHAnsi" w:cstheme="majorHAnsi"/>
        </w:rPr>
        <w:t xml:space="preserve">prova più profonda che dobbiamo superare tutti, medici e non è quella di mettere da parte il nostro Io per il Noi. </w:t>
      </w:r>
    </w:p>
    <w:p w14:paraId="2E72EFEA" w14:textId="77777777" w:rsidR="00225701" w:rsidRPr="00225701" w:rsidRDefault="00225701" w:rsidP="00225701">
      <w:pPr>
        <w:jc w:val="both"/>
        <w:rPr>
          <w:rFonts w:asciiTheme="majorHAnsi" w:hAnsiTheme="majorHAnsi" w:cstheme="majorHAnsi"/>
        </w:rPr>
      </w:pPr>
    </w:p>
    <w:p w14:paraId="0A6AA280" w14:textId="77777777" w:rsidR="009A1798" w:rsidRDefault="009A1798" w:rsidP="009A1798">
      <w:pPr>
        <w:spacing w:line="276" w:lineRule="auto"/>
        <w:jc w:val="right"/>
        <w:rPr>
          <w:rFonts w:asciiTheme="majorHAnsi" w:hAnsiTheme="majorHAnsi" w:cstheme="majorHAnsi"/>
          <w:i/>
          <w:iCs/>
          <w:sz w:val="22"/>
        </w:rPr>
      </w:pPr>
      <w:r>
        <w:rPr>
          <w:rFonts w:asciiTheme="majorHAnsi" w:hAnsiTheme="majorHAnsi" w:cstheme="majorHAnsi"/>
          <w:i/>
          <w:iCs/>
          <w:sz w:val="22"/>
        </w:rPr>
        <w:t xml:space="preserve">Francesca </w:t>
      </w:r>
      <w:proofErr w:type="spellStart"/>
      <w:r>
        <w:rPr>
          <w:rFonts w:asciiTheme="majorHAnsi" w:hAnsiTheme="majorHAnsi" w:cstheme="majorHAnsi"/>
          <w:i/>
          <w:iCs/>
          <w:sz w:val="22"/>
        </w:rPr>
        <w:t>Mangiatordi</w:t>
      </w:r>
      <w:proofErr w:type="spellEnd"/>
    </w:p>
    <w:p w14:paraId="37E8CEB5" w14:textId="77777777" w:rsidR="00225701" w:rsidRPr="009A1798" w:rsidRDefault="0030039D" w:rsidP="009A1798">
      <w:pPr>
        <w:spacing w:line="276" w:lineRule="auto"/>
        <w:jc w:val="right"/>
        <w:rPr>
          <w:rFonts w:asciiTheme="majorHAnsi" w:hAnsiTheme="majorHAnsi" w:cstheme="majorHAnsi"/>
          <w:i/>
          <w:iCs/>
          <w:sz w:val="22"/>
        </w:rPr>
      </w:pPr>
      <w:r>
        <w:rPr>
          <w:rFonts w:asciiTheme="majorHAnsi" w:hAnsiTheme="majorHAnsi" w:cstheme="majorHAnsi"/>
          <w:i/>
          <w:iCs/>
          <w:sz w:val="22"/>
        </w:rPr>
        <w:t>M</w:t>
      </w:r>
      <w:r w:rsidR="00225701" w:rsidRPr="009A1798">
        <w:rPr>
          <w:rFonts w:asciiTheme="majorHAnsi" w:hAnsiTheme="majorHAnsi" w:cstheme="majorHAnsi"/>
          <w:i/>
          <w:iCs/>
          <w:sz w:val="22"/>
        </w:rPr>
        <w:t>edico del pronto soccorso dell’ospedale di Cremona</w:t>
      </w:r>
    </w:p>
    <w:p w14:paraId="794ED728" w14:textId="77777777" w:rsidR="00225701" w:rsidRPr="00225701" w:rsidRDefault="00225701" w:rsidP="00225701">
      <w:pPr>
        <w:widowControl w:val="0"/>
        <w:rPr>
          <w:rFonts w:asciiTheme="majorHAnsi" w:hAnsiTheme="majorHAnsi" w:cstheme="majorHAnsi"/>
          <w:b/>
          <w:bCs/>
          <w:i/>
          <w:iCs/>
        </w:rPr>
      </w:pPr>
    </w:p>
    <w:p w14:paraId="60A11ED4" w14:textId="77777777" w:rsidR="00225701" w:rsidRPr="00225701" w:rsidRDefault="00225701" w:rsidP="00225701">
      <w:pPr>
        <w:widowControl w:val="0"/>
        <w:rPr>
          <w:rFonts w:asciiTheme="majorHAnsi" w:hAnsiTheme="majorHAnsi" w:cstheme="majorHAnsi"/>
          <w:b/>
          <w:bCs/>
          <w:i/>
          <w:iCs/>
        </w:rPr>
      </w:pPr>
    </w:p>
    <w:p w14:paraId="20288A40" w14:textId="77777777" w:rsidR="00225701" w:rsidRPr="00225701" w:rsidRDefault="00225701" w:rsidP="00225701">
      <w:pPr>
        <w:widowControl w:val="0"/>
        <w:spacing w:line="276" w:lineRule="auto"/>
        <w:jc w:val="center"/>
        <w:rPr>
          <w:rFonts w:asciiTheme="majorHAnsi" w:hAnsiTheme="majorHAnsi" w:cstheme="majorHAnsi"/>
          <w:b/>
          <w:bCs/>
          <w:i/>
          <w:iCs/>
        </w:rPr>
      </w:pPr>
      <w:r w:rsidRPr="00225701">
        <w:rPr>
          <w:rFonts w:asciiTheme="majorHAnsi" w:hAnsiTheme="majorHAnsi" w:cstheme="majorHAnsi"/>
          <w:b/>
          <w:bCs/>
          <w:i/>
          <w:iCs/>
        </w:rPr>
        <w:t>17 dicembre</w:t>
      </w:r>
    </w:p>
    <w:p w14:paraId="4E4C8DEB" w14:textId="77777777" w:rsidR="00225701" w:rsidRPr="00225701" w:rsidRDefault="00225701" w:rsidP="00225701">
      <w:pPr>
        <w:widowControl w:val="0"/>
        <w:spacing w:line="276" w:lineRule="auto"/>
        <w:jc w:val="center"/>
        <w:rPr>
          <w:rFonts w:asciiTheme="majorHAnsi" w:hAnsiTheme="majorHAnsi" w:cstheme="majorHAnsi"/>
          <w:b/>
          <w:bCs/>
          <w:i/>
          <w:iCs/>
        </w:rPr>
      </w:pPr>
    </w:p>
    <w:p w14:paraId="69ED53F3" w14:textId="77777777" w:rsidR="00225701" w:rsidRPr="00225701" w:rsidRDefault="00225701" w:rsidP="00225701">
      <w:pPr>
        <w:widowControl w:val="0"/>
        <w:rPr>
          <w:rFonts w:asciiTheme="majorHAnsi" w:hAnsiTheme="majorHAnsi" w:cstheme="majorHAnsi"/>
          <w:b/>
          <w:bCs/>
          <w:smallCaps/>
          <w:kern w:val="24"/>
        </w:rPr>
      </w:pPr>
      <w:r w:rsidRPr="00225701">
        <w:rPr>
          <w:rFonts w:asciiTheme="majorHAnsi" w:hAnsiTheme="majorHAnsi" w:cstheme="majorHAnsi"/>
          <w:b/>
          <w:bCs/>
          <w:smallCaps/>
          <w:kern w:val="24"/>
        </w:rPr>
        <w:t>Intercessione</w:t>
      </w:r>
    </w:p>
    <w:p w14:paraId="50BA7A7A" w14:textId="77777777" w:rsidR="00225701" w:rsidRPr="00225701" w:rsidRDefault="00225701" w:rsidP="00225701">
      <w:pPr>
        <w:widowControl w:val="0"/>
        <w:rPr>
          <w:rFonts w:asciiTheme="majorHAnsi" w:hAnsiTheme="majorHAnsi" w:cstheme="majorHAnsi"/>
          <w:b/>
          <w:bCs/>
          <w:smallCaps/>
          <w:kern w:val="24"/>
        </w:rPr>
      </w:pPr>
    </w:p>
    <w:p w14:paraId="1CF97510" w14:textId="77777777" w:rsidR="00225701" w:rsidRPr="00225701" w:rsidRDefault="009A1798" w:rsidP="00225701">
      <w:pPr>
        <w:shd w:val="clear" w:color="auto" w:fill="FFFFFF"/>
        <w:rPr>
          <w:rFonts w:asciiTheme="majorHAnsi" w:hAnsiTheme="majorHAnsi" w:cstheme="majorHAnsi"/>
        </w:rPr>
      </w:pPr>
      <w:r w:rsidRPr="009A1798">
        <w:rPr>
          <w:rFonts w:asciiTheme="majorHAnsi" w:hAnsiTheme="majorHAnsi" w:cstheme="majorHAnsi"/>
          <w:b/>
          <w:bCs/>
          <w:iCs/>
        </w:rPr>
        <w:t>C.</w:t>
      </w:r>
      <w:r w:rsidR="00225701" w:rsidRPr="00225701">
        <w:rPr>
          <w:rFonts w:asciiTheme="majorHAnsi" w:hAnsiTheme="majorHAnsi" w:cstheme="majorHAnsi"/>
        </w:rPr>
        <w:tab/>
        <w:t>Nel tuo amore, Signore, ricordati di noi:</w:t>
      </w:r>
    </w:p>
    <w:p w14:paraId="290C9904"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vieni a visitarci con la tua salvezza.</w:t>
      </w:r>
    </w:p>
    <w:p w14:paraId="6356FCC0" w14:textId="77777777" w:rsidR="00225701" w:rsidRPr="00225701" w:rsidRDefault="00225701" w:rsidP="00225701">
      <w:pPr>
        <w:shd w:val="clear" w:color="auto" w:fill="FFFFFF"/>
        <w:rPr>
          <w:rFonts w:asciiTheme="majorHAnsi" w:hAnsiTheme="majorHAnsi" w:cstheme="majorHAnsi"/>
        </w:rPr>
      </w:pPr>
    </w:p>
    <w:p w14:paraId="1B2B4AD6" w14:textId="77777777" w:rsidR="00225701" w:rsidRPr="00225701" w:rsidRDefault="009A1798" w:rsidP="00225701">
      <w:pPr>
        <w:shd w:val="clear" w:color="auto" w:fill="FFFFFF"/>
        <w:rPr>
          <w:rFonts w:asciiTheme="majorHAnsi" w:hAnsiTheme="majorHAnsi" w:cstheme="majorHAnsi"/>
          <w:i/>
        </w:rPr>
      </w:pPr>
      <w:r w:rsidRPr="009A1798">
        <w:rPr>
          <w:rFonts w:asciiTheme="majorHAnsi" w:hAnsiTheme="majorHAnsi" w:cstheme="majorHAnsi"/>
          <w:b/>
        </w:rPr>
        <w:t>L.</w:t>
      </w:r>
      <w:r w:rsidR="00225701" w:rsidRPr="00225701">
        <w:rPr>
          <w:rFonts w:asciiTheme="majorHAnsi" w:hAnsiTheme="majorHAnsi" w:cstheme="majorHAnsi"/>
          <w:i/>
        </w:rPr>
        <w:tab/>
      </w:r>
      <w:r w:rsidR="00225701" w:rsidRPr="00225701">
        <w:rPr>
          <w:rFonts w:asciiTheme="majorHAnsi" w:hAnsiTheme="majorHAnsi" w:cstheme="majorHAnsi"/>
          <w:iCs/>
        </w:rPr>
        <w:t>Diciamo insieme:</w:t>
      </w:r>
    </w:p>
    <w:p w14:paraId="66E2BB99" w14:textId="77777777" w:rsidR="00225701" w:rsidRPr="00225701" w:rsidRDefault="009A1798" w:rsidP="009A1798">
      <w:pPr>
        <w:shd w:val="clear" w:color="auto" w:fill="FFFFFF"/>
        <w:rPr>
          <w:rFonts w:asciiTheme="majorHAnsi" w:hAnsiTheme="majorHAnsi" w:cstheme="majorHAnsi"/>
          <w:b/>
          <w:bCs/>
          <w:i/>
        </w:rPr>
      </w:pPr>
      <w:r>
        <w:rPr>
          <w:rFonts w:asciiTheme="majorHAnsi" w:hAnsiTheme="majorHAnsi" w:cstheme="majorHAnsi"/>
          <w:b/>
          <w:bCs/>
          <w:i/>
        </w:rPr>
        <w:t>R.</w:t>
      </w:r>
      <w:r>
        <w:rPr>
          <w:rFonts w:asciiTheme="majorHAnsi" w:hAnsiTheme="majorHAnsi" w:cstheme="majorHAnsi"/>
          <w:b/>
          <w:bCs/>
          <w:i/>
        </w:rPr>
        <w:tab/>
      </w:r>
      <w:r w:rsidR="00225701" w:rsidRPr="00225701">
        <w:rPr>
          <w:rFonts w:asciiTheme="majorHAnsi" w:hAnsiTheme="majorHAnsi" w:cstheme="majorHAnsi"/>
          <w:b/>
          <w:bCs/>
          <w:i/>
        </w:rPr>
        <w:t>Sii benedetto ora e sempre!</w:t>
      </w:r>
    </w:p>
    <w:p w14:paraId="2343BDD7" w14:textId="77777777" w:rsidR="00225701" w:rsidRPr="00225701" w:rsidRDefault="00225701" w:rsidP="00225701">
      <w:pPr>
        <w:shd w:val="clear" w:color="auto" w:fill="FFFFFF"/>
        <w:rPr>
          <w:rFonts w:asciiTheme="majorHAnsi" w:hAnsiTheme="majorHAnsi" w:cstheme="majorHAnsi"/>
          <w:i/>
        </w:rPr>
      </w:pPr>
    </w:p>
    <w:p w14:paraId="78D6B21A"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Benedetto sii tu, Figlio eterno di Dio,</w:t>
      </w:r>
    </w:p>
    <w:p w14:paraId="5F7B76D8"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generato prima di tutte le creature del cielo,</w:t>
      </w:r>
    </w:p>
    <w:p w14:paraId="1E8B2FC9"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figlio di Adamo generato nel mondo.</w:t>
      </w:r>
    </w:p>
    <w:p w14:paraId="5CB4FA66" w14:textId="77777777" w:rsidR="00225701" w:rsidRPr="00225701" w:rsidRDefault="00225701" w:rsidP="00225701">
      <w:pPr>
        <w:shd w:val="clear" w:color="auto" w:fill="FFFFFF"/>
        <w:rPr>
          <w:rFonts w:asciiTheme="majorHAnsi" w:hAnsiTheme="majorHAnsi" w:cstheme="majorHAnsi"/>
        </w:rPr>
      </w:pPr>
    </w:p>
    <w:p w14:paraId="25F706BB"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Benedetto sii tu per Abramo, nostro padre:</w:t>
      </w:r>
    </w:p>
    <w:p w14:paraId="10C9E816"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nell’offerta di Isacco, il figlio amato,</w:t>
      </w:r>
    </w:p>
    <w:p w14:paraId="2CD957A7"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egli annunciava la tua morte e la tua resurrezione.</w:t>
      </w:r>
    </w:p>
    <w:p w14:paraId="29047C55" w14:textId="77777777" w:rsidR="00225701" w:rsidRPr="00225701" w:rsidRDefault="00225701" w:rsidP="00225701">
      <w:pPr>
        <w:shd w:val="clear" w:color="auto" w:fill="FFFFFF"/>
        <w:rPr>
          <w:rFonts w:asciiTheme="majorHAnsi" w:hAnsiTheme="majorHAnsi" w:cstheme="majorHAnsi"/>
        </w:rPr>
      </w:pPr>
    </w:p>
    <w:p w14:paraId="2C229A7A"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 xml:space="preserve">Benedetto sii tu, Signore di David per la tua divinità, </w:t>
      </w:r>
    </w:p>
    <w:p w14:paraId="468D0CBE"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figlio di David per la tua umanità:</w:t>
      </w:r>
    </w:p>
    <w:p w14:paraId="2C2EA75F"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tu sei cresciuto nel tempo e nella storia umana.</w:t>
      </w:r>
    </w:p>
    <w:p w14:paraId="14D7B2E4" w14:textId="77777777" w:rsidR="00225701" w:rsidRPr="00225701" w:rsidRDefault="00225701" w:rsidP="00225701">
      <w:pPr>
        <w:shd w:val="clear" w:color="auto" w:fill="FFFFFF"/>
        <w:rPr>
          <w:rFonts w:asciiTheme="majorHAnsi" w:hAnsiTheme="majorHAnsi" w:cstheme="majorHAnsi"/>
        </w:rPr>
      </w:pPr>
    </w:p>
    <w:p w14:paraId="31F6A454"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Benedetto sii tu per Tamar, la cananea:</w:t>
      </w:r>
    </w:p>
    <w:p w14:paraId="5E0AF9A3"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grazie a lei tu sei figlio di Israele,</w:t>
      </w:r>
    </w:p>
    <w:p w14:paraId="6617DB39"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il leone della tribù di Giuda.</w:t>
      </w:r>
    </w:p>
    <w:p w14:paraId="3C4200F5" w14:textId="77777777" w:rsidR="00225701" w:rsidRPr="00225701" w:rsidRDefault="00225701" w:rsidP="00225701">
      <w:pPr>
        <w:shd w:val="clear" w:color="auto" w:fill="FFFFFF"/>
        <w:rPr>
          <w:rFonts w:asciiTheme="majorHAnsi" w:hAnsiTheme="majorHAnsi" w:cstheme="majorHAnsi"/>
        </w:rPr>
      </w:pPr>
    </w:p>
    <w:p w14:paraId="4B2B9C62"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 xml:space="preserve">Benedetto sii tu per </w:t>
      </w:r>
      <w:proofErr w:type="spellStart"/>
      <w:r w:rsidRPr="00225701">
        <w:rPr>
          <w:rFonts w:asciiTheme="majorHAnsi" w:hAnsiTheme="majorHAnsi" w:cstheme="majorHAnsi"/>
        </w:rPr>
        <w:t>Rahab</w:t>
      </w:r>
      <w:proofErr w:type="spellEnd"/>
      <w:r w:rsidRPr="00225701">
        <w:rPr>
          <w:rFonts w:asciiTheme="majorHAnsi" w:hAnsiTheme="majorHAnsi" w:cstheme="majorHAnsi"/>
        </w:rPr>
        <w:t>, la meretrice di Gerico:</w:t>
      </w:r>
    </w:p>
    <w:p w14:paraId="631B2C39"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lastRenderedPageBreak/>
        <w:t>ha salvato i messaggeri di Israele</w:t>
      </w:r>
    </w:p>
    <w:p w14:paraId="247C71A2"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e aperto al tuo popolo la terra promessa.</w:t>
      </w:r>
    </w:p>
    <w:p w14:paraId="55200F0B" w14:textId="77777777" w:rsidR="00225701" w:rsidRPr="00225701" w:rsidRDefault="00225701" w:rsidP="00225701">
      <w:pPr>
        <w:shd w:val="clear" w:color="auto" w:fill="FFFFFF"/>
        <w:rPr>
          <w:rFonts w:asciiTheme="majorHAnsi" w:hAnsiTheme="majorHAnsi" w:cstheme="majorHAnsi"/>
        </w:rPr>
      </w:pPr>
    </w:p>
    <w:p w14:paraId="49EE05DE"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 xml:space="preserve">Benedetto sii tu per </w:t>
      </w:r>
      <w:proofErr w:type="spellStart"/>
      <w:r w:rsidRPr="00225701">
        <w:rPr>
          <w:rFonts w:asciiTheme="majorHAnsi" w:hAnsiTheme="majorHAnsi" w:cstheme="majorHAnsi"/>
        </w:rPr>
        <w:t>Rut</w:t>
      </w:r>
      <w:proofErr w:type="spellEnd"/>
      <w:r w:rsidRPr="00225701">
        <w:rPr>
          <w:rFonts w:asciiTheme="majorHAnsi" w:hAnsiTheme="majorHAnsi" w:cstheme="majorHAnsi"/>
        </w:rPr>
        <w:t>, la straniera moabita:</w:t>
      </w:r>
    </w:p>
    <w:p w14:paraId="4B63EC91"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per la sua fedeltà e il suo amore</w:t>
      </w:r>
    </w:p>
    <w:p w14:paraId="53774520"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l’antica alleanza non è stata smentita.</w:t>
      </w:r>
    </w:p>
    <w:p w14:paraId="21A3BD49" w14:textId="77777777" w:rsidR="00225701" w:rsidRPr="00225701" w:rsidRDefault="00225701" w:rsidP="00225701">
      <w:pPr>
        <w:shd w:val="clear" w:color="auto" w:fill="FFFFFF"/>
        <w:rPr>
          <w:rFonts w:asciiTheme="majorHAnsi" w:hAnsiTheme="majorHAnsi" w:cstheme="majorHAnsi"/>
        </w:rPr>
      </w:pPr>
    </w:p>
    <w:p w14:paraId="21A15923"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Benedetto sii tu per Betsabea, la moglie di Uria:</w:t>
      </w:r>
    </w:p>
    <w:p w14:paraId="45E54F5C"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il figlio del peccato è stato fatto figlio della grazia</w:t>
      </w:r>
    </w:p>
    <w:p w14:paraId="09224661"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nella continuità del disegno di salvezza.</w:t>
      </w:r>
    </w:p>
    <w:p w14:paraId="02F2B56F" w14:textId="77777777" w:rsidR="00225701" w:rsidRPr="00225701" w:rsidRDefault="00225701" w:rsidP="00225701">
      <w:pPr>
        <w:shd w:val="clear" w:color="auto" w:fill="FFFFFF"/>
        <w:rPr>
          <w:rFonts w:asciiTheme="majorHAnsi" w:hAnsiTheme="majorHAnsi" w:cstheme="majorHAnsi"/>
        </w:rPr>
      </w:pPr>
    </w:p>
    <w:p w14:paraId="34270DA9"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Benedetto sii tu per Maria, la Vergine santa:</w:t>
      </w:r>
    </w:p>
    <w:p w14:paraId="5943D7EC"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ha creduto pienamente alle parole dell’angelo</w:t>
      </w:r>
    </w:p>
    <w:p w14:paraId="1ABF6D2D"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e ha concepito e partorito te, Salvatore del mondo.</w:t>
      </w:r>
    </w:p>
    <w:p w14:paraId="3CCC152A" w14:textId="77777777" w:rsidR="00225701" w:rsidRPr="00225701" w:rsidRDefault="00225701" w:rsidP="00225701">
      <w:pPr>
        <w:shd w:val="clear" w:color="auto" w:fill="FFFFFF"/>
        <w:rPr>
          <w:rFonts w:asciiTheme="majorHAnsi" w:hAnsiTheme="majorHAnsi" w:cstheme="majorHAnsi"/>
        </w:rPr>
      </w:pPr>
    </w:p>
    <w:p w14:paraId="7C54C079" w14:textId="77777777" w:rsidR="00225701" w:rsidRPr="00225701" w:rsidRDefault="00225701" w:rsidP="00225701">
      <w:pPr>
        <w:shd w:val="clear" w:color="auto" w:fill="FFFFFF"/>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Orazione</w:t>
      </w:r>
    </w:p>
    <w:p w14:paraId="5A68E874" w14:textId="77777777" w:rsidR="00225701" w:rsidRPr="00225701" w:rsidRDefault="009A1798" w:rsidP="00225701">
      <w:pPr>
        <w:shd w:val="clear" w:color="auto" w:fill="FFFFFF"/>
        <w:rPr>
          <w:rFonts w:asciiTheme="majorHAnsi" w:hAnsiTheme="majorHAnsi" w:cstheme="majorHAnsi"/>
        </w:rPr>
      </w:pPr>
      <w:r w:rsidRPr="009A1798">
        <w:rPr>
          <w:rFonts w:asciiTheme="majorHAnsi" w:hAnsiTheme="majorHAnsi" w:cstheme="majorHAnsi"/>
          <w:b/>
          <w:bCs/>
          <w:iCs/>
        </w:rPr>
        <w:t>C.</w:t>
      </w:r>
      <w:r w:rsidR="00225701" w:rsidRPr="00225701">
        <w:rPr>
          <w:rFonts w:asciiTheme="majorHAnsi" w:hAnsiTheme="majorHAnsi" w:cstheme="majorHAnsi"/>
        </w:rPr>
        <w:tab/>
        <w:t>Dio di Abramo, di Isacco e di Giacobbe,</w:t>
      </w:r>
    </w:p>
    <w:p w14:paraId="05AA85C8"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in tuo figlio hai voluto condividere</w:t>
      </w:r>
    </w:p>
    <w:p w14:paraId="79DB02C0"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la nostra condizione umana</w:t>
      </w:r>
    </w:p>
    <w:p w14:paraId="62056952"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fino ad annoverare tra i suoi antenati</w:t>
      </w:r>
    </w:p>
    <w:p w14:paraId="04A66C73"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giusti e ingiusti,</w:t>
      </w:r>
    </w:p>
    <w:p w14:paraId="7F9B1C57"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peccatori e stranieri:</w:t>
      </w:r>
    </w:p>
    <w:p w14:paraId="7C9B2805"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ricevi il nostro ringraziamento</w:t>
      </w:r>
    </w:p>
    <w:p w14:paraId="675B2FBD"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per la realizzazione del tuo disegno di salvezza,</w:t>
      </w:r>
    </w:p>
    <w:p w14:paraId="30436377"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 xml:space="preserve">compiuto in Gesù il Messia, </w:t>
      </w:r>
    </w:p>
    <w:p w14:paraId="244BA519" w14:textId="77777777" w:rsidR="00225701" w:rsidRPr="00225701" w:rsidRDefault="00225701" w:rsidP="00225701">
      <w:pPr>
        <w:shd w:val="clear" w:color="auto" w:fill="FFFFFF"/>
        <w:spacing w:line="276" w:lineRule="auto"/>
        <w:ind w:firstLine="708"/>
        <w:rPr>
          <w:rFonts w:asciiTheme="majorHAnsi" w:hAnsiTheme="majorHAnsi" w:cstheme="majorHAnsi"/>
        </w:rPr>
      </w:pPr>
      <w:r w:rsidRPr="00225701">
        <w:rPr>
          <w:rFonts w:asciiTheme="majorHAnsi" w:hAnsiTheme="majorHAnsi" w:cstheme="majorHAnsi"/>
        </w:rPr>
        <w:t>benedetto ora e nei secoli dei secoli.</w:t>
      </w:r>
    </w:p>
    <w:p w14:paraId="050973E5" w14:textId="77777777" w:rsidR="00225701" w:rsidRPr="00225701" w:rsidRDefault="009A1798" w:rsidP="00225701">
      <w:pPr>
        <w:shd w:val="clear" w:color="auto" w:fill="FFFFFF"/>
        <w:rPr>
          <w:rFonts w:asciiTheme="majorHAnsi" w:hAnsiTheme="majorHAnsi" w:cstheme="majorHAnsi"/>
          <w:b/>
          <w:bCs/>
        </w:rPr>
      </w:pPr>
      <w:r w:rsidRPr="009A1798">
        <w:rPr>
          <w:rFonts w:asciiTheme="majorHAnsi" w:hAnsiTheme="majorHAnsi" w:cstheme="majorHAnsi"/>
          <w:b/>
          <w:iCs/>
        </w:rPr>
        <w:t>R.</w:t>
      </w:r>
      <w:r w:rsidR="00225701" w:rsidRPr="00225701">
        <w:rPr>
          <w:rFonts w:asciiTheme="majorHAnsi" w:hAnsiTheme="majorHAnsi" w:cstheme="majorHAnsi"/>
        </w:rPr>
        <w:tab/>
      </w:r>
      <w:r w:rsidR="00225701" w:rsidRPr="00225701">
        <w:rPr>
          <w:rFonts w:asciiTheme="majorHAnsi" w:hAnsiTheme="majorHAnsi" w:cstheme="majorHAnsi"/>
          <w:b/>
          <w:bCs/>
        </w:rPr>
        <w:t>Amen.</w:t>
      </w:r>
    </w:p>
    <w:p w14:paraId="56AFDA6D" w14:textId="77777777" w:rsidR="00225701" w:rsidRPr="00225701" w:rsidRDefault="00225701" w:rsidP="00225701">
      <w:pPr>
        <w:shd w:val="clear" w:color="auto" w:fill="FFFFFF"/>
        <w:rPr>
          <w:rFonts w:asciiTheme="majorHAnsi" w:hAnsiTheme="majorHAnsi" w:cstheme="majorHAnsi"/>
        </w:rPr>
      </w:pPr>
    </w:p>
    <w:p w14:paraId="335B7751" w14:textId="77777777" w:rsidR="00225701" w:rsidRPr="00225701" w:rsidRDefault="00225701" w:rsidP="00225701">
      <w:pPr>
        <w:shd w:val="clear" w:color="auto" w:fill="FFFFFF"/>
        <w:rPr>
          <w:rFonts w:asciiTheme="majorHAnsi" w:hAnsiTheme="majorHAnsi" w:cstheme="majorHAnsi"/>
        </w:rPr>
      </w:pPr>
    </w:p>
    <w:p w14:paraId="56FD3198" w14:textId="77777777" w:rsidR="00225701" w:rsidRPr="00225701" w:rsidRDefault="00225701" w:rsidP="00225701">
      <w:pPr>
        <w:widowControl w:val="0"/>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Testimonianza</w:t>
      </w:r>
    </w:p>
    <w:p w14:paraId="4A6485E2" w14:textId="77777777" w:rsidR="00225701" w:rsidRPr="00225701" w:rsidRDefault="00225701" w:rsidP="00225701">
      <w:pPr>
        <w:pStyle w:val="Nessunaspaziatura"/>
        <w:jc w:val="both"/>
        <w:rPr>
          <w:rFonts w:asciiTheme="majorHAnsi" w:hAnsiTheme="majorHAnsi" w:cstheme="majorHAnsi"/>
        </w:rPr>
      </w:pPr>
      <w:r w:rsidRPr="00225701">
        <w:rPr>
          <w:rFonts w:asciiTheme="majorHAnsi" w:hAnsiTheme="majorHAnsi" w:cstheme="majorHAnsi"/>
        </w:rPr>
        <w:t>Il ricordo vivo di questi giorni, gli sguardi, le parole che infondono e chiedono speranza, gli abbracci che sembrano voler catturare e imprimere un senso, ridisegnano volti, vite, storie: tutto me lo ricorda amplificando il rumore dei passi, il tepore degli abbracci, la gioia dei sorrisi. Si assottiglia l’attesa, si diradano le ombre della notte, dentro e fuori. Un’ansia antica del Natale sembra riemergere con la sua forza cristallina, nel sapore di storie passate, di parole lontane, di un sentire abitato dalla carezza di qualcuno, da una gioia povera e palpabile che penetra l’aria, il freddo e la nebbia. Un contrasto forte con il presente, con la sua denuncia di indifferenza, con le varie forme di ingiustizia sociale, di esclusione, con la debolezza della politica incapace di dare voce ai disagi e alle sofferenze dei più fragili, degli immigrati, dei senza lavoro. Il rischio di non arrivare puntuale alla grotta mi assale. Mi parla di un disagio più profondo: la paura di non avere accolto abbastanza, amato abbastanza, ascoltato abbastanza.</w:t>
      </w:r>
    </w:p>
    <w:p w14:paraId="0D711E00" w14:textId="77777777" w:rsidR="00225701" w:rsidRPr="00225701" w:rsidRDefault="00225701" w:rsidP="00225701">
      <w:pPr>
        <w:pStyle w:val="Nessunaspaziatura"/>
        <w:jc w:val="both"/>
        <w:rPr>
          <w:rFonts w:asciiTheme="majorHAnsi" w:hAnsiTheme="majorHAnsi" w:cstheme="majorHAnsi"/>
          <w:b/>
          <w:smallCaps/>
        </w:rPr>
      </w:pPr>
      <w:r w:rsidRPr="00225701">
        <w:rPr>
          <w:rFonts w:asciiTheme="majorHAnsi" w:hAnsiTheme="majorHAnsi" w:cstheme="majorHAnsi"/>
        </w:rPr>
        <w:t>Gesù non nasce soltanto in una grotta, ma per strada, nella notte, su sentieri accidentati, montagne e colline non spianate, vie non raddrizzate.</w:t>
      </w:r>
    </w:p>
    <w:p w14:paraId="479892E2" w14:textId="77777777" w:rsidR="00225701" w:rsidRPr="00225701" w:rsidRDefault="00225701" w:rsidP="00225701">
      <w:pPr>
        <w:pStyle w:val="Nessunaspaziatura"/>
        <w:jc w:val="both"/>
        <w:rPr>
          <w:rFonts w:asciiTheme="majorHAnsi" w:eastAsia="Times New Roman" w:hAnsiTheme="majorHAnsi" w:cstheme="majorHAnsi"/>
          <w:lang w:eastAsia="it-IT"/>
        </w:rPr>
      </w:pPr>
      <w:r w:rsidRPr="00225701">
        <w:rPr>
          <w:rFonts w:asciiTheme="majorHAnsi" w:hAnsiTheme="majorHAnsi" w:cstheme="majorHAnsi"/>
        </w:rPr>
        <w:t>Dio si consegna nell’evento di un incontro gratuito, alla fragilità delle nostre mani e del nostro tempo, all’incompiutezza delle nostre storie personali, alle speranze deboli, ai fallimenti, alle delusioni, alla fatica di riconoscerci fratelli. Si consegna nascendo quale Dio con noi, prossimo nella carne dell’esistenza, nella debolezza del corpo e del respiro, nella caducità del tempo. Questo fa l’amore e lo fa senza misura: nasce e si consegna, riveste di luce, ridona la speranza!</w:t>
      </w:r>
    </w:p>
    <w:p w14:paraId="4347BA5F" w14:textId="77777777" w:rsidR="00225701" w:rsidRPr="00225701" w:rsidRDefault="00225701" w:rsidP="00225701">
      <w:pPr>
        <w:pStyle w:val="Nessunaspaziatura"/>
        <w:jc w:val="both"/>
        <w:rPr>
          <w:rFonts w:asciiTheme="majorHAnsi" w:hAnsiTheme="majorHAnsi" w:cstheme="majorHAnsi"/>
        </w:rPr>
      </w:pPr>
      <w:r w:rsidRPr="00225701">
        <w:rPr>
          <w:rFonts w:asciiTheme="majorHAnsi" w:hAnsiTheme="majorHAnsi" w:cstheme="majorHAnsi"/>
        </w:rPr>
        <w:lastRenderedPageBreak/>
        <w:t>Nasce nel buio di una notte e si lascia trovare e riconoscere nei segni della vita e dell’eterno.</w:t>
      </w:r>
    </w:p>
    <w:p w14:paraId="31C5B949" w14:textId="77777777" w:rsidR="00225701" w:rsidRPr="00225701" w:rsidRDefault="00225701" w:rsidP="00225701">
      <w:pPr>
        <w:pStyle w:val="Nessunaspaziatura"/>
        <w:jc w:val="both"/>
        <w:rPr>
          <w:rFonts w:asciiTheme="majorHAnsi" w:hAnsiTheme="majorHAnsi" w:cstheme="majorHAnsi"/>
        </w:rPr>
      </w:pPr>
      <w:r w:rsidRPr="00225701">
        <w:rPr>
          <w:rFonts w:asciiTheme="majorHAnsi" w:hAnsiTheme="majorHAnsi" w:cstheme="majorHAnsi"/>
        </w:rPr>
        <w:t>È il buio dei dubbi e delle tribolazioni che ci conduce alla luce, è il buio di una crisi che ci riporta in noi stessi, che ci consegna alla vita. È il buio che sveglia e prepara all’attesa, è il buio che permette di vedere spiragli di luce.</w:t>
      </w:r>
    </w:p>
    <w:p w14:paraId="0961F925" w14:textId="77777777" w:rsidR="00225701" w:rsidRPr="00225701" w:rsidRDefault="00225701" w:rsidP="00225701">
      <w:pPr>
        <w:pStyle w:val="Nessunaspaziatura"/>
        <w:jc w:val="both"/>
        <w:rPr>
          <w:rFonts w:asciiTheme="majorHAnsi" w:hAnsiTheme="majorHAnsi" w:cstheme="majorHAnsi"/>
        </w:rPr>
      </w:pPr>
      <w:r w:rsidRPr="00225701">
        <w:rPr>
          <w:rFonts w:asciiTheme="majorHAnsi" w:hAnsiTheme="majorHAnsi" w:cstheme="majorHAnsi"/>
        </w:rPr>
        <w:t>Il tuo dolore è fecondo, il tuo vuoto non è inutile, la tua notte è benedetta! Benedicila anche tu! Cammina verso quella grotta. Lasciati amare. Lasciati attraversare dal grido della vita, lasciati attraversare dalla speranza del cambiamento.</w:t>
      </w:r>
    </w:p>
    <w:p w14:paraId="0E9FA8D5" w14:textId="77777777" w:rsidR="00225701" w:rsidRPr="00225701" w:rsidRDefault="00225701" w:rsidP="00225701">
      <w:pPr>
        <w:pStyle w:val="Nessunaspaziatura"/>
        <w:spacing w:after="240"/>
        <w:jc w:val="both"/>
        <w:rPr>
          <w:rFonts w:asciiTheme="majorHAnsi" w:hAnsiTheme="majorHAnsi" w:cstheme="majorHAnsi"/>
        </w:rPr>
      </w:pPr>
      <w:r w:rsidRPr="00225701">
        <w:rPr>
          <w:rFonts w:asciiTheme="majorHAnsi" w:hAnsiTheme="majorHAnsi" w:cstheme="majorHAnsi"/>
        </w:rPr>
        <w:t>Dio si incarna ancora e consegna la sua speranza al mondo, il suo sogno: nel cuore dell’uomo ci sia sempre posto per l’altro, un posto in più, per qualcuno desiderato, per un ospite inatteso! Ci sia posto per un Dio che continua ad amare e a credere nell’uomo, in noi, uomini e donne del nostro tempo!</w:t>
      </w:r>
    </w:p>
    <w:p w14:paraId="1E1CA330" w14:textId="77777777" w:rsidR="00225701" w:rsidRPr="009A1798" w:rsidRDefault="00225701" w:rsidP="00225701">
      <w:pPr>
        <w:pStyle w:val="Nessunaspaziatura"/>
        <w:jc w:val="right"/>
        <w:rPr>
          <w:rFonts w:asciiTheme="majorHAnsi" w:hAnsiTheme="majorHAnsi" w:cstheme="majorHAnsi"/>
          <w:sz w:val="22"/>
        </w:rPr>
      </w:pPr>
      <w:r w:rsidRPr="009A1798">
        <w:rPr>
          <w:rFonts w:asciiTheme="majorHAnsi" w:hAnsiTheme="majorHAnsi" w:cstheme="majorHAnsi"/>
          <w:sz w:val="22"/>
        </w:rPr>
        <w:t xml:space="preserve">† </w:t>
      </w:r>
      <w:r w:rsidRPr="009A1798">
        <w:rPr>
          <w:rFonts w:asciiTheme="majorHAnsi" w:hAnsiTheme="majorHAnsi" w:cstheme="majorHAnsi"/>
          <w:i/>
          <w:sz w:val="22"/>
        </w:rPr>
        <w:t>Domenico Battaglia</w:t>
      </w:r>
    </w:p>
    <w:p w14:paraId="4BAD1791" w14:textId="77777777" w:rsidR="00225701" w:rsidRPr="00487724" w:rsidRDefault="009A1798" w:rsidP="00225701">
      <w:pPr>
        <w:pStyle w:val="Nessunaspaziatura"/>
        <w:jc w:val="right"/>
        <w:rPr>
          <w:rFonts w:asciiTheme="majorHAnsi" w:hAnsiTheme="majorHAnsi" w:cstheme="majorHAnsi"/>
          <w:i/>
          <w:sz w:val="22"/>
        </w:rPr>
      </w:pPr>
      <w:r w:rsidRPr="00487724">
        <w:rPr>
          <w:rFonts w:asciiTheme="majorHAnsi" w:hAnsiTheme="majorHAnsi" w:cstheme="majorHAnsi"/>
          <w:i/>
          <w:sz w:val="22"/>
        </w:rPr>
        <w:t xml:space="preserve">Vescovo di Cerreto </w:t>
      </w:r>
      <w:proofErr w:type="spellStart"/>
      <w:r w:rsidRPr="00487724">
        <w:rPr>
          <w:rFonts w:asciiTheme="majorHAnsi" w:hAnsiTheme="majorHAnsi" w:cstheme="majorHAnsi"/>
          <w:i/>
          <w:sz w:val="22"/>
        </w:rPr>
        <w:t>Sannita-Telese-Sant’Agata</w:t>
      </w:r>
      <w:proofErr w:type="spellEnd"/>
      <w:r w:rsidRPr="00487724">
        <w:rPr>
          <w:rFonts w:asciiTheme="majorHAnsi" w:hAnsiTheme="majorHAnsi" w:cstheme="majorHAnsi"/>
          <w:i/>
          <w:sz w:val="22"/>
        </w:rPr>
        <w:t xml:space="preserve"> de’ Goti</w:t>
      </w:r>
    </w:p>
    <w:p w14:paraId="4A6DF92E" w14:textId="77777777" w:rsidR="00225701" w:rsidRPr="00487724" w:rsidRDefault="00225701" w:rsidP="00225701">
      <w:pPr>
        <w:widowControl w:val="0"/>
        <w:spacing w:line="276" w:lineRule="auto"/>
        <w:rPr>
          <w:rFonts w:asciiTheme="majorHAnsi" w:hAnsiTheme="majorHAnsi" w:cstheme="majorHAnsi"/>
          <w:b/>
          <w:bCs/>
          <w:i/>
          <w:iCs/>
        </w:rPr>
      </w:pPr>
    </w:p>
    <w:p w14:paraId="77FD3BF0" w14:textId="77777777" w:rsidR="00225701" w:rsidRDefault="00225701" w:rsidP="00225701">
      <w:pPr>
        <w:widowControl w:val="0"/>
        <w:spacing w:line="276" w:lineRule="auto"/>
        <w:rPr>
          <w:rFonts w:asciiTheme="majorHAnsi" w:hAnsiTheme="majorHAnsi" w:cstheme="majorHAnsi"/>
          <w:b/>
          <w:bCs/>
          <w:i/>
          <w:iCs/>
        </w:rPr>
      </w:pPr>
    </w:p>
    <w:p w14:paraId="48F16B69" w14:textId="77777777" w:rsidR="0076023F" w:rsidRPr="00225701" w:rsidRDefault="0076023F" w:rsidP="00225701">
      <w:pPr>
        <w:widowControl w:val="0"/>
        <w:spacing w:line="276" w:lineRule="auto"/>
        <w:rPr>
          <w:rFonts w:asciiTheme="majorHAnsi" w:hAnsiTheme="majorHAnsi" w:cstheme="majorHAnsi"/>
          <w:b/>
          <w:bCs/>
          <w:i/>
          <w:iCs/>
        </w:rPr>
      </w:pPr>
    </w:p>
    <w:p w14:paraId="70B2737B" w14:textId="77777777" w:rsidR="00225701" w:rsidRPr="00225701" w:rsidRDefault="00225701" w:rsidP="00225701">
      <w:pPr>
        <w:widowControl w:val="0"/>
        <w:spacing w:line="276" w:lineRule="auto"/>
        <w:jc w:val="center"/>
        <w:rPr>
          <w:rFonts w:asciiTheme="majorHAnsi" w:hAnsiTheme="majorHAnsi" w:cstheme="majorHAnsi"/>
          <w:b/>
          <w:bCs/>
          <w:i/>
          <w:iCs/>
        </w:rPr>
      </w:pPr>
      <w:r w:rsidRPr="00225701">
        <w:rPr>
          <w:rFonts w:asciiTheme="majorHAnsi" w:hAnsiTheme="majorHAnsi" w:cstheme="majorHAnsi"/>
          <w:b/>
          <w:bCs/>
          <w:i/>
          <w:iCs/>
        </w:rPr>
        <w:t>18 dicembre</w:t>
      </w:r>
    </w:p>
    <w:p w14:paraId="09053BCF" w14:textId="77777777" w:rsidR="00225701" w:rsidRPr="00225701" w:rsidRDefault="00225701" w:rsidP="00225701">
      <w:pPr>
        <w:widowControl w:val="0"/>
        <w:rPr>
          <w:rFonts w:asciiTheme="majorHAnsi" w:hAnsiTheme="majorHAnsi" w:cstheme="majorHAnsi"/>
          <w:b/>
          <w:bCs/>
          <w:smallCaps/>
          <w:kern w:val="24"/>
        </w:rPr>
      </w:pPr>
    </w:p>
    <w:p w14:paraId="28D42D12" w14:textId="77777777" w:rsidR="00225701" w:rsidRPr="00225701" w:rsidRDefault="00225701" w:rsidP="00225701">
      <w:pPr>
        <w:widowControl w:val="0"/>
        <w:rPr>
          <w:rFonts w:asciiTheme="majorHAnsi" w:hAnsiTheme="majorHAnsi" w:cstheme="majorHAnsi"/>
          <w:b/>
          <w:bCs/>
          <w:smallCaps/>
          <w:kern w:val="24"/>
        </w:rPr>
      </w:pPr>
      <w:r w:rsidRPr="00225701">
        <w:rPr>
          <w:rFonts w:asciiTheme="majorHAnsi" w:hAnsiTheme="majorHAnsi" w:cstheme="majorHAnsi"/>
          <w:b/>
          <w:bCs/>
          <w:smallCaps/>
          <w:kern w:val="24"/>
        </w:rPr>
        <w:t>Intercessione</w:t>
      </w:r>
    </w:p>
    <w:p w14:paraId="6ED1E035" w14:textId="77777777" w:rsidR="00225701" w:rsidRPr="00225701" w:rsidRDefault="00225701" w:rsidP="00225701">
      <w:pPr>
        <w:widowControl w:val="0"/>
        <w:rPr>
          <w:rFonts w:asciiTheme="majorHAnsi" w:hAnsiTheme="majorHAnsi" w:cstheme="majorHAnsi"/>
          <w:b/>
          <w:bCs/>
          <w:smallCaps/>
          <w:kern w:val="24"/>
        </w:rPr>
      </w:pPr>
    </w:p>
    <w:p w14:paraId="049334D6" w14:textId="77777777" w:rsidR="00225701" w:rsidRPr="00225701" w:rsidRDefault="009A1798" w:rsidP="00225701">
      <w:pPr>
        <w:shd w:val="clear" w:color="auto" w:fill="FFFFFF"/>
        <w:rPr>
          <w:rFonts w:asciiTheme="majorHAnsi" w:hAnsiTheme="majorHAnsi" w:cstheme="majorHAnsi"/>
        </w:rPr>
      </w:pPr>
      <w:r w:rsidRPr="009A1798">
        <w:rPr>
          <w:rFonts w:asciiTheme="majorHAnsi" w:hAnsiTheme="majorHAnsi" w:cstheme="majorHAnsi"/>
          <w:b/>
          <w:bCs/>
          <w:iCs/>
        </w:rPr>
        <w:t>C.</w:t>
      </w:r>
      <w:r w:rsidR="00225701" w:rsidRPr="00225701">
        <w:rPr>
          <w:rFonts w:asciiTheme="majorHAnsi" w:hAnsiTheme="majorHAnsi" w:cstheme="majorHAnsi"/>
        </w:rPr>
        <w:tab/>
        <w:t>Nel tuo amore, Signore, ricordati di noi:</w:t>
      </w:r>
    </w:p>
    <w:p w14:paraId="1E5EB8A8"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vieni a visitarci con la tua salvezza.</w:t>
      </w:r>
    </w:p>
    <w:p w14:paraId="32DEC060" w14:textId="77777777" w:rsidR="00225701" w:rsidRPr="00225701" w:rsidRDefault="00225701" w:rsidP="00225701">
      <w:pPr>
        <w:shd w:val="clear" w:color="auto" w:fill="FFFFFF"/>
        <w:rPr>
          <w:rFonts w:asciiTheme="majorHAnsi" w:hAnsiTheme="majorHAnsi" w:cstheme="majorHAnsi"/>
        </w:rPr>
      </w:pPr>
    </w:p>
    <w:p w14:paraId="2686F752" w14:textId="77777777" w:rsidR="00225701" w:rsidRPr="00225701" w:rsidRDefault="009A1798" w:rsidP="00225701">
      <w:pPr>
        <w:shd w:val="clear" w:color="auto" w:fill="FFFFFF"/>
        <w:rPr>
          <w:rFonts w:asciiTheme="majorHAnsi" w:hAnsiTheme="majorHAnsi" w:cstheme="majorHAnsi"/>
          <w:iCs/>
        </w:rPr>
      </w:pPr>
      <w:r w:rsidRPr="009A1798">
        <w:rPr>
          <w:rFonts w:asciiTheme="majorHAnsi" w:hAnsiTheme="majorHAnsi" w:cstheme="majorHAnsi"/>
          <w:b/>
        </w:rPr>
        <w:t>L.</w:t>
      </w:r>
      <w:r w:rsidR="00225701" w:rsidRPr="00225701">
        <w:rPr>
          <w:rFonts w:asciiTheme="majorHAnsi" w:hAnsiTheme="majorHAnsi" w:cstheme="majorHAnsi"/>
          <w:i/>
        </w:rPr>
        <w:tab/>
      </w:r>
      <w:r w:rsidR="00225701" w:rsidRPr="00225701">
        <w:rPr>
          <w:rFonts w:asciiTheme="majorHAnsi" w:hAnsiTheme="majorHAnsi" w:cstheme="majorHAnsi"/>
          <w:iCs/>
        </w:rPr>
        <w:t xml:space="preserve">Diciamo insieme: </w:t>
      </w:r>
    </w:p>
    <w:p w14:paraId="22CAD377" w14:textId="77777777" w:rsidR="00225701" w:rsidRPr="00225701" w:rsidRDefault="009A1798" w:rsidP="009A1798">
      <w:pPr>
        <w:shd w:val="clear" w:color="auto" w:fill="FFFFFF"/>
        <w:rPr>
          <w:rFonts w:asciiTheme="majorHAnsi" w:hAnsiTheme="majorHAnsi" w:cstheme="majorHAnsi"/>
          <w:b/>
          <w:bCs/>
          <w:i/>
        </w:rPr>
      </w:pPr>
      <w:r w:rsidRPr="009A1798">
        <w:rPr>
          <w:rFonts w:asciiTheme="majorHAnsi" w:hAnsiTheme="majorHAnsi" w:cstheme="majorHAnsi"/>
          <w:b/>
          <w:bCs/>
        </w:rPr>
        <w:t>R.</w:t>
      </w:r>
      <w:r>
        <w:rPr>
          <w:rFonts w:asciiTheme="majorHAnsi" w:hAnsiTheme="majorHAnsi" w:cstheme="majorHAnsi"/>
          <w:b/>
          <w:bCs/>
          <w:i/>
        </w:rPr>
        <w:tab/>
      </w:r>
      <w:r w:rsidR="00225701" w:rsidRPr="00225701">
        <w:rPr>
          <w:rFonts w:asciiTheme="majorHAnsi" w:hAnsiTheme="majorHAnsi" w:cstheme="majorHAnsi"/>
          <w:b/>
          <w:bCs/>
          <w:i/>
        </w:rPr>
        <w:t>Ascolta e benedici il tuo popolo!</w:t>
      </w:r>
    </w:p>
    <w:p w14:paraId="5A1F4B6E" w14:textId="77777777" w:rsidR="00225701" w:rsidRPr="00225701" w:rsidRDefault="00225701" w:rsidP="00225701">
      <w:pPr>
        <w:shd w:val="clear" w:color="auto" w:fill="FFFFFF"/>
        <w:rPr>
          <w:rFonts w:asciiTheme="majorHAnsi" w:hAnsiTheme="majorHAnsi" w:cstheme="majorHAnsi"/>
          <w:i/>
        </w:rPr>
      </w:pPr>
    </w:p>
    <w:p w14:paraId="7D9D9492"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Signore, tu hai rivelato a Giuseppe</w:t>
      </w:r>
    </w:p>
    <w:p w14:paraId="2159AE89"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il mistero nascosto dai secoli eterni:</w:t>
      </w:r>
    </w:p>
    <w:p w14:paraId="08897D3D"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fa’ che riconosciamo Gesù</w:t>
      </w:r>
    </w:p>
    <w:p w14:paraId="1D963ADE"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quale figlio dell’uomo e Figlio di Dio.</w:t>
      </w:r>
    </w:p>
    <w:p w14:paraId="275D28D9" w14:textId="77777777" w:rsidR="00225701" w:rsidRPr="00225701" w:rsidRDefault="00225701" w:rsidP="00225701">
      <w:pPr>
        <w:shd w:val="clear" w:color="auto" w:fill="FFFFFF"/>
        <w:rPr>
          <w:rFonts w:asciiTheme="majorHAnsi" w:hAnsiTheme="majorHAnsi" w:cstheme="majorHAnsi"/>
        </w:rPr>
      </w:pPr>
    </w:p>
    <w:p w14:paraId="3BF4CA46"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Signore, per fede Giuseppe</w:t>
      </w:r>
    </w:p>
    <w:p w14:paraId="3900B72C"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ha riconosciuto il figlio di Maria</w:t>
      </w:r>
    </w:p>
    <w:p w14:paraId="6B7FE15B"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come figlio generato dalla potenza dello Spirito santo:</w:t>
      </w:r>
    </w:p>
    <w:p w14:paraId="23F5601D"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fa’ che accogliamo con semplicità questo mistero.</w:t>
      </w:r>
    </w:p>
    <w:p w14:paraId="1774FC59" w14:textId="77777777" w:rsidR="00225701" w:rsidRPr="00225701" w:rsidRDefault="00225701" w:rsidP="00225701">
      <w:pPr>
        <w:shd w:val="clear" w:color="auto" w:fill="FFFFFF"/>
        <w:rPr>
          <w:rFonts w:asciiTheme="majorHAnsi" w:hAnsiTheme="majorHAnsi" w:cstheme="majorHAnsi"/>
        </w:rPr>
      </w:pPr>
    </w:p>
    <w:p w14:paraId="7E01A491"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Signore, tu hai chiesto a Giuseppe, uomo giusto,</w:t>
      </w:r>
    </w:p>
    <w:p w14:paraId="20133E65"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di dare il nome «Gesù» all’Emmanuele:</w:t>
      </w:r>
    </w:p>
    <w:p w14:paraId="1D4D7BF0"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fa’ che confessiamo il Salvatore</w:t>
      </w:r>
    </w:p>
    <w:p w14:paraId="40987876"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come Dio -con- noi.</w:t>
      </w:r>
    </w:p>
    <w:p w14:paraId="34520B47" w14:textId="77777777" w:rsidR="00225701" w:rsidRPr="00225701" w:rsidRDefault="00225701" w:rsidP="00225701">
      <w:pPr>
        <w:shd w:val="clear" w:color="auto" w:fill="FFFFFF"/>
        <w:rPr>
          <w:rFonts w:asciiTheme="majorHAnsi" w:hAnsiTheme="majorHAnsi" w:cstheme="majorHAnsi"/>
        </w:rPr>
      </w:pPr>
    </w:p>
    <w:p w14:paraId="4A87766A"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Signore, tu hai compiuto attraverso il padre di Gesù</w:t>
      </w:r>
    </w:p>
    <w:p w14:paraId="49D68F42"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la promessa fatta a David, tuo servo:</w:t>
      </w:r>
    </w:p>
    <w:p w14:paraId="4742AD25"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fa’ che riconosciamo l’unità</w:t>
      </w:r>
    </w:p>
    <w:p w14:paraId="63F939EF"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della prima e della nuova alleanza.</w:t>
      </w:r>
    </w:p>
    <w:p w14:paraId="6B306954" w14:textId="77777777" w:rsidR="00225701" w:rsidRPr="00225701" w:rsidRDefault="00225701" w:rsidP="00225701">
      <w:pPr>
        <w:shd w:val="clear" w:color="auto" w:fill="FFFFFF"/>
        <w:rPr>
          <w:rFonts w:asciiTheme="majorHAnsi" w:hAnsiTheme="majorHAnsi" w:cstheme="majorHAnsi"/>
        </w:rPr>
      </w:pPr>
    </w:p>
    <w:p w14:paraId="3B459DBF"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 xml:space="preserve">Signore, tu hai fatto spuntare un germoglio dal ceppo di </w:t>
      </w:r>
      <w:proofErr w:type="spellStart"/>
      <w:r w:rsidRPr="00225701">
        <w:rPr>
          <w:rFonts w:asciiTheme="majorHAnsi" w:hAnsiTheme="majorHAnsi" w:cstheme="majorHAnsi"/>
        </w:rPr>
        <w:t>Iesse</w:t>
      </w:r>
      <w:proofErr w:type="spellEnd"/>
      <w:r w:rsidRPr="00225701">
        <w:rPr>
          <w:rFonts w:asciiTheme="majorHAnsi" w:hAnsiTheme="majorHAnsi" w:cstheme="majorHAnsi"/>
        </w:rPr>
        <w:t>,</w:t>
      </w:r>
    </w:p>
    <w:p w14:paraId="78C18751"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hai fatto nascere un virgulto dalle sue radici:</w:t>
      </w:r>
    </w:p>
    <w:p w14:paraId="337133F3"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lastRenderedPageBreak/>
        <w:t>fa’ che si compiano pienamente</w:t>
      </w:r>
    </w:p>
    <w:p w14:paraId="18E2BF21"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le tue promesse a Israele.</w:t>
      </w:r>
    </w:p>
    <w:p w14:paraId="4DCB2443"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 xml:space="preserve">                                         </w:t>
      </w:r>
    </w:p>
    <w:p w14:paraId="053AFEED" w14:textId="77777777" w:rsidR="00225701" w:rsidRPr="00225701" w:rsidRDefault="00225701" w:rsidP="00225701">
      <w:pPr>
        <w:shd w:val="clear" w:color="auto" w:fill="FFFFFF"/>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Orazione</w:t>
      </w:r>
    </w:p>
    <w:p w14:paraId="435282BE" w14:textId="77777777" w:rsidR="00225701" w:rsidRPr="00225701" w:rsidRDefault="00225701" w:rsidP="00225701">
      <w:pPr>
        <w:shd w:val="clear" w:color="auto" w:fill="FFFFFF"/>
        <w:rPr>
          <w:rFonts w:asciiTheme="majorHAnsi" w:hAnsiTheme="majorHAnsi" w:cstheme="majorHAnsi"/>
        </w:rPr>
      </w:pPr>
      <w:r w:rsidRPr="009A1798">
        <w:rPr>
          <w:rFonts w:asciiTheme="majorHAnsi" w:hAnsiTheme="majorHAnsi" w:cstheme="majorHAnsi"/>
          <w:b/>
          <w:bCs/>
          <w:iCs/>
        </w:rPr>
        <w:t>C</w:t>
      </w:r>
      <w:r w:rsidR="009A1798" w:rsidRPr="009A1798">
        <w:rPr>
          <w:rFonts w:asciiTheme="majorHAnsi" w:hAnsiTheme="majorHAnsi" w:cstheme="majorHAnsi"/>
          <w:b/>
          <w:bCs/>
          <w:iCs/>
        </w:rPr>
        <w:t>.</w:t>
      </w:r>
      <w:r w:rsidRPr="00225701">
        <w:rPr>
          <w:rFonts w:asciiTheme="majorHAnsi" w:hAnsiTheme="majorHAnsi" w:cstheme="majorHAnsi"/>
          <w:b/>
          <w:bCs/>
          <w:i/>
          <w:iCs/>
        </w:rPr>
        <w:tab/>
      </w:r>
      <w:r w:rsidRPr="00225701">
        <w:rPr>
          <w:rFonts w:asciiTheme="majorHAnsi" w:hAnsiTheme="majorHAnsi" w:cstheme="majorHAnsi"/>
        </w:rPr>
        <w:t>Dio nostro,</w:t>
      </w:r>
    </w:p>
    <w:p w14:paraId="4F6E9926"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tu hai voluto che tuo Figlio</w:t>
      </w:r>
    </w:p>
    <w:p w14:paraId="60F636BF"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fosse chiamato figlio di Giuseppe</w:t>
      </w:r>
    </w:p>
    <w:p w14:paraId="609F2576"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per adempiere le promesse fatte alla stirpe di David:</w:t>
      </w:r>
    </w:p>
    <w:p w14:paraId="546D052B" w14:textId="77777777" w:rsidR="00225701" w:rsidRPr="00225701" w:rsidRDefault="00225701" w:rsidP="00225701">
      <w:pPr>
        <w:shd w:val="clear" w:color="auto" w:fill="FFFFFF"/>
        <w:ind w:left="708"/>
        <w:rPr>
          <w:rFonts w:asciiTheme="majorHAnsi" w:hAnsiTheme="majorHAnsi" w:cstheme="majorHAnsi"/>
        </w:rPr>
      </w:pPr>
      <w:r w:rsidRPr="00225701">
        <w:rPr>
          <w:rFonts w:asciiTheme="majorHAnsi" w:hAnsiTheme="majorHAnsi" w:cstheme="majorHAnsi"/>
        </w:rPr>
        <w:t>come hai rivelato al falegname di Nazareth,</w:t>
      </w:r>
    </w:p>
    <w:p w14:paraId="756C32A3"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giusto, povero e umile, il mistero della salvezza,</w:t>
      </w:r>
    </w:p>
    <w:p w14:paraId="52DF8642"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concedi anche a noi di accogliere con fede</w:t>
      </w:r>
    </w:p>
    <w:p w14:paraId="642E734E"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il mistero della tua incarnazione in Cristo Gesù.</w:t>
      </w:r>
    </w:p>
    <w:p w14:paraId="650A75AA" w14:textId="77777777" w:rsidR="00225701" w:rsidRPr="00225701" w:rsidRDefault="00225701" w:rsidP="00225701">
      <w:pPr>
        <w:shd w:val="clear" w:color="auto" w:fill="FFFFFF"/>
        <w:spacing w:line="276" w:lineRule="auto"/>
        <w:ind w:firstLine="708"/>
        <w:rPr>
          <w:rFonts w:asciiTheme="majorHAnsi" w:hAnsiTheme="majorHAnsi" w:cstheme="majorHAnsi"/>
        </w:rPr>
      </w:pPr>
      <w:r w:rsidRPr="00225701">
        <w:rPr>
          <w:rFonts w:asciiTheme="majorHAnsi" w:hAnsiTheme="majorHAnsi" w:cstheme="majorHAnsi"/>
        </w:rPr>
        <w:t>Esaudiscici, Dio benedetto ora e nei secoli dei secoli.</w:t>
      </w:r>
    </w:p>
    <w:p w14:paraId="5D50DE09" w14:textId="77777777" w:rsidR="00225701" w:rsidRPr="00225701" w:rsidRDefault="009A1798" w:rsidP="00225701">
      <w:pPr>
        <w:shd w:val="clear" w:color="auto" w:fill="FFFFFF"/>
        <w:rPr>
          <w:rFonts w:asciiTheme="majorHAnsi" w:hAnsiTheme="majorHAnsi" w:cstheme="majorHAnsi"/>
          <w:b/>
          <w:bCs/>
        </w:rPr>
      </w:pPr>
      <w:r w:rsidRPr="009A1798">
        <w:rPr>
          <w:rFonts w:asciiTheme="majorHAnsi" w:hAnsiTheme="majorHAnsi" w:cstheme="majorHAnsi"/>
          <w:b/>
          <w:iCs/>
        </w:rPr>
        <w:t>R.</w:t>
      </w:r>
      <w:r w:rsidR="00225701" w:rsidRPr="00225701">
        <w:rPr>
          <w:rFonts w:asciiTheme="majorHAnsi" w:hAnsiTheme="majorHAnsi" w:cstheme="majorHAnsi"/>
        </w:rPr>
        <w:tab/>
      </w:r>
      <w:r w:rsidR="00225701" w:rsidRPr="00225701">
        <w:rPr>
          <w:rFonts w:asciiTheme="majorHAnsi" w:hAnsiTheme="majorHAnsi" w:cstheme="majorHAnsi"/>
          <w:b/>
          <w:bCs/>
        </w:rPr>
        <w:t>Amen.</w:t>
      </w:r>
    </w:p>
    <w:p w14:paraId="0262F2F7" w14:textId="77777777" w:rsidR="00225701" w:rsidRPr="00225701" w:rsidRDefault="00225701" w:rsidP="00225701">
      <w:pPr>
        <w:shd w:val="clear" w:color="auto" w:fill="FFFFFF"/>
        <w:rPr>
          <w:rFonts w:asciiTheme="majorHAnsi" w:hAnsiTheme="majorHAnsi" w:cstheme="majorHAnsi"/>
          <w:b/>
          <w:bCs/>
        </w:rPr>
      </w:pPr>
    </w:p>
    <w:p w14:paraId="290F8C3A" w14:textId="77777777" w:rsidR="00225701" w:rsidRPr="00225701" w:rsidRDefault="00225701" w:rsidP="00225701">
      <w:pPr>
        <w:shd w:val="clear" w:color="auto" w:fill="FFFFFF"/>
        <w:rPr>
          <w:rFonts w:asciiTheme="majorHAnsi" w:hAnsiTheme="majorHAnsi" w:cstheme="majorHAnsi"/>
        </w:rPr>
      </w:pPr>
    </w:p>
    <w:p w14:paraId="54836423" w14:textId="77777777" w:rsidR="00225701" w:rsidRPr="00225701" w:rsidRDefault="00225701" w:rsidP="00225701">
      <w:pPr>
        <w:widowControl w:val="0"/>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Testimonianza</w:t>
      </w:r>
    </w:p>
    <w:p w14:paraId="4FA5861B" w14:textId="77777777" w:rsidR="00225701" w:rsidRPr="00225701" w:rsidRDefault="00225701" w:rsidP="00225701">
      <w:pPr>
        <w:shd w:val="clear" w:color="auto" w:fill="FFFFFF"/>
        <w:jc w:val="both"/>
        <w:rPr>
          <w:rFonts w:asciiTheme="majorHAnsi" w:hAnsiTheme="majorHAnsi" w:cstheme="majorHAnsi"/>
        </w:rPr>
      </w:pPr>
      <w:r w:rsidRPr="00225701">
        <w:rPr>
          <w:rFonts w:asciiTheme="majorHAnsi" w:hAnsiTheme="majorHAnsi" w:cstheme="majorHAnsi"/>
        </w:rPr>
        <w:t xml:space="preserve">Siamo </w:t>
      </w:r>
      <w:proofErr w:type="spellStart"/>
      <w:r w:rsidRPr="00225701">
        <w:rPr>
          <w:rFonts w:asciiTheme="majorHAnsi" w:hAnsiTheme="majorHAnsi" w:cstheme="majorHAnsi"/>
        </w:rPr>
        <w:t>Dominga</w:t>
      </w:r>
      <w:proofErr w:type="spellEnd"/>
      <w:r w:rsidRPr="00225701">
        <w:rPr>
          <w:rFonts w:asciiTheme="majorHAnsi" w:hAnsiTheme="majorHAnsi" w:cstheme="majorHAnsi"/>
        </w:rPr>
        <w:t xml:space="preserve"> ed Ezio, giovane coppia di sposi che, nello scorso agosto, ha potuto celebrare il proprio matrimonio.</w:t>
      </w:r>
    </w:p>
    <w:p w14:paraId="1C168929" w14:textId="77777777" w:rsidR="00225701" w:rsidRPr="00225701" w:rsidRDefault="00225701" w:rsidP="00225701">
      <w:pPr>
        <w:shd w:val="clear" w:color="auto" w:fill="FFFFFF"/>
        <w:jc w:val="both"/>
        <w:rPr>
          <w:rFonts w:asciiTheme="majorHAnsi" w:hAnsiTheme="majorHAnsi" w:cstheme="majorHAnsi"/>
        </w:rPr>
      </w:pPr>
      <w:r w:rsidRPr="00225701">
        <w:rPr>
          <w:rFonts w:asciiTheme="majorHAnsi" w:hAnsiTheme="majorHAnsi" w:cstheme="majorHAnsi"/>
        </w:rPr>
        <w:t xml:space="preserve">La nostra storia è la comune storia di tante coppie di fidanzati, che, come noi, dopo un percorso di conoscenza reciproca e d’amore, ha progettato il matrimonio in quest’anno. </w:t>
      </w:r>
    </w:p>
    <w:p w14:paraId="2798AB15" w14:textId="77777777" w:rsidR="00225701" w:rsidRPr="00225701" w:rsidRDefault="00225701" w:rsidP="00225701">
      <w:pPr>
        <w:shd w:val="clear" w:color="auto" w:fill="FFFFFF"/>
        <w:jc w:val="both"/>
        <w:rPr>
          <w:rFonts w:asciiTheme="majorHAnsi" w:hAnsiTheme="majorHAnsi" w:cstheme="majorHAnsi"/>
        </w:rPr>
      </w:pPr>
      <w:r w:rsidRPr="00225701">
        <w:rPr>
          <w:rFonts w:asciiTheme="majorHAnsi" w:hAnsiTheme="majorHAnsi" w:cstheme="majorHAnsi"/>
        </w:rPr>
        <w:t>Quando nell’estate precedente, abbiamo deciso di compiere questo importante passo, iniziando l’organizzazione sia del matrimonio che della futura vita insieme, non avremmo potuto mai immaginare che di lì a qualche mese, le nostre abitudini, le nostre sicurezze e il nostro normale trascorrere della vita, potesse essere cambiato in modo travolgente da una pandemia.</w:t>
      </w:r>
    </w:p>
    <w:p w14:paraId="26E81F85" w14:textId="77777777" w:rsidR="00225701" w:rsidRPr="00225701" w:rsidRDefault="00225701" w:rsidP="00225701">
      <w:pPr>
        <w:shd w:val="clear" w:color="auto" w:fill="FFFFFF"/>
        <w:jc w:val="both"/>
        <w:rPr>
          <w:rFonts w:asciiTheme="majorHAnsi" w:hAnsiTheme="majorHAnsi" w:cstheme="majorHAnsi"/>
        </w:rPr>
      </w:pPr>
      <w:r w:rsidRPr="00225701">
        <w:rPr>
          <w:rFonts w:asciiTheme="majorHAnsi" w:hAnsiTheme="majorHAnsi" w:cstheme="majorHAnsi"/>
        </w:rPr>
        <w:t xml:space="preserve">Mentre passavano le settimane prima, e i mesi poi, prendevamo sempre più coscienza che il </w:t>
      </w:r>
      <w:proofErr w:type="spellStart"/>
      <w:r w:rsidRPr="00225701">
        <w:rPr>
          <w:rFonts w:asciiTheme="majorHAnsi" w:hAnsiTheme="majorHAnsi" w:cstheme="majorHAnsi"/>
        </w:rPr>
        <w:t>Covid</w:t>
      </w:r>
      <w:proofErr w:type="spellEnd"/>
      <w:r w:rsidRPr="00225701">
        <w:rPr>
          <w:rFonts w:asciiTheme="majorHAnsi" w:hAnsiTheme="majorHAnsi" w:cstheme="majorHAnsi"/>
        </w:rPr>
        <w:t xml:space="preserve">, avrebbe interferito nei nostri piani. Ed ancora una volta, come tante volte nel percorso da fidanzati, abbiamo sperimentato come i nostri progetti vengono spesso messi alla prova. </w:t>
      </w:r>
    </w:p>
    <w:p w14:paraId="320DF175" w14:textId="77777777" w:rsidR="00225701" w:rsidRPr="00225701" w:rsidRDefault="00225701" w:rsidP="00225701">
      <w:pPr>
        <w:shd w:val="clear" w:color="auto" w:fill="FFFFFF"/>
        <w:jc w:val="both"/>
        <w:rPr>
          <w:rFonts w:asciiTheme="majorHAnsi" w:hAnsiTheme="majorHAnsi" w:cstheme="majorHAnsi"/>
        </w:rPr>
      </w:pPr>
      <w:r w:rsidRPr="00225701">
        <w:rPr>
          <w:rFonts w:asciiTheme="majorHAnsi" w:hAnsiTheme="majorHAnsi" w:cstheme="majorHAnsi"/>
        </w:rPr>
        <w:t xml:space="preserve">Così, ci siamo ritrovati a ripensare e riprogettare il nostro futuro: abbiamo dovuto mettere in standby l’organizzazione del matrimonio e la ristrutturazione della casa. </w:t>
      </w:r>
    </w:p>
    <w:p w14:paraId="5BF4DB8F" w14:textId="77777777" w:rsidR="00225701" w:rsidRPr="00225701" w:rsidRDefault="00225701" w:rsidP="00225701">
      <w:pPr>
        <w:shd w:val="clear" w:color="auto" w:fill="FFFFFF"/>
        <w:jc w:val="both"/>
        <w:rPr>
          <w:rFonts w:asciiTheme="majorHAnsi" w:hAnsiTheme="majorHAnsi" w:cstheme="majorHAnsi"/>
        </w:rPr>
      </w:pPr>
      <w:r w:rsidRPr="00225701">
        <w:rPr>
          <w:rFonts w:asciiTheme="majorHAnsi" w:hAnsiTheme="majorHAnsi" w:cstheme="majorHAnsi"/>
        </w:rPr>
        <w:t xml:space="preserve">Nonostante gli inevitabili momenti di sconforto e di insicurezza, non abbiamo mai smesso di confidare in Dio e nel progetto che già aveva posto su di noi. </w:t>
      </w:r>
    </w:p>
    <w:p w14:paraId="5B97F6C8" w14:textId="77777777" w:rsidR="00225701" w:rsidRPr="00225701" w:rsidRDefault="00225701" w:rsidP="00225701">
      <w:pPr>
        <w:shd w:val="clear" w:color="auto" w:fill="FFFFFF"/>
        <w:jc w:val="both"/>
        <w:rPr>
          <w:rFonts w:asciiTheme="majorHAnsi" w:hAnsiTheme="majorHAnsi" w:cstheme="majorHAnsi"/>
        </w:rPr>
      </w:pPr>
      <w:r w:rsidRPr="00225701">
        <w:rPr>
          <w:rFonts w:asciiTheme="majorHAnsi" w:hAnsiTheme="majorHAnsi" w:cstheme="majorHAnsi"/>
        </w:rPr>
        <w:t xml:space="preserve">Abbiamo iniziato a pensare a come poter vivere questo tempo con responsabilità e creatività. Seppur con rinunce e limitazioni, ci siamo sentiti costantemente chiamati alla vocazione matrimoniale. </w:t>
      </w:r>
    </w:p>
    <w:p w14:paraId="6FE33DD4" w14:textId="77777777" w:rsidR="00225701" w:rsidRPr="00225701" w:rsidRDefault="00225701" w:rsidP="00225701">
      <w:pPr>
        <w:shd w:val="clear" w:color="auto" w:fill="FFFFFF"/>
        <w:jc w:val="both"/>
        <w:rPr>
          <w:rFonts w:asciiTheme="majorHAnsi" w:hAnsiTheme="majorHAnsi" w:cstheme="majorHAnsi"/>
        </w:rPr>
      </w:pPr>
      <w:r w:rsidRPr="00225701">
        <w:rPr>
          <w:rFonts w:asciiTheme="majorHAnsi" w:hAnsiTheme="majorHAnsi" w:cstheme="majorHAnsi"/>
        </w:rPr>
        <w:t xml:space="preserve">Anche grazie al sostegno di amici testimoni dell’amore di Cristo, non abbiamo mai smesso di percepire questo, come un tempo di grazia, che ci ha permesso sempre più di vivere la preparazione al matrimonio, non come “evento”, ma come sacramento in Cristo. </w:t>
      </w:r>
    </w:p>
    <w:p w14:paraId="7BC7F2C9" w14:textId="77777777" w:rsidR="00225701" w:rsidRPr="00225701" w:rsidRDefault="00225701" w:rsidP="00225701">
      <w:pPr>
        <w:shd w:val="clear" w:color="auto" w:fill="FFFFFF"/>
        <w:jc w:val="both"/>
        <w:rPr>
          <w:rFonts w:asciiTheme="majorHAnsi" w:hAnsiTheme="majorHAnsi" w:cstheme="majorHAnsi"/>
        </w:rPr>
      </w:pPr>
      <w:r w:rsidRPr="00225701">
        <w:rPr>
          <w:rFonts w:asciiTheme="majorHAnsi" w:hAnsiTheme="majorHAnsi" w:cstheme="majorHAnsi"/>
        </w:rPr>
        <w:t xml:space="preserve">È stato un tempo fecondo in cui siamo riusciti a mettere insieme bellezza ed essenzialità. Un tempo di crescita e di discernimento, riuscendo a trovare il bello anche in questo tempo difficile. </w:t>
      </w:r>
    </w:p>
    <w:p w14:paraId="40BA0421" w14:textId="77777777" w:rsidR="00225701" w:rsidRPr="00225701" w:rsidRDefault="00225701" w:rsidP="00225701">
      <w:pPr>
        <w:shd w:val="clear" w:color="auto" w:fill="FFFFFF"/>
        <w:jc w:val="both"/>
        <w:rPr>
          <w:rFonts w:asciiTheme="majorHAnsi" w:hAnsiTheme="majorHAnsi" w:cstheme="majorHAnsi"/>
        </w:rPr>
      </w:pPr>
      <w:r w:rsidRPr="00225701">
        <w:rPr>
          <w:rFonts w:asciiTheme="majorHAnsi" w:hAnsiTheme="majorHAnsi" w:cstheme="majorHAnsi"/>
        </w:rPr>
        <w:t xml:space="preserve">Terminato il periodo di </w:t>
      </w:r>
      <w:proofErr w:type="spellStart"/>
      <w:r w:rsidRPr="00225701">
        <w:rPr>
          <w:rFonts w:asciiTheme="majorHAnsi" w:hAnsiTheme="majorHAnsi" w:cstheme="majorHAnsi"/>
        </w:rPr>
        <w:t>lockdown</w:t>
      </w:r>
      <w:proofErr w:type="spellEnd"/>
      <w:r w:rsidRPr="00225701">
        <w:rPr>
          <w:rFonts w:asciiTheme="majorHAnsi" w:hAnsiTheme="majorHAnsi" w:cstheme="majorHAnsi"/>
        </w:rPr>
        <w:t xml:space="preserve"> e durante le settimane successive in cui l’emergenza sanitaria iniziava a migliorare e la vita pian piano a tornare a una sorta di normalità, tante sono state le domande che ci siamo posti. </w:t>
      </w:r>
      <w:r w:rsidRPr="00225701">
        <w:rPr>
          <w:rFonts w:asciiTheme="majorHAnsi" w:hAnsiTheme="majorHAnsi" w:cstheme="majorHAnsi"/>
          <w:i/>
          <w:iCs/>
        </w:rPr>
        <w:t>“Perché rinviare il matrimonio? Che matrimonio vogliamo realmente? …”</w:t>
      </w:r>
      <w:r w:rsidRPr="00225701">
        <w:rPr>
          <w:rFonts w:asciiTheme="majorHAnsi" w:hAnsiTheme="majorHAnsi" w:cstheme="majorHAnsi"/>
        </w:rPr>
        <w:t>. La risposta probabilmente la conoscevamo sin da subito.</w:t>
      </w:r>
    </w:p>
    <w:p w14:paraId="3B3D2A40" w14:textId="77777777" w:rsidR="00225701" w:rsidRPr="00225701" w:rsidRDefault="00225701" w:rsidP="00225701">
      <w:pPr>
        <w:shd w:val="clear" w:color="auto" w:fill="FFFFFF"/>
        <w:jc w:val="both"/>
        <w:rPr>
          <w:rFonts w:asciiTheme="majorHAnsi" w:hAnsiTheme="majorHAnsi" w:cstheme="majorHAnsi"/>
        </w:rPr>
      </w:pPr>
      <w:r w:rsidRPr="00225701">
        <w:rPr>
          <w:rFonts w:asciiTheme="majorHAnsi" w:hAnsiTheme="majorHAnsi" w:cstheme="majorHAnsi"/>
        </w:rPr>
        <w:t xml:space="preserve">Il pomeriggio del 22 agosto abbiamo detto il nostro </w:t>
      </w:r>
      <w:r w:rsidRPr="00225701">
        <w:rPr>
          <w:rFonts w:asciiTheme="majorHAnsi" w:hAnsiTheme="majorHAnsi" w:cstheme="majorHAnsi"/>
          <w:i/>
          <w:iCs/>
        </w:rPr>
        <w:t>“si”</w:t>
      </w:r>
      <w:r w:rsidRPr="00225701">
        <w:rPr>
          <w:rFonts w:asciiTheme="majorHAnsi" w:hAnsiTheme="majorHAnsi" w:cstheme="majorHAnsi"/>
        </w:rPr>
        <w:t xml:space="preserve">, circondati dalla presenza di amici e di parenti. Siamo riusciti a realizzare il nostro </w:t>
      </w:r>
      <w:r w:rsidRPr="00225701">
        <w:rPr>
          <w:rFonts w:asciiTheme="majorHAnsi" w:hAnsiTheme="majorHAnsi" w:cstheme="majorHAnsi"/>
          <w:i/>
          <w:iCs/>
        </w:rPr>
        <w:t>“desiderio di vita”</w:t>
      </w:r>
      <w:r w:rsidRPr="00225701">
        <w:rPr>
          <w:rFonts w:asciiTheme="majorHAnsi" w:hAnsiTheme="majorHAnsi" w:cstheme="majorHAnsi"/>
        </w:rPr>
        <w:t xml:space="preserve">, che dopo anni di fidanzamento, serbavamo nel nostro cuore. </w:t>
      </w:r>
    </w:p>
    <w:p w14:paraId="348A9EEF" w14:textId="77777777" w:rsidR="00225701" w:rsidRPr="00225701" w:rsidRDefault="00225701" w:rsidP="00225701">
      <w:pPr>
        <w:shd w:val="clear" w:color="auto" w:fill="FFFFFF"/>
        <w:jc w:val="both"/>
        <w:rPr>
          <w:rFonts w:asciiTheme="majorHAnsi" w:hAnsiTheme="majorHAnsi" w:cstheme="majorHAnsi"/>
        </w:rPr>
      </w:pPr>
      <w:r w:rsidRPr="00225701">
        <w:rPr>
          <w:rFonts w:asciiTheme="majorHAnsi" w:hAnsiTheme="majorHAnsi" w:cstheme="majorHAnsi"/>
        </w:rPr>
        <w:lastRenderedPageBreak/>
        <w:t xml:space="preserve">Ed ora ci ritroviamo a vivere questa nuova avventura da giovani sposi, lontani dalla nostra terra d’origine, con le piccole difficoltà quotidiane, ma con la consapevolezza che ogni tempo va vissuto con coraggio e fiducia. </w:t>
      </w:r>
    </w:p>
    <w:p w14:paraId="45000DD1" w14:textId="77777777" w:rsidR="00225701" w:rsidRPr="00225701" w:rsidRDefault="00225701" w:rsidP="00225701">
      <w:pPr>
        <w:shd w:val="clear" w:color="auto" w:fill="FFFFFF"/>
        <w:rPr>
          <w:rFonts w:asciiTheme="majorHAnsi" w:hAnsiTheme="majorHAnsi" w:cstheme="majorHAnsi"/>
        </w:rPr>
      </w:pPr>
    </w:p>
    <w:p w14:paraId="2E1EE058" w14:textId="77777777" w:rsidR="009A1798" w:rsidRPr="009A1798" w:rsidRDefault="009A1798" w:rsidP="00225701">
      <w:pPr>
        <w:shd w:val="clear" w:color="auto" w:fill="FFFFFF"/>
        <w:jc w:val="right"/>
        <w:rPr>
          <w:rFonts w:asciiTheme="majorHAnsi" w:hAnsiTheme="majorHAnsi" w:cstheme="majorHAnsi"/>
          <w:i/>
          <w:iCs/>
          <w:sz w:val="22"/>
        </w:rPr>
      </w:pPr>
      <w:proofErr w:type="spellStart"/>
      <w:r w:rsidRPr="009A1798">
        <w:rPr>
          <w:rFonts w:asciiTheme="majorHAnsi" w:hAnsiTheme="majorHAnsi" w:cstheme="majorHAnsi"/>
          <w:i/>
          <w:iCs/>
          <w:sz w:val="22"/>
        </w:rPr>
        <w:t>Dominga</w:t>
      </w:r>
      <w:proofErr w:type="spellEnd"/>
      <w:r w:rsidRPr="009A1798">
        <w:rPr>
          <w:rFonts w:asciiTheme="majorHAnsi" w:hAnsiTheme="majorHAnsi" w:cstheme="majorHAnsi"/>
          <w:i/>
          <w:iCs/>
          <w:sz w:val="22"/>
        </w:rPr>
        <w:t xml:space="preserve"> ed Ezio</w:t>
      </w:r>
    </w:p>
    <w:p w14:paraId="71916C81" w14:textId="77777777" w:rsidR="00225701" w:rsidRPr="009A1798" w:rsidRDefault="0030039D" w:rsidP="00225701">
      <w:pPr>
        <w:shd w:val="clear" w:color="auto" w:fill="FFFFFF"/>
        <w:jc w:val="right"/>
        <w:rPr>
          <w:rFonts w:asciiTheme="majorHAnsi" w:hAnsiTheme="majorHAnsi" w:cstheme="majorHAnsi"/>
          <w:i/>
          <w:iCs/>
          <w:sz w:val="22"/>
        </w:rPr>
      </w:pPr>
      <w:r>
        <w:rPr>
          <w:rFonts w:asciiTheme="majorHAnsi" w:hAnsiTheme="majorHAnsi" w:cstheme="majorHAnsi"/>
          <w:i/>
          <w:iCs/>
          <w:sz w:val="22"/>
        </w:rPr>
        <w:t>G</w:t>
      </w:r>
      <w:r w:rsidR="00225701" w:rsidRPr="009A1798">
        <w:rPr>
          <w:rFonts w:asciiTheme="majorHAnsi" w:hAnsiTheme="majorHAnsi" w:cstheme="majorHAnsi"/>
          <w:i/>
          <w:iCs/>
          <w:sz w:val="22"/>
        </w:rPr>
        <w:t>iovane coppia di sposi</w:t>
      </w:r>
    </w:p>
    <w:p w14:paraId="72FC7736" w14:textId="77777777" w:rsidR="00225701" w:rsidRPr="00225701" w:rsidRDefault="00225701" w:rsidP="00225701">
      <w:pPr>
        <w:shd w:val="clear" w:color="auto" w:fill="FFFFFF"/>
        <w:rPr>
          <w:rFonts w:asciiTheme="majorHAnsi" w:hAnsiTheme="majorHAnsi" w:cstheme="majorHAnsi"/>
        </w:rPr>
      </w:pPr>
    </w:p>
    <w:p w14:paraId="5A76579D" w14:textId="77777777" w:rsidR="00225701" w:rsidRPr="00225701" w:rsidRDefault="00225701" w:rsidP="00225701">
      <w:pPr>
        <w:widowControl w:val="0"/>
        <w:spacing w:line="276" w:lineRule="auto"/>
        <w:jc w:val="center"/>
        <w:rPr>
          <w:rFonts w:asciiTheme="majorHAnsi" w:hAnsiTheme="majorHAnsi" w:cstheme="majorHAnsi"/>
          <w:b/>
          <w:bCs/>
          <w:i/>
          <w:iCs/>
        </w:rPr>
      </w:pPr>
      <w:r w:rsidRPr="00225701">
        <w:rPr>
          <w:rFonts w:asciiTheme="majorHAnsi" w:hAnsiTheme="majorHAnsi" w:cstheme="majorHAnsi"/>
          <w:b/>
          <w:bCs/>
          <w:i/>
          <w:iCs/>
        </w:rPr>
        <w:t>19 dicembre</w:t>
      </w:r>
    </w:p>
    <w:p w14:paraId="090C0BC3" w14:textId="77777777" w:rsidR="00225701" w:rsidRPr="00225701" w:rsidRDefault="00225701" w:rsidP="00225701">
      <w:pPr>
        <w:widowControl w:val="0"/>
        <w:rPr>
          <w:rFonts w:asciiTheme="majorHAnsi" w:hAnsiTheme="majorHAnsi" w:cstheme="majorHAnsi"/>
          <w:b/>
          <w:bCs/>
          <w:smallCaps/>
          <w:kern w:val="24"/>
        </w:rPr>
      </w:pPr>
    </w:p>
    <w:p w14:paraId="2E2BF6A2" w14:textId="77777777" w:rsidR="00225701" w:rsidRPr="00225701" w:rsidRDefault="00225701" w:rsidP="00225701">
      <w:pPr>
        <w:widowControl w:val="0"/>
        <w:rPr>
          <w:rFonts w:asciiTheme="majorHAnsi" w:hAnsiTheme="majorHAnsi" w:cstheme="majorHAnsi"/>
          <w:b/>
          <w:bCs/>
          <w:smallCaps/>
          <w:kern w:val="24"/>
        </w:rPr>
      </w:pPr>
      <w:r w:rsidRPr="00225701">
        <w:rPr>
          <w:rFonts w:asciiTheme="majorHAnsi" w:hAnsiTheme="majorHAnsi" w:cstheme="majorHAnsi"/>
          <w:b/>
          <w:bCs/>
          <w:smallCaps/>
          <w:kern w:val="24"/>
        </w:rPr>
        <w:t>Intercessione</w:t>
      </w:r>
    </w:p>
    <w:p w14:paraId="67A16091" w14:textId="77777777" w:rsidR="00225701" w:rsidRPr="00225701" w:rsidRDefault="00225701" w:rsidP="00225701">
      <w:pPr>
        <w:widowControl w:val="0"/>
        <w:rPr>
          <w:rFonts w:asciiTheme="majorHAnsi" w:hAnsiTheme="majorHAnsi" w:cstheme="majorHAnsi"/>
          <w:b/>
          <w:bCs/>
          <w:smallCaps/>
          <w:kern w:val="24"/>
        </w:rPr>
      </w:pPr>
    </w:p>
    <w:p w14:paraId="350291F6" w14:textId="77777777" w:rsidR="00225701" w:rsidRPr="00225701" w:rsidRDefault="009A1798" w:rsidP="00225701">
      <w:pPr>
        <w:shd w:val="clear" w:color="auto" w:fill="FFFFFF"/>
        <w:rPr>
          <w:rFonts w:asciiTheme="majorHAnsi" w:hAnsiTheme="majorHAnsi" w:cstheme="majorHAnsi"/>
        </w:rPr>
      </w:pPr>
      <w:r w:rsidRPr="009A1798">
        <w:rPr>
          <w:rFonts w:asciiTheme="majorHAnsi" w:hAnsiTheme="majorHAnsi" w:cstheme="majorHAnsi"/>
          <w:b/>
          <w:bCs/>
          <w:iCs/>
        </w:rPr>
        <w:t>C.</w:t>
      </w:r>
      <w:r w:rsidR="00225701" w:rsidRPr="00225701">
        <w:rPr>
          <w:rFonts w:asciiTheme="majorHAnsi" w:hAnsiTheme="majorHAnsi" w:cstheme="majorHAnsi"/>
          <w:b/>
          <w:bCs/>
          <w:i/>
          <w:iCs/>
        </w:rPr>
        <w:tab/>
      </w:r>
      <w:r w:rsidR="00225701" w:rsidRPr="00225701">
        <w:rPr>
          <w:rFonts w:asciiTheme="majorHAnsi" w:hAnsiTheme="majorHAnsi" w:cstheme="majorHAnsi"/>
        </w:rPr>
        <w:t>Nel tuo amore, Signore, ricordati di noi:</w:t>
      </w:r>
    </w:p>
    <w:p w14:paraId="3EA66ACD"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vieni a visitarci con la tua salvezza.</w:t>
      </w:r>
    </w:p>
    <w:p w14:paraId="115C0B8C"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 xml:space="preserve"> </w:t>
      </w:r>
    </w:p>
    <w:p w14:paraId="1333C1DE" w14:textId="77777777" w:rsidR="00225701" w:rsidRPr="00225701" w:rsidRDefault="009A1798" w:rsidP="00225701">
      <w:pPr>
        <w:shd w:val="clear" w:color="auto" w:fill="FFFFFF"/>
        <w:rPr>
          <w:rFonts w:asciiTheme="majorHAnsi" w:hAnsiTheme="majorHAnsi" w:cstheme="majorHAnsi"/>
        </w:rPr>
      </w:pPr>
      <w:r w:rsidRPr="009A1798">
        <w:rPr>
          <w:rFonts w:asciiTheme="majorHAnsi" w:hAnsiTheme="majorHAnsi" w:cstheme="majorHAnsi"/>
          <w:b/>
          <w:iCs/>
        </w:rPr>
        <w:t>L.</w:t>
      </w:r>
      <w:r w:rsidR="00225701" w:rsidRPr="00225701">
        <w:rPr>
          <w:rFonts w:asciiTheme="majorHAnsi" w:hAnsiTheme="majorHAnsi" w:cstheme="majorHAnsi"/>
          <w:i/>
          <w:iCs/>
        </w:rPr>
        <w:tab/>
      </w:r>
      <w:r w:rsidR="00225701" w:rsidRPr="00225701">
        <w:rPr>
          <w:rFonts w:asciiTheme="majorHAnsi" w:hAnsiTheme="majorHAnsi" w:cstheme="majorHAnsi"/>
          <w:iCs/>
        </w:rPr>
        <w:t>Diciamo insieme:</w:t>
      </w:r>
    </w:p>
    <w:p w14:paraId="43A12A7B" w14:textId="77777777" w:rsidR="00225701" w:rsidRPr="00225701" w:rsidRDefault="009A1798" w:rsidP="009A1798">
      <w:pPr>
        <w:shd w:val="clear" w:color="auto" w:fill="FFFFFF"/>
        <w:rPr>
          <w:rFonts w:asciiTheme="majorHAnsi" w:hAnsiTheme="majorHAnsi" w:cstheme="majorHAnsi"/>
          <w:b/>
          <w:bCs/>
          <w:i/>
        </w:rPr>
      </w:pPr>
      <w:r w:rsidRPr="009A1798">
        <w:rPr>
          <w:rFonts w:asciiTheme="majorHAnsi" w:hAnsiTheme="majorHAnsi" w:cstheme="majorHAnsi"/>
          <w:b/>
          <w:bCs/>
        </w:rPr>
        <w:t>R.</w:t>
      </w:r>
      <w:r>
        <w:rPr>
          <w:rFonts w:asciiTheme="majorHAnsi" w:hAnsiTheme="majorHAnsi" w:cstheme="majorHAnsi"/>
          <w:b/>
          <w:bCs/>
          <w:i/>
        </w:rPr>
        <w:tab/>
      </w:r>
      <w:r w:rsidR="00225701" w:rsidRPr="00225701">
        <w:rPr>
          <w:rFonts w:asciiTheme="majorHAnsi" w:hAnsiTheme="majorHAnsi" w:cstheme="majorHAnsi"/>
          <w:b/>
          <w:bCs/>
          <w:i/>
        </w:rPr>
        <w:t>Sii benedetto ora e sempre!</w:t>
      </w:r>
    </w:p>
    <w:p w14:paraId="18E77971" w14:textId="77777777" w:rsidR="00225701" w:rsidRPr="00225701" w:rsidRDefault="00225701" w:rsidP="00225701">
      <w:pPr>
        <w:shd w:val="clear" w:color="auto" w:fill="FFFFFF"/>
        <w:rPr>
          <w:rFonts w:asciiTheme="majorHAnsi" w:hAnsiTheme="majorHAnsi" w:cstheme="majorHAnsi"/>
          <w:i/>
        </w:rPr>
      </w:pPr>
    </w:p>
    <w:p w14:paraId="032AA5D8"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Benedetto sii tu, Signore,</w:t>
      </w:r>
    </w:p>
    <w:p w14:paraId="1628EF04"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perché hai ascoltato il desiderio di Zaccaria e di Elisabetta</w:t>
      </w:r>
    </w:p>
    <w:p w14:paraId="3B6631FD"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e hai esaudito l’attesa del resto di Israele.</w:t>
      </w:r>
    </w:p>
    <w:p w14:paraId="5A9896F8"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 xml:space="preserve"> </w:t>
      </w:r>
    </w:p>
    <w:p w14:paraId="2AE47CB0"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Benedetto sii tu, Signore,</w:t>
      </w:r>
    </w:p>
    <w:p w14:paraId="1A90488D"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perché hai reso fecondo il grembo di colei che era detta sterile</w:t>
      </w:r>
    </w:p>
    <w:p w14:paraId="2C3C102E"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e hai destato in molti la gioia e l’esultanza.</w:t>
      </w:r>
    </w:p>
    <w:p w14:paraId="17458F14" w14:textId="77777777" w:rsidR="00225701" w:rsidRPr="00225701" w:rsidRDefault="00225701" w:rsidP="00225701">
      <w:pPr>
        <w:shd w:val="clear" w:color="auto" w:fill="FFFFFF"/>
        <w:rPr>
          <w:rFonts w:asciiTheme="majorHAnsi" w:hAnsiTheme="majorHAnsi" w:cstheme="majorHAnsi"/>
        </w:rPr>
      </w:pPr>
    </w:p>
    <w:p w14:paraId="628EA7FD"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Benedetto sii tu Signore,</w:t>
      </w:r>
    </w:p>
    <w:p w14:paraId="15CF77D2"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perché hai riempito Giovanni di Spirito Santo</w:t>
      </w:r>
    </w:p>
    <w:p w14:paraId="53345DC6"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e hai rinnovato la missione del profeta Elia.</w:t>
      </w:r>
    </w:p>
    <w:p w14:paraId="1AFE4E66" w14:textId="77777777" w:rsidR="00225701" w:rsidRPr="00225701" w:rsidRDefault="00225701" w:rsidP="00225701">
      <w:pPr>
        <w:shd w:val="clear" w:color="auto" w:fill="FFFFFF"/>
        <w:rPr>
          <w:rFonts w:asciiTheme="majorHAnsi" w:hAnsiTheme="majorHAnsi" w:cstheme="majorHAnsi"/>
        </w:rPr>
      </w:pPr>
    </w:p>
    <w:p w14:paraId="29124DE3"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 xml:space="preserve">Benedetto sii tu, Signore, </w:t>
      </w:r>
    </w:p>
    <w:p w14:paraId="3E42C519"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perché chiami alla conversione i padri e i figli</w:t>
      </w:r>
    </w:p>
    <w:p w14:paraId="22901C70"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e domandi la riconciliazione tra loro e con te.</w:t>
      </w:r>
    </w:p>
    <w:p w14:paraId="0D9FABB0" w14:textId="77777777" w:rsidR="00225701" w:rsidRPr="00225701" w:rsidRDefault="00225701" w:rsidP="00225701">
      <w:pPr>
        <w:shd w:val="clear" w:color="auto" w:fill="FFFFFF"/>
        <w:rPr>
          <w:rFonts w:asciiTheme="majorHAnsi" w:hAnsiTheme="majorHAnsi" w:cstheme="majorHAnsi"/>
        </w:rPr>
      </w:pPr>
    </w:p>
    <w:p w14:paraId="418A3EDA"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Benedetto sii tu, Signore,</w:t>
      </w:r>
    </w:p>
    <w:p w14:paraId="6F9A08B5"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perché compi sempre con le tue promesse</w:t>
      </w:r>
    </w:p>
    <w:p w14:paraId="034D0DF4"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e perdoni la nostra poca fede.</w:t>
      </w:r>
    </w:p>
    <w:p w14:paraId="3E1D0968" w14:textId="77777777" w:rsidR="00225701" w:rsidRPr="00225701" w:rsidRDefault="00225701" w:rsidP="00225701">
      <w:pPr>
        <w:shd w:val="clear" w:color="auto" w:fill="FFFFFF"/>
        <w:rPr>
          <w:rFonts w:asciiTheme="majorHAnsi" w:hAnsiTheme="majorHAnsi" w:cstheme="majorHAnsi"/>
        </w:rPr>
      </w:pPr>
    </w:p>
    <w:p w14:paraId="7AFEA45C" w14:textId="77777777" w:rsidR="00225701" w:rsidRPr="00225701" w:rsidRDefault="00225701" w:rsidP="00225701">
      <w:pPr>
        <w:shd w:val="clear" w:color="auto" w:fill="FFFFFF"/>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Orazione</w:t>
      </w:r>
    </w:p>
    <w:p w14:paraId="15F45C81" w14:textId="77777777" w:rsidR="00225701" w:rsidRPr="00225701" w:rsidRDefault="009A1798" w:rsidP="00225701">
      <w:pPr>
        <w:shd w:val="clear" w:color="auto" w:fill="FFFFFF"/>
        <w:rPr>
          <w:rFonts w:asciiTheme="majorHAnsi" w:hAnsiTheme="majorHAnsi" w:cstheme="majorHAnsi"/>
        </w:rPr>
      </w:pPr>
      <w:r w:rsidRPr="009A1798">
        <w:rPr>
          <w:rFonts w:asciiTheme="majorHAnsi" w:hAnsiTheme="majorHAnsi" w:cstheme="majorHAnsi"/>
          <w:b/>
          <w:bCs/>
          <w:iCs/>
        </w:rPr>
        <w:t>C</w:t>
      </w:r>
      <w:r w:rsidR="00225701" w:rsidRPr="009A1798">
        <w:rPr>
          <w:rFonts w:asciiTheme="majorHAnsi" w:hAnsiTheme="majorHAnsi" w:cstheme="majorHAnsi"/>
          <w:b/>
          <w:bCs/>
          <w:iCs/>
        </w:rPr>
        <w:t>.</w:t>
      </w:r>
      <w:r w:rsidR="00225701" w:rsidRPr="00225701">
        <w:rPr>
          <w:rFonts w:asciiTheme="majorHAnsi" w:hAnsiTheme="majorHAnsi" w:cstheme="majorHAnsi"/>
        </w:rPr>
        <w:tab/>
        <w:t xml:space="preserve">Signore Dio, </w:t>
      </w:r>
    </w:p>
    <w:p w14:paraId="5A8D76BC"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che hai esaudito la preghiera di Zaccaria, tuo sacerdote,</w:t>
      </w:r>
    </w:p>
    <w:p w14:paraId="0010FB25" w14:textId="77777777" w:rsidR="00225701" w:rsidRPr="00225701" w:rsidRDefault="00225701" w:rsidP="00225701">
      <w:pPr>
        <w:shd w:val="clear" w:color="auto" w:fill="FFFFFF"/>
        <w:ind w:left="708"/>
        <w:rPr>
          <w:rFonts w:asciiTheme="majorHAnsi" w:hAnsiTheme="majorHAnsi" w:cstheme="majorHAnsi"/>
        </w:rPr>
      </w:pPr>
      <w:r w:rsidRPr="00225701">
        <w:rPr>
          <w:rFonts w:asciiTheme="majorHAnsi" w:hAnsiTheme="majorHAnsi" w:cstheme="majorHAnsi"/>
        </w:rPr>
        <w:t>concedi anche a noi la gioia e l’esultanza</w:t>
      </w:r>
    </w:p>
    <w:p w14:paraId="267F5CAF" w14:textId="77777777" w:rsidR="00225701" w:rsidRPr="00225701" w:rsidRDefault="00225701" w:rsidP="00225701">
      <w:pPr>
        <w:shd w:val="clear" w:color="auto" w:fill="FFFFFF"/>
        <w:ind w:left="708"/>
        <w:rPr>
          <w:rFonts w:asciiTheme="majorHAnsi" w:hAnsiTheme="majorHAnsi" w:cstheme="majorHAnsi"/>
        </w:rPr>
      </w:pPr>
      <w:r w:rsidRPr="00225701">
        <w:rPr>
          <w:rFonts w:asciiTheme="majorHAnsi" w:hAnsiTheme="majorHAnsi" w:cstheme="majorHAnsi"/>
        </w:rPr>
        <w:t>per la venuta del Messia</w:t>
      </w:r>
    </w:p>
    <w:p w14:paraId="7F137FC9"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e fa’ che speriamo contro ogni speranza</w:t>
      </w:r>
    </w:p>
    <w:p w14:paraId="2A1A442C"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nel compimento delle tue parole.</w:t>
      </w:r>
    </w:p>
    <w:p w14:paraId="4CB61317"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Esaudiscici, Dio benedetto ora e nei secoli dei secoli.</w:t>
      </w:r>
    </w:p>
    <w:p w14:paraId="000741A9" w14:textId="77777777" w:rsidR="00225701" w:rsidRPr="00225701" w:rsidRDefault="009A1798" w:rsidP="00225701">
      <w:pPr>
        <w:shd w:val="clear" w:color="auto" w:fill="FFFFFF"/>
        <w:rPr>
          <w:rFonts w:asciiTheme="majorHAnsi" w:hAnsiTheme="majorHAnsi" w:cstheme="majorHAnsi"/>
        </w:rPr>
      </w:pPr>
      <w:r w:rsidRPr="009A1798">
        <w:rPr>
          <w:rFonts w:asciiTheme="majorHAnsi" w:hAnsiTheme="majorHAnsi" w:cstheme="majorHAnsi"/>
          <w:b/>
          <w:iCs/>
        </w:rPr>
        <w:t>R.</w:t>
      </w:r>
      <w:r w:rsidR="00225701" w:rsidRPr="00225701">
        <w:rPr>
          <w:rFonts w:asciiTheme="majorHAnsi" w:hAnsiTheme="majorHAnsi" w:cstheme="majorHAnsi"/>
          <w:i/>
          <w:iCs/>
        </w:rPr>
        <w:tab/>
      </w:r>
      <w:r w:rsidR="00225701" w:rsidRPr="00225701">
        <w:rPr>
          <w:rFonts w:asciiTheme="majorHAnsi" w:hAnsiTheme="majorHAnsi" w:cstheme="majorHAnsi"/>
          <w:b/>
          <w:bCs/>
        </w:rPr>
        <w:t>Amen</w:t>
      </w:r>
      <w:r w:rsidR="00225701" w:rsidRPr="00225701">
        <w:rPr>
          <w:rFonts w:asciiTheme="majorHAnsi" w:hAnsiTheme="majorHAnsi" w:cstheme="majorHAnsi"/>
        </w:rPr>
        <w:t xml:space="preserve">. </w:t>
      </w:r>
    </w:p>
    <w:p w14:paraId="316E9DE1" w14:textId="77777777" w:rsidR="00225701" w:rsidRPr="00225701" w:rsidRDefault="00225701" w:rsidP="00225701">
      <w:pPr>
        <w:shd w:val="clear" w:color="auto" w:fill="FFFFFF"/>
        <w:rPr>
          <w:rFonts w:asciiTheme="majorHAnsi" w:hAnsiTheme="majorHAnsi" w:cstheme="majorHAnsi"/>
        </w:rPr>
      </w:pPr>
    </w:p>
    <w:p w14:paraId="7BAB7E07" w14:textId="77777777" w:rsidR="00225701" w:rsidRPr="00225701" w:rsidRDefault="00225701" w:rsidP="00225701">
      <w:pPr>
        <w:shd w:val="clear" w:color="auto" w:fill="FFFFFF"/>
        <w:rPr>
          <w:rFonts w:asciiTheme="majorHAnsi" w:hAnsiTheme="majorHAnsi" w:cstheme="majorHAnsi"/>
        </w:rPr>
      </w:pPr>
    </w:p>
    <w:p w14:paraId="7D0ED058" w14:textId="77777777" w:rsidR="00225701" w:rsidRPr="00225701" w:rsidRDefault="00225701" w:rsidP="00225701">
      <w:pPr>
        <w:widowControl w:val="0"/>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Testimonianza</w:t>
      </w:r>
    </w:p>
    <w:p w14:paraId="3C5BBF46"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i/>
          <w:iCs/>
        </w:rPr>
        <w:lastRenderedPageBreak/>
        <w:t>«Sei tu, mio Signore, la mia speranza</w:t>
      </w:r>
      <w:r w:rsidRPr="00225701">
        <w:rPr>
          <w:rFonts w:asciiTheme="majorHAnsi" w:hAnsiTheme="majorHAnsi" w:cstheme="majorHAnsi"/>
          <w:i/>
          <w:iCs/>
          <w:rtl/>
        </w:rPr>
        <w:t>,</w:t>
      </w:r>
      <w:r w:rsidRPr="00225701">
        <w:rPr>
          <w:rFonts w:asciiTheme="majorHAnsi" w:hAnsiTheme="majorHAnsi" w:cstheme="majorHAnsi"/>
          <w:i/>
          <w:iCs/>
        </w:rPr>
        <w:t xml:space="preserve"> la mia fiducia, Signore, fin dalla mia giovinezza»</w:t>
      </w:r>
      <w:r w:rsidRPr="00225701">
        <w:rPr>
          <w:rFonts w:asciiTheme="majorHAnsi" w:hAnsiTheme="majorHAnsi" w:cstheme="majorHAnsi"/>
        </w:rPr>
        <w:t xml:space="preserve"> (</w:t>
      </w:r>
      <w:proofErr w:type="spellStart"/>
      <w:r w:rsidRPr="00225701">
        <w:rPr>
          <w:rFonts w:asciiTheme="majorHAnsi" w:hAnsiTheme="majorHAnsi" w:cstheme="majorHAnsi"/>
        </w:rPr>
        <w:t>Sal</w:t>
      </w:r>
      <w:proofErr w:type="spellEnd"/>
      <w:r w:rsidRPr="00225701">
        <w:rPr>
          <w:rFonts w:asciiTheme="majorHAnsi" w:hAnsiTheme="majorHAnsi" w:cstheme="majorHAnsi"/>
        </w:rPr>
        <w:t xml:space="preserve"> 70,5). Un versetto che riassume tanto della storia del popolo libanese. Il Libano, continuamente ferito dalle guerre del Medio Oriente, si rivolge di continuo al Signore sperando e cercando la fine dell’odio e il senso della sofferenza. Da libanese potrei dire che il mio Paese si trova in un continuo tempo di Avvento e aspetta un Natale di pace ormai da cinquant’anni. </w:t>
      </w:r>
    </w:p>
    <w:p w14:paraId="26C5AB49"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Il popolo libanese, si pone queste domande: </w:t>
      </w:r>
      <w:r w:rsidRPr="00225701">
        <w:rPr>
          <w:rFonts w:asciiTheme="majorHAnsi" w:hAnsiTheme="majorHAnsi" w:cstheme="majorHAnsi"/>
          <w:i/>
          <w:iCs/>
        </w:rPr>
        <w:t>“Quanto tempo ancora dobbiamo aspettare la pace? E quanto ancora dobbiamo soffrire?”</w:t>
      </w:r>
      <w:r w:rsidRPr="00225701">
        <w:rPr>
          <w:rFonts w:asciiTheme="majorHAnsi" w:hAnsiTheme="majorHAnsi" w:cstheme="majorHAnsi"/>
        </w:rPr>
        <w:t xml:space="preserve"> Da decenni i cristiani e i musulmani libanesi desiderano proclamare come Elisabetta</w:t>
      </w:r>
      <w:r w:rsidRPr="00225701">
        <w:rPr>
          <w:rFonts w:asciiTheme="majorHAnsi" w:hAnsiTheme="majorHAnsi" w:cstheme="majorHAnsi"/>
          <w:i/>
          <w:iCs/>
        </w:rPr>
        <w:t>: “Il Signore si è degnato di togliere la mia vergogna fra gli uomini”</w:t>
      </w:r>
      <w:r w:rsidRPr="00225701">
        <w:rPr>
          <w:rFonts w:asciiTheme="majorHAnsi" w:hAnsiTheme="majorHAnsi" w:cstheme="majorHAnsi"/>
        </w:rPr>
        <w:t xml:space="preserve"> (Lc 1,25). </w:t>
      </w:r>
    </w:p>
    <w:p w14:paraId="0848D49B"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Da una miseria all’altra cammina “il piccolo gregge del Signore” aspettando il tempo in cui sarà tolta la vergogna della violenza. Ma, strada facendo, in questa situazione di dolore si incontrano tanti prossimi. Dopo la tremenda esplosione dello scorso 4 agosto al porto di Beirut che ha ucciso 250 persone, ferito 6000 persone e lasciato 100mila persone senza casa, il popolo libanese ha cercato di farsi prossimo a coloro che erano stati colpiti dalla tragedia. </w:t>
      </w:r>
    </w:p>
    <w:p w14:paraId="6D1103EA"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Malgrado la profonda crisi economica e finanziaria che colpisce il Libano già da tempo e che si è aggravata col Covid-19, migliaia di giovani e adulti, hanno contribuito in prima persona a ripulire le strade, le case dei quartieri colpiti dall’esplosione.</w:t>
      </w:r>
    </w:p>
    <w:p w14:paraId="40D01E65"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Qualche mese fa, raccontavo ad un monaco cistercense che i cristiani libanesi stanno lasciando il Paese, come avevano già fatto tanti cristiani iracheni e siriani, non potendo più sopportare la violenza e avendo perso la speranza e il senso dello stare in una regione del mondo dove vengono perseguitati e dove il futuro è incerto. </w:t>
      </w:r>
    </w:p>
    <w:p w14:paraId="0B2AE23C"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Mi disse il monaco: </w:t>
      </w:r>
      <w:r w:rsidRPr="00225701">
        <w:rPr>
          <w:rFonts w:asciiTheme="majorHAnsi" w:hAnsiTheme="majorHAnsi" w:cstheme="majorHAnsi"/>
          <w:i/>
          <w:iCs/>
        </w:rPr>
        <w:t>“Questi cristiani hanno bisogno di un profeta! Un profeta che indichi loro il senso del cammino!”</w:t>
      </w:r>
      <w:r w:rsidRPr="00225701">
        <w:rPr>
          <w:rFonts w:asciiTheme="majorHAnsi" w:hAnsiTheme="majorHAnsi" w:cstheme="majorHAnsi"/>
        </w:rPr>
        <w:t>. Sì, credo che abbiamo bisogno di un profeta e questo profeta non bisogna cercarlo o aspettare che arrivi da lontano o appaia all’improvviso. C’è bisogno di riconoscerlo, perché il profeta che dà senso al cammino della Chiesa perseguita è Cristo, Principe di Pace, il bambino che nasce a Betlemme.</w:t>
      </w:r>
    </w:p>
    <w:p w14:paraId="0735CD99" w14:textId="77777777" w:rsidR="00225701" w:rsidRPr="00225701" w:rsidRDefault="00225701" w:rsidP="00225701">
      <w:pPr>
        <w:jc w:val="both"/>
        <w:rPr>
          <w:rFonts w:asciiTheme="majorHAnsi" w:hAnsiTheme="majorHAnsi" w:cstheme="majorHAnsi"/>
        </w:rPr>
      </w:pPr>
    </w:p>
    <w:p w14:paraId="361D2A18" w14:textId="77777777" w:rsidR="009A1798" w:rsidRPr="009A1798" w:rsidRDefault="009A1798" w:rsidP="00225701">
      <w:pPr>
        <w:jc w:val="right"/>
        <w:rPr>
          <w:rFonts w:asciiTheme="majorHAnsi" w:hAnsiTheme="majorHAnsi" w:cstheme="majorHAnsi"/>
          <w:i/>
          <w:iCs/>
          <w:sz w:val="22"/>
        </w:rPr>
      </w:pPr>
      <w:r w:rsidRPr="009A1798">
        <w:rPr>
          <w:rFonts w:asciiTheme="majorHAnsi" w:hAnsiTheme="majorHAnsi" w:cstheme="majorHAnsi"/>
          <w:i/>
          <w:iCs/>
          <w:sz w:val="22"/>
        </w:rPr>
        <w:t xml:space="preserve">Elias </w:t>
      </w:r>
      <w:proofErr w:type="spellStart"/>
      <w:r w:rsidRPr="009A1798">
        <w:rPr>
          <w:rFonts w:asciiTheme="majorHAnsi" w:hAnsiTheme="majorHAnsi" w:cstheme="majorHAnsi"/>
          <w:i/>
          <w:iCs/>
          <w:sz w:val="22"/>
        </w:rPr>
        <w:t>Turk</w:t>
      </w:r>
      <w:proofErr w:type="spellEnd"/>
    </w:p>
    <w:p w14:paraId="17E4A773" w14:textId="77777777" w:rsidR="00225701" w:rsidRPr="009A1798" w:rsidRDefault="0030039D" w:rsidP="00225701">
      <w:pPr>
        <w:jc w:val="right"/>
        <w:rPr>
          <w:rFonts w:asciiTheme="majorHAnsi" w:hAnsiTheme="majorHAnsi" w:cstheme="majorHAnsi"/>
          <w:i/>
          <w:iCs/>
          <w:sz w:val="22"/>
        </w:rPr>
      </w:pPr>
      <w:r>
        <w:rPr>
          <w:rFonts w:asciiTheme="majorHAnsi" w:hAnsiTheme="majorHAnsi" w:cstheme="majorHAnsi"/>
          <w:i/>
          <w:iCs/>
          <w:sz w:val="22"/>
        </w:rPr>
        <w:t>G</w:t>
      </w:r>
      <w:r w:rsidR="009A1798" w:rsidRPr="009A1798">
        <w:rPr>
          <w:rFonts w:asciiTheme="majorHAnsi" w:hAnsiTheme="majorHAnsi" w:cstheme="majorHAnsi"/>
          <w:i/>
          <w:iCs/>
          <w:sz w:val="22"/>
        </w:rPr>
        <w:t>iovane libanese</w:t>
      </w:r>
      <w:r w:rsidR="00225701" w:rsidRPr="009A1798">
        <w:rPr>
          <w:rFonts w:asciiTheme="majorHAnsi" w:hAnsiTheme="majorHAnsi" w:cstheme="majorHAnsi"/>
          <w:i/>
          <w:iCs/>
          <w:sz w:val="22"/>
        </w:rPr>
        <w:t xml:space="preserve"> della Chiesa Melchita</w:t>
      </w:r>
    </w:p>
    <w:p w14:paraId="39F89A41" w14:textId="77777777" w:rsidR="00225701" w:rsidRPr="00225701" w:rsidRDefault="00225701" w:rsidP="00225701">
      <w:pPr>
        <w:jc w:val="right"/>
        <w:rPr>
          <w:rFonts w:asciiTheme="majorHAnsi" w:hAnsiTheme="majorHAnsi" w:cstheme="majorHAnsi"/>
          <w:i/>
          <w:iCs/>
        </w:rPr>
      </w:pPr>
    </w:p>
    <w:p w14:paraId="1142814A" w14:textId="77777777" w:rsidR="00225701" w:rsidRPr="00225701" w:rsidRDefault="00225701" w:rsidP="00225701">
      <w:pPr>
        <w:jc w:val="right"/>
        <w:rPr>
          <w:rFonts w:asciiTheme="majorHAnsi" w:hAnsiTheme="majorHAnsi" w:cstheme="majorHAnsi"/>
          <w:i/>
          <w:iCs/>
        </w:rPr>
      </w:pPr>
    </w:p>
    <w:p w14:paraId="3F66A6E9" w14:textId="77777777" w:rsidR="00225701" w:rsidRPr="00225701" w:rsidRDefault="00225701" w:rsidP="00225701">
      <w:pPr>
        <w:widowControl w:val="0"/>
        <w:spacing w:line="276" w:lineRule="auto"/>
        <w:jc w:val="center"/>
        <w:rPr>
          <w:rFonts w:asciiTheme="majorHAnsi" w:hAnsiTheme="majorHAnsi" w:cstheme="majorHAnsi"/>
          <w:b/>
          <w:bCs/>
          <w:i/>
          <w:iCs/>
        </w:rPr>
      </w:pPr>
      <w:r w:rsidRPr="00225701">
        <w:rPr>
          <w:rFonts w:asciiTheme="majorHAnsi" w:hAnsiTheme="majorHAnsi" w:cstheme="majorHAnsi"/>
          <w:b/>
          <w:bCs/>
          <w:i/>
          <w:iCs/>
        </w:rPr>
        <w:t>20 dicembre</w:t>
      </w:r>
    </w:p>
    <w:p w14:paraId="601E06DE" w14:textId="77777777" w:rsidR="00225701" w:rsidRPr="00225701" w:rsidRDefault="00225701" w:rsidP="00225701">
      <w:pPr>
        <w:widowControl w:val="0"/>
        <w:rPr>
          <w:rFonts w:asciiTheme="majorHAnsi" w:hAnsiTheme="majorHAnsi" w:cstheme="majorHAnsi"/>
          <w:b/>
          <w:bCs/>
          <w:smallCaps/>
          <w:kern w:val="24"/>
        </w:rPr>
      </w:pPr>
    </w:p>
    <w:p w14:paraId="7AFA64C3" w14:textId="77777777" w:rsidR="00225701" w:rsidRPr="00225701" w:rsidRDefault="00225701" w:rsidP="00225701">
      <w:pPr>
        <w:widowControl w:val="0"/>
        <w:rPr>
          <w:rFonts w:asciiTheme="majorHAnsi" w:hAnsiTheme="majorHAnsi" w:cstheme="majorHAnsi"/>
          <w:b/>
          <w:bCs/>
          <w:smallCaps/>
          <w:kern w:val="24"/>
        </w:rPr>
      </w:pPr>
      <w:r w:rsidRPr="00225701">
        <w:rPr>
          <w:rFonts w:asciiTheme="majorHAnsi" w:hAnsiTheme="majorHAnsi" w:cstheme="majorHAnsi"/>
          <w:b/>
          <w:bCs/>
          <w:smallCaps/>
          <w:kern w:val="24"/>
        </w:rPr>
        <w:t>Intercessione</w:t>
      </w:r>
    </w:p>
    <w:p w14:paraId="72F87F2D" w14:textId="77777777" w:rsidR="00225701" w:rsidRPr="00225701" w:rsidRDefault="00225701" w:rsidP="00225701">
      <w:pPr>
        <w:widowControl w:val="0"/>
        <w:rPr>
          <w:rFonts w:asciiTheme="majorHAnsi" w:hAnsiTheme="majorHAnsi" w:cstheme="majorHAnsi"/>
          <w:b/>
          <w:bCs/>
          <w:smallCaps/>
          <w:kern w:val="24"/>
        </w:rPr>
      </w:pPr>
    </w:p>
    <w:p w14:paraId="4233E8BE" w14:textId="77777777" w:rsidR="00225701" w:rsidRPr="00225701" w:rsidRDefault="009A1798" w:rsidP="00225701">
      <w:pPr>
        <w:shd w:val="clear" w:color="auto" w:fill="FFFFFF"/>
        <w:rPr>
          <w:rFonts w:asciiTheme="majorHAnsi" w:hAnsiTheme="majorHAnsi" w:cstheme="majorHAnsi"/>
        </w:rPr>
      </w:pPr>
      <w:r w:rsidRPr="009A1798">
        <w:rPr>
          <w:rFonts w:asciiTheme="majorHAnsi" w:hAnsiTheme="majorHAnsi" w:cstheme="majorHAnsi"/>
          <w:b/>
          <w:bCs/>
          <w:iCs/>
        </w:rPr>
        <w:t>C</w:t>
      </w:r>
      <w:r w:rsidR="00225701" w:rsidRPr="009A1798">
        <w:rPr>
          <w:rFonts w:asciiTheme="majorHAnsi" w:hAnsiTheme="majorHAnsi" w:cstheme="majorHAnsi"/>
          <w:b/>
          <w:bCs/>
          <w:iCs/>
        </w:rPr>
        <w:t>.</w:t>
      </w:r>
      <w:r w:rsidR="00225701" w:rsidRPr="00225701">
        <w:rPr>
          <w:rFonts w:asciiTheme="majorHAnsi" w:hAnsiTheme="majorHAnsi" w:cstheme="majorHAnsi"/>
        </w:rPr>
        <w:tab/>
        <w:t>Nel tuo amore, Signore, ricordati di noi:</w:t>
      </w:r>
    </w:p>
    <w:p w14:paraId="5C74A38D"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vieni a visitarci con la tua salvezza.</w:t>
      </w:r>
    </w:p>
    <w:p w14:paraId="01B352F6" w14:textId="77777777" w:rsidR="00225701" w:rsidRPr="00225701" w:rsidRDefault="00225701" w:rsidP="00225701">
      <w:pPr>
        <w:shd w:val="clear" w:color="auto" w:fill="FFFFFF"/>
        <w:rPr>
          <w:rFonts w:asciiTheme="majorHAnsi" w:hAnsiTheme="majorHAnsi" w:cstheme="majorHAnsi"/>
        </w:rPr>
      </w:pPr>
    </w:p>
    <w:p w14:paraId="578248B6" w14:textId="77777777" w:rsidR="00225701" w:rsidRPr="00225701" w:rsidRDefault="009A1798" w:rsidP="00225701">
      <w:pPr>
        <w:shd w:val="clear" w:color="auto" w:fill="FFFFFF"/>
        <w:rPr>
          <w:rFonts w:asciiTheme="majorHAnsi" w:hAnsiTheme="majorHAnsi" w:cstheme="majorHAnsi"/>
          <w:iCs/>
        </w:rPr>
      </w:pPr>
      <w:r w:rsidRPr="009A1798">
        <w:rPr>
          <w:rFonts w:asciiTheme="majorHAnsi" w:hAnsiTheme="majorHAnsi" w:cstheme="majorHAnsi"/>
          <w:b/>
        </w:rPr>
        <w:t>L</w:t>
      </w:r>
      <w:r>
        <w:rPr>
          <w:rFonts w:asciiTheme="majorHAnsi" w:hAnsiTheme="majorHAnsi" w:cstheme="majorHAnsi"/>
          <w:b/>
        </w:rPr>
        <w:t>.</w:t>
      </w:r>
      <w:r w:rsidR="00225701" w:rsidRPr="00225701">
        <w:rPr>
          <w:rFonts w:asciiTheme="majorHAnsi" w:hAnsiTheme="majorHAnsi" w:cstheme="majorHAnsi"/>
          <w:b/>
          <w:bCs/>
          <w:i/>
        </w:rPr>
        <w:tab/>
      </w:r>
      <w:r w:rsidR="00225701" w:rsidRPr="00225701">
        <w:rPr>
          <w:rFonts w:asciiTheme="majorHAnsi" w:hAnsiTheme="majorHAnsi" w:cstheme="majorHAnsi"/>
          <w:iCs/>
        </w:rPr>
        <w:t xml:space="preserve">Diciamo insieme: </w:t>
      </w:r>
    </w:p>
    <w:p w14:paraId="3C2C4171" w14:textId="77777777" w:rsidR="00225701" w:rsidRPr="00225701" w:rsidRDefault="009A1798" w:rsidP="009A1798">
      <w:pPr>
        <w:shd w:val="clear" w:color="auto" w:fill="FFFFFF"/>
        <w:rPr>
          <w:rFonts w:asciiTheme="majorHAnsi" w:hAnsiTheme="majorHAnsi" w:cstheme="majorHAnsi"/>
          <w:b/>
          <w:bCs/>
          <w:i/>
        </w:rPr>
      </w:pPr>
      <w:r w:rsidRPr="009A1798">
        <w:rPr>
          <w:rFonts w:asciiTheme="majorHAnsi" w:hAnsiTheme="majorHAnsi" w:cstheme="majorHAnsi"/>
          <w:b/>
          <w:bCs/>
        </w:rPr>
        <w:t>R.</w:t>
      </w:r>
      <w:r>
        <w:rPr>
          <w:rFonts w:asciiTheme="majorHAnsi" w:hAnsiTheme="majorHAnsi" w:cstheme="majorHAnsi"/>
          <w:b/>
          <w:bCs/>
          <w:i/>
        </w:rPr>
        <w:tab/>
      </w:r>
      <w:r w:rsidR="00225701" w:rsidRPr="00225701">
        <w:rPr>
          <w:rFonts w:asciiTheme="majorHAnsi" w:hAnsiTheme="majorHAnsi" w:cstheme="majorHAnsi"/>
          <w:b/>
          <w:bCs/>
          <w:i/>
        </w:rPr>
        <w:t>Benedici il tuo popolo, Signore!</w:t>
      </w:r>
    </w:p>
    <w:p w14:paraId="08D755EF" w14:textId="77777777" w:rsidR="00225701" w:rsidRPr="00225701" w:rsidRDefault="00225701" w:rsidP="00225701">
      <w:pPr>
        <w:shd w:val="clear" w:color="auto" w:fill="FFFFFF"/>
        <w:rPr>
          <w:rFonts w:asciiTheme="majorHAnsi" w:hAnsiTheme="majorHAnsi" w:cstheme="majorHAnsi"/>
          <w:i/>
        </w:rPr>
      </w:pPr>
    </w:p>
    <w:p w14:paraId="4808690C"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 xml:space="preserve"> Signore, tu hai scelto Maria per farne la madre del Salvatore:</w:t>
      </w:r>
    </w:p>
    <w:p w14:paraId="05B2C62F"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 xml:space="preserve"> guarda con amore a quelli che attendono la liberazione.</w:t>
      </w:r>
    </w:p>
    <w:p w14:paraId="36699DDD" w14:textId="77777777" w:rsidR="00225701" w:rsidRPr="00225701" w:rsidRDefault="00225701" w:rsidP="00225701">
      <w:pPr>
        <w:shd w:val="clear" w:color="auto" w:fill="FFFFFF"/>
        <w:rPr>
          <w:rFonts w:asciiTheme="majorHAnsi" w:hAnsiTheme="majorHAnsi" w:cstheme="majorHAnsi"/>
        </w:rPr>
      </w:pPr>
    </w:p>
    <w:p w14:paraId="0CDA083F"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Attraverso un angelo hai annunciato a Maria la grazia e la pace:</w:t>
      </w:r>
    </w:p>
    <w:p w14:paraId="237B0E03"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fa’ che riconosciamo in Gesù colui che colmerà la nostra speranza.</w:t>
      </w:r>
    </w:p>
    <w:p w14:paraId="42D55A9D" w14:textId="77777777" w:rsidR="00225701" w:rsidRPr="00225701" w:rsidRDefault="00225701" w:rsidP="00225701">
      <w:pPr>
        <w:shd w:val="clear" w:color="auto" w:fill="FFFFFF"/>
        <w:rPr>
          <w:rFonts w:asciiTheme="majorHAnsi" w:hAnsiTheme="majorHAnsi" w:cstheme="majorHAnsi"/>
        </w:rPr>
      </w:pPr>
    </w:p>
    <w:p w14:paraId="0E02047E"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Maria ha accolto la Parola, e il Verbo ha dimorato tra di noi:</w:t>
      </w:r>
    </w:p>
    <w:p w14:paraId="7E7305E0"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donaci un cuore che ascolta e diventeremo la tua dimora.</w:t>
      </w:r>
    </w:p>
    <w:p w14:paraId="1DB553BE" w14:textId="77777777" w:rsidR="00225701" w:rsidRPr="00225701" w:rsidRDefault="00225701" w:rsidP="00225701">
      <w:pPr>
        <w:shd w:val="clear" w:color="auto" w:fill="FFFFFF"/>
        <w:rPr>
          <w:rFonts w:asciiTheme="majorHAnsi" w:hAnsiTheme="majorHAnsi" w:cstheme="majorHAnsi"/>
        </w:rPr>
      </w:pPr>
    </w:p>
    <w:p w14:paraId="505A731E"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Hai riempito di Spirito Santo la tua umile serva:</w:t>
      </w:r>
    </w:p>
    <w:p w14:paraId="38FF3099"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fa’ che generiamo spiritualmente in noi Gesù, tuo Figlio.</w:t>
      </w:r>
    </w:p>
    <w:p w14:paraId="30F82A3C" w14:textId="77777777" w:rsidR="00225701" w:rsidRPr="00225701" w:rsidRDefault="00225701" w:rsidP="00225701">
      <w:pPr>
        <w:shd w:val="clear" w:color="auto" w:fill="FFFFFF"/>
        <w:rPr>
          <w:rFonts w:asciiTheme="majorHAnsi" w:hAnsiTheme="majorHAnsi" w:cstheme="majorHAnsi"/>
        </w:rPr>
      </w:pPr>
    </w:p>
    <w:p w14:paraId="3B7912AB"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Tu innalzi gli umili e ricolmi di beni gli affamati:</w:t>
      </w:r>
    </w:p>
    <w:p w14:paraId="2ECDFFEA"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aiutaci a instaurare la giustizia sulla terra.</w:t>
      </w:r>
    </w:p>
    <w:p w14:paraId="2FDF8D06" w14:textId="77777777" w:rsidR="00225701" w:rsidRPr="00225701" w:rsidRDefault="00225701" w:rsidP="00225701">
      <w:pPr>
        <w:shd w:val="clear" w:color="auto" w:fill="FFFFFF"/>
        <w:rPr>
          <w:rFonts w:asciiTheme="majorHAnsi" w:hAnsiTheme="majorHAnsi" w:cstheme="majorHAnsi"/>
        </w:rPr>
      </w:pPr>
    </w:p>
    <w:p w14:paraId="2E31F0EE"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A te nulla è impossibile, tu compi cose grandi:</w:t>
      </w:r>
    </w:p>
    <w:p w14:paraId="4CF49474"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nel nostro ultimo giorno donaci la vita nel tuo regno.</w:t>
      </w:r>
    </w:p>
    <w:p w14:paraId="5DF0169B" w14:textId="77777777" w:rsidR="00225701" w:rsidRPr="00225701" w:rsidRDefault="00225701" w:rsidP="00225701">
      <w:pPr>
        <w:shd w:val="clear" w:color="auto" w:fill="FFFFFF"/>
        <w:rPr>
          <w:rFonts w:asciiTheme="majorHAnsi" w:hAnsiTheme="majorHAnsi" w:cstheme="majorHAnsi"/>
        </w:rPr>
      </w:pPr>
    </w:p>
    <w:p w14:paraId="5EA02ACC" w14:textId="77777777" w:rsidR="00225701" w:rsidRPr="00225701" w:rsidRDefault="00225701" w:rsidP="00225701">
      <w:pPr>
        <w:shd w:val="clear" w:color="auto" w:fill="FFFFFF"/>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Orazione</w:t>
      </w:r>
    </w:p>
    <w:p w14:paraId="4196C2EE" w14:textId="77777777" w:rsidR="00225701" w:rsidRPr="00225701" w:rsidRDefault="009A1798" w:rsidP="00225701">
      <w:pPr>
        <w:shd w:val="clear" w:color="auto" w:fill="FFFFFF"/>
        <w:rPr>
          <w:rFonts w:asciiTheme="majorHAnsi" w:hAnsiTheme="majorHAnsi" w:cstheme="majorHAnsi"/>
        </w:rPr>
      </w:pPr>
      <w:r w:rsidRPr="009A1798">
        <w:rPr>
          <w:rFonts w:asciiTheme="majorHAnsi" w:hAnsiTheme="majorHAnsi" w:cstheme="majorHAnsi"/>
          <w:b/>
          <w:bCs/>
          <w:iCs/>
        </w:rPr>
        <w:t>C</w:t>
      </w:r>
      <w:r>
        <w:rPr>
          <w:rFonts w:asciiTheme="majorHAnsi" w:hAnsiTheme="majorHAnsi" w:cstheme="majorHAnsi"/>
        </w:rPr>
        <w:t>.</w:t>
      </w:r>
      <w:r w:rsidR="00225701" w:rsidRPr="00225701">
        <w:rPr>
          <w:rFonts w:asciiTheme="majorHAnsi" w:hAnsiTheme="majorHAnsi" w:cstheme="majorHAnsi"/>
        </w:rPr>
        <w:tab/>
        <w:t>Infondi nel nostro spirito la tua grazia, Signore,</w:t>
      </w:r>
    </w:p>
    <w:p w14:paraId="4FC0F0BD"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affinché noi, che attraverso l’annuncio dell’angelo</w:t>
      </w:r>
    </w:p>
    <w:p w14:paraId="37E0590E"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abbiamo conosciuto l’incarnazione di tuo Figlio,</w:t>
      </w:r>
    </w:p>
    <w:p w14:paraId="34C5321F"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per la sua passione e la sua croce</w:t>
      </w:r>
    </w:p>
    <w:p w14:paraId="0C20A668"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siamo condotti alla gloria della resurrezione.</w:t>
      </w:r>
    </w:p>
    <w:p w14:paraId="5B9CA0C6" w14:textId="77777777" w:rsidR="00225701" w:rsidRPr="00225701" w:rsidRDefault="00225701" w:rsidP="00225701">
      <w:pPr>
        <w:shd w:val="clear" w:color="auto" w:fill="FFFFFF"/>
        <w:spacing w:line="276" w:lineRule="auto"/>
        <w:ind w:firstLine="708"/>
        <w:rPr>
          <w:rFonts w:asciiTheme="majorHAnsi" w:hAnsiTheme="majorHAnsi" w:cstheme="majorHAnsi"/>
        </w:rPr>
      </w:pPr>
      <w:r w:rsidRPr="00225701">
        <w:rPr>
          <w:rFonts w:asciiTheme="majorHAnsi" w:hAnsiTheme="majorHAnsi" w:cstheme="majorHAnsi"/>
        </w:rPr>
        <w:t>Per Cristo nostro Signore.</w:t>
      </w:r>
    </w:p>
    <w:p w14:paraId="22D0A03A" w14:textId="77777777" w:rsidR="00225701" w:rsidRPr="00225701" w:rsidRDefault="009A1798" w:rsidP="00225701">
      <w:pPr>
        <w:shd w:val="clear" w:color="auto" w:fill="FFFFFF"/>
        <w:rPr>
          <w:rFonts w:asciiTheme="majorHAnsi" w:hAnsiTheme="majorHAnsi" w:cstheme="majorHAnsi"/>
          <w:b/>
          <w:bCs/>
        </w:rPr>
      </w:pPr>
      <w:r>
        <w:rPr>
          <w:rFonts w:asciiTheme="majorHAnsi" w:hAnsiTheme="majorHAnsi" w:cstheme="majorHAnsi"/>
        </w:rPr>
        <w:t>R.</w:t>
      </w:r>
      <w:r w:rsidR="00225701" w:rsidRPr="00225701">
        <w:rPr>
          <w:rFonts w:asciiTheme="majorHAnsi" w:hAnsiTheme="majorHAnsi" w:cstheme="majorHAnsi"/>
        </w:rPr>
        <w:tab/>
      </w:r>
      <w:r w:rsidR="00225701" w:rsidRPr="00225701">
        <w:rPr>
          <w:rFonts w:asciiTheme="majorHAnsi" w:hAnsiTheme="majorHAnsi" w:cstheme="majorHAnsi"/>
          <w:b/>
          <w:bCs/>
        </w:rPr>
        <w:t>Amen.</w:t>
      </w:r>
    </w:p>
    <w:p w14:paraId="389F91CF" w14:textId="77777777" w:rsidR="00225701" w:rsidRPr="00225701" w:rsidRDefault="00225701" w:rsidP="00225701">
      <w:pPr>
        <w:shd w:val="clear" w:color="auto" w:fill="FFFFFF"/>
        <w:rPr>
          <w:rFonts w:asciiTheme="majorHAnsi" w:hAnsiTheme="majorHAnsi" w:cstheme="majorHAnsi"/>
        </w:rPr>
      </w:pPr>
    </w:p>
    <w:p w14:paraId="5CA989A4" w14:textId="77777777" w:rsidR="00225701" w:rsidRPr="00225701" w:rsidRDefault="00225701" w:rsidP="00225701">
      <w:pPr>
        <w:shd w:val="clear" w:color="auto" w:fill="FFFFFF"/>
        <w:rPr>
          <w:rFonts w:asciiTheme="majorHAnsi" w:hAnsiTheme="majorHAnsi" w:cstheme="majorHAnsi"/>
        </w:rPr>
      </w:pPr>
    </w:p>
    <w:p w14:paraId="6F123171" w14:textId="77777777" w:rsidR="00225701" w:rsidRPr="00225701" w:rsidRDefault="00225701" w:rsidP="00225701">
      <w:pPr>
        <w:widowControl w:val="0"/>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Testimonianza</w:t>
      </w:r>
    </w:p>
    <w:p w14:paraId="27FFA63A"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i/>
          <w:iCs/>
        </w:rPr>
        <w:t>“Tu sei mio padre, mio Dio e roccia della mia salvezza”</w:t>
      </w:r>
      <w:r w:rsidRPr="00225701">
        <w:rPr>
          <w:rFonts w:asciiTheme="majorHAnsi" w:hAnsiTheme="majorHAnsi" w:cstheme="majorHAnsi"/>
        </w:rPr>
        <w:t xml:space="preserve"> (</w:t>
      </w:r>
      <w:proofErr w:type="spellStart"/>
      <w:r w:rsidRPr="00225701">
        <w:rPr>
          <w:rFonts w:asciiTheme="majorHAnsi" w:hAnsiTheme="majorHAnsi" w:cstheme="majorHAnsi"/>
        </w:rPr>
        <w:t>Sal</w:t>
      </w:r>
      <w:proofErr w:type="spellEnd"/>
      <w:r w:rsidRPr="00225701">
        <w:rPr>
          <w:rFonts w:asciiTheme="majorHAnsi" w:hAnsiTheme="majorHAnsi" w:cstheme="majorHAnsi"/>
        </w:rPr>
        <w:t xml:space="preserve"> 88). Per nessuno è semplice raccontare, guardare con distacco al periodo grigio che forse ci siamo faticosamente lasciati alle spalle: una ‘reclusione’ difficile e sofferta. Questo tempo di chiusura, infatti, a molti nostri coetanei – e non solo – è sembrato una chiusura sulla vita, uno sbarramento di ogni sentiero. Meglio, di ogni progetto. Ecco, progetto. </w:t>
      </w:r>
    </w:p>
    <w:p w14:paraId="1598C163"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Anche a me, nel mio piccolo, è capitato di perdere la fiducia quando sono stato tra i primi ricoverati di Bari nel reparto di Malattie Infettive del Policlinico dopo essere risultato positivo al Covid-19. Un senso di smarrimento, una mancanza di punti di riferimento (e, a tratti, anche di fiducia), resi ancora più acuti dal non conoscere il… progetto, appunto, del virus: </w:t>
      </w:r>
      <w:r w:rsidRPr="00225701">
        <w:rPr>
          <w:rFonts w:asciiTheme="majorHAnsi" w:hAnsiTheme="majorHAnsi" w:cstheme="majorHAnsi"/>
          <w:i/>
          <w:iCs/>
        </w:rPr>
        <w:t>“e se avessi contagiato anche i miei genitori, la mia ragazza, i miei amici? E se loro fossero aggrediti da una forma ancora più violenta?”</w:t>
      </w:r>
      <w:r w:rsidRPr="00225701">
        <w:rPr>
          <w:rFonts w:asciiTheme="majorHAnsi" w:hAnsiTheme="majorHAnsi" w:cstheme="majorHAnsi"/>
        </w:rPr>
        <w:t xml:space="preserve">. </w:t>
      </w:r>
    </w:p>
    <w:p w14:paraId="203F9CED"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I primi giorni in quelle stanze senza luce e dagli strumenti e dalle terapie raffazzonate sono stati assaliti da questi interrogativi, che fortunatamente non si sono avverati. Piano piano, allora, dopo i primi dieci, quindici, venti giorni di ricovero mi è toccato fare i conti con me stesso, con una laurea (o meglio, un progetto di laurea) programmata per il mese di luglio 2020. Proprio nei momenti più bui e solo in apparenza solitari, come il trasferimento rocambolesco e notturno nel padiglione di </w:t>
      </w:r>
      <w:proofErr w:type="spellStart"/>
      <w:r w:rsidRPr="00225701">
        <w:rPr>
          <w:rFonts w:asciiTheme="majorHAnsi" w:hAnsiTheme="majorHAnsi" w:cstheme="majorHAnsi"/>
        </w:rPr>
        <w:t>Asclepios</w:t>
      </w:r>
      <w:proofErr w:type="spellEnd"/>
      <w:r w:rsidRPr="00225701">
        <w:rPr>
          <w:rFonts w:asciiTheme="majorHAnsi" w:hAnsiTheme="majorHAnsi" w:cstheme="majorHAnsi"/>
        </w:rPr>
        <w:t xml:space="preserve"> dove tutti noi pazienti abbiamo trovato neve e pioggia nelle stanze e un riscaldamento non funzionante, ci si accorge invece di non essere soli. Di aver bisogno dell’altro, di presenze costanti cui rivolgersi e di percorsi (o meglio, progetti) su cui avere fiducia, anche quando tutto sembra suggerire il contrario. </w:t>
      </w:r>
    </w:p>
    <w:p w14:paraId="4373FF26"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Franco Battiato ha scritto che </w:t>
      </w:r>
      <w:r w:rsidRPr="00225701">
        <w:rPr>
          <w:rFonts w:asciiTheme="majorHAnsi" w:hAnsiTheme="majorHAnsi" w:cstheme="majorHAnsi"/>
          <w:i/>
          <w:iCs/>
        </w:rPr>
        <w:t>“le nuvole non possono annientare il sole”</w:t>
      </w:r>
      <w:r w:rsidRPr="00225701">
        <w:rPr>
          <w:rFonts w:asciiTheme="majorHAnsi" w:hAnsiTheme="majorHAnsi" w:cstheme="majorHAnsi"/>
        </w:rPr>
        <w:t xml:space="preserve">, e sembra proprio l’immagine più calzante di quel periodo per me, per tutti, per l’istantanea struggente del Papa, solitario sulla Basilica del sagrato di San Pietro. In quell’istante, che ha visto stringersi il mondo intero nel silenzio, tutti si sono accorti del luccicore, flebile ma chiaro, della speranza. Abbiamo tenuto duro tutti noi del reparto e, dopo un mese, sono stato dimesso, anche se ancora positivo. Non sapevo che mi avrebbe atteso un altro mese di isolamento prima della negativizzazione, ma la certezza di stare percorrendo una strada sempre più luminosa, circondata dall’affetto di tantissimi, era più forte di tutto, più forte del rischio di non volersi più affidare a qualcosa. Con qualche stento </w:t>
      </w:r>
      <w:r w:rsidRPr="00225701">
        <w:rPr>
          <w:rFonts w:asciiTheme="majorHAnsi" w:hAnsiTheme="majorHAnsi" w:cstheme="majorHAnsi"/>
        </w:rPr>
        <w:lastRenderedPageBreak/>
        <w:t>sono riuscito a rimettermi in carreggiata, recuperare il lavoro e la ricerca arretrati, e laurearmi in tempo con la massima soddisfazione. Anche le piccole cicatrici rimaste fanno parte di un significato, che non ha segreti se non uno: non smettere di credere, di fidarsi, di affidarsi. Buona Annunciazione!</w:t>
      </w:r>
    </w:p>
    <w:p w14:paraId="5410207B" w14:textId="77777777" w:rsidR="009A1798" w:rsidRDefault="009A1798" w:rsidP="009A1798">
      <w:pPr>
        <w:jc w:val="right"/>
        <w:rPr>
          <w:rFonts w:asciiTheme="majorHAnsi" w:hAnsiTheme="majorHAnsi" w:cstheme="majorHAnsi"/>
          <w:i/>
          <w:iCs/>
          <w:sz w:val="22"/>
        </w:rPr>
      </w:pPr>
    </w:p>
    <w:p w14:paraId="09BAFA0F" w14:textId="77777777" w:rsidR="009A1798" w:rsidRPr="009A1798" w:rsidRDefault="009A1798" w:rsidP="009A1798">
      <w:pPr>
        <w:jc w:val="right"/>
        <w:rPr>
          <w:rFonts w:asciiTheme="majorHAnsi" w:hAnsiTheme="majorHAnsi" w:cstheme="majorHAnsi"/>
          <w:i/>
          <w:iCs/>
          <w:sz w:val="22"/>
        </w:rPr>
      </w:pPr>
      <w:r w:rsidRPr="009A1798">
        <w:rPr>
          <w:rFonts w:asciiTheme="majorHAnsi" w:hAnsiTheme="majorHAnsi" w:cstheme="majorHAnsi"/>
          <w:i/>
          <w:iCs/>
          <w:sz w:val="22"/>
        </w:rPr>
        <w:t>Francesco Petrocelli</w:t>
      </w:r>
    </w:p>
    <w:p w14:paraId="6517D016" w14:textId="77777777" w:rsidR="00225701" w:rsidRPr="00225701" w:rsidRDefault="00225701" w:rsidP="009A1798">
      <w:pPr>
        <w:jc w:val="right"/>
        <w:rPr>
          <w:rFonts w:asciiTheme="majorHAnsi" w:hAnsiTheme="majorHAnsi" w:cstheme="majorHAnsi"/>
          <w:i/>
          <w:iCs/>
        </w:rPr>
      </w:pPr>
      <w:r w:rsidRPr="009A1798">
        <w:rPr>
          <w:rFonts w:asciiTheme="majorHAnsi" w:hAnsiTheme="majorHAnsi" w:cstheme="majorHAnsi"/>
          <w:i/>
          <w:iCs/>
          <w:sz w:val="22"/>
        </w:rPr>
        <w:t xml:space="preserve">Dottore in Giurisprudenza all’Università degli Studi di Bari </w:t>
      </w:r>
      <w:r w:rsidRPr="00225701">
        <w:rPr>
          <w:rFonts w:asciiTheme="majorHAnsi" w:hAnsiTheme="majorHAnsi" w:cstheme="majorHAnsi"/>
          <w:i/>
          <w:iCs/>
        </w:rPr>
        <w:t>“Aldo Moro”</w:t>
      </w:r>
    </w:p>
    <w:p w14:paraId="5D96D680" w14:textId="77777777" w:rsidR="00225701" w:rsidRPr="00225701" w:rsidRDefault="00225701" w:rsidP="00225701">
      <w:pPr>
        <w:widowControl w:val="0"/>
        <w:rPr>
          <w:rFonts w:asciiTheme="majorHAnsi" w:hAnsiTheme="majorHAnsi" w:cstheme="majorHAnsi"/>
          <w:b/>
          <w:bCs/>
          <w:i/>
          <w:iCs/>
        </w:rPr>
      </w:pPr>
    </w:p>
    <w:p w14:paraId="7EAFC5A9" w14:textId="77777777" w:rsidR="009A1798" w:rsidRDefault="009A1798" w:rsidP="009A1798">
      <w:pPr>
        <w:widowControl w:val="0"/>
        <w:spacing w:line="276" w:lineRule="auto"/>
        <w:jc w:val="center"/>
        <w:rPr>
          <w:rFonts w:asciiTheme="majorHAnsi" w:hAnsiTheme="majorHAnsi" w:cstheme="majorHAnsi"/>
          <w:b/>
          <w:bCs/>
          <w:i/>
          <w:iCs/>
        </w:rPr>
      </w:pPr>
    </w:p>
    <w:p w14:paraId="383EEA71" w14:textId="77777777" w:rsidR="009A1798" w:rsidRDefault="009A1798" w:rsidP="009A1798">
      <w:pPr>
        <w:widowControl w:val="0"/>
        <w:spacing w:line="276" w:lineRule="auto"/>
        <w:jc w:val="center"/>
        <w:rPr>
          <w:rFonts w:asciiTheme="majorHAnsi" w:hAnsiTheme="majorHAnsi" w:cstheme="majorHAnsi"/>
          <w:b/>
          <w:bCs/>
          <w:i/>
          <w:iCs/>
        </w:rPr>
      </w:pPr>
    </w:p>
    <w:p w14:paraId="60B4C93D" w14:textId="77777777" w:rsidR="00225701" w:rsidRPr="00225701" w:rsidRDefault="00225701" w:rsidP="009A1798">
      <w:pPr>
        <w:widowControl w:val="0"/>
        <w:spacing w:line="276" w:lineRule="auto"/>
        <w:jc w:val="center"/>
        <w:rPr>
          <w:rFonts w:asciiTheme="majorHAnsi" w:hAnsiTheme="majorHAnsi" w:cstheme="majorHAnsi"/>
          <w:b/>
          <w:bCs/>
          <w:i/>
          <w:iCs/>
        </w:rPr>
      </w:pPr>
      <w:r w:rsidRPr="00225701">
        <w:rPr>
          <w:rFonts w:asciiTheme="majorHAnsi" w:hAnsiTheme="majorHAnsi" w:cstheme="majorHAnsi"/>
          <w:b/>
          <w:bCs/>
          <w:i/>
          <w:iCs/>
        </w:rPr>
        <w:t>21 dicembre</w:t>
      </w:r>
    </w:p>
    <w:p w14:paraId="12992159" w14:textId="77777777" w:rsidR="00225701" w:rsidRPr="00225701" w:rsidRDefault="00225701" w:rsidP="00225701">
      <w:pPr>
        <w:widowControl w:val="0"/>
        <w:rPr>
          <w:rFonts w:asciiTheme="majorHAnsi" w:hAnsiTheme="majorHAnsi" w:cstheme="majorHAnsi"/>
          <w:b/>
          <w:bCs/>
          <w:smallCaps/>
          <w:kern w:val="24"/>
        </w:rPr>
      </w:pPr>
    </w:p>
    <w:p w14:paraId="17A1144C" w14:textId="77777777" w:rsidR="00225701" w:rsidRPr="00225701" w:rsidRDefault="00225701" w:rsidP="00225701">
      <w:pPr>
        <w:widowControl w:val="0"/>
        <w:rPr>
          <w:rFonts w:asciiTheme="majorHAnsi" w:hAnsiTheme="majorHAnsi" w:cstheme="majorHAnsi"/>
          <w:b/>
          <w:bCs/>
          <w:smallCaps/>
          <w:kern w:val="24"/>
        </w:rPr>
      </w:pPr>
      <w:r w:rsidRPr="00225701">
        <w:rPr>
          <w:rFonts w:asciiTheme="majorHAnsi" w:hAnsiTheme="majorHAnsi" w:cstheme="majorHAnsi"/>
          <w:b/>
          <w:bCs/>
          <w:smallCaps/>
          <w:kern w:val="24"/>
        </w:rPr>
        <w:t>Intercessione</w:t>
      </w:r>
    </w:p>
    <w:p w14:paraId="19946D98" w14:textId="77777777" w:rsidR="00225701" w:rsidRPr="00225701" w:rsidRDefault="00225701" w:rsidP="00225701">
      <w:pPr>
        <w:widowControl w:val="0"/>
        <w:rPr>
          <w:rFonts w:asciiTheme="majorHAnsi" w:hAnsiTheme="majorHAnsi" w:cstheme="majorHAnsi"/>
          <w:b/>
          <w:bCs/>
          <w:smallCaps/>
          <w:kern w:val="24"/>
        </w:rPr>
      </w:pPr>
    </w:p>
    <w:p w14:paraId="6E3D2CB8" w14:textId="77777777" w:rsidR="00225701" w:rsidRPr="00225701" w:rsidRDefault="009A1798" w:rsidP="00225701">
      <w:pPr>
        <w:shd w:val="clear" w:color="auto" w:fill="FFFFFF"/>
        <w:rPr>
          <w:rFonts w:asciiTheme="majorHAnsi" w:hAnsiTheme="majorHAnsi" w:cstheme="majorHAnsi"/>
        </w:rPr>
      </w:pPr>
      <w:r>
        <w:rPr>
          <w:rFonts w:asciiTheme="majorHAnsi" w:hAnsiTheme="majorHAnsi" w:cstheme="majorHAnsi"/>
          <w:b/>
          <w:bCs/>
          <w:iCs/>
        </w:rPr>
        <w:t>C.</w:t>
      </w:r>
      <w:r w:rsidR="00225701" w:rsidRPr="00225701">
        <w:rPr>
          <w:rFonts w:asciiTheme="majorHAnsi" w:hAnsiTheme="majorHAnsi" w:cstheme="majorHAnsi"/>
        </w:rPr>
        <w:tab/>
        <w:t>Nel tuo amore, Signore, ricordati di noi:</w:t>
      </w:r>
    </w:p>
    <w:p w14:paraId="3BE97A24"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vieni a visitarci con la tua salvezza.</w:t>
      </w:r>
    </w:p>
    <w:p w14:paraId="06FF951E" w14:textId="77777777" w:rsidR="00225701" w:rsidRPr="00225701" w:rsidRDefault="00225701" w:rsidP="00225701">
      <w:pPr>
        <w:shd w:val="clear" w:color="auto" w:fill="FFFFFF"/>
        <w:rPr>
          <w:rFonts w:asciiTheme="majorHAnsi" w:hAnsiTheme="majorHAnsi" w:cstheme="majorHAnsi"/>
        </w:rPr>
      </w:pPr>
    </w:p>
    <w:p w14:paraId="160851CE" w14:textId="77777777" w:rsidR="00225701" w:rsidRPr="00225701" w:rsidRDefault="009A1798" w:rsidP="00225701">
      <w:pPr>
        <w:shd w:val="clear" w:color="auto" w:fill="FFFFFF"/>
        <w:rPr>
          <w:rFonts w:asciiTheme="majorHAnsi" w:hAnsiTheme="majorHAnsi" w:cstheme="majorHAnsi"/>
          <w:iCs/>
        </w:rPr>
      </w:pPr>
      <w:r w:rsidRPr="009A1798">
        <w:rPr>
          <w:rFonts w:asciiTheme="majorHAnsi" w:hAnsiTheme="majorHAnsi" w:cstheme="majorHAnsi"/>
          <w:b/>
        </w:rPr>
        <w:t>L.</w:t>
      </w:r>
      <w:r>
        <w:rPr>
          <w:rFonts w:asciiTheme="majorHAnsi" w:hAnsiTheme="majorHAnsi" w:cstheme="majorHAnsi"/>
          <w:i/>
        </w:rPr>
        <w:tab/>
      </w:r>
      <w:r w:rsidR="00225701" w:rsidRPr="00225701">
        <w:rPr>
          <w:rFonts w:asciiTheme="majorHAnsi" w:hAnsiTheme="majorHAnsi" w:cstheme="majorHAnsi"/>
          <w:iCs/>
        </w:rPr>
        <w:t xml:space="preserve">Diciamo insieme: </w:t>
      </w:r>
    </w:p>
    <w:p w14:paraId="5836FE43" w14:textId="77777777" w:rsidR="00225701" w:rsidRPr="00225701" w:rsidRDefault="009A1798" w:rsidP="009A1798">
      <w:pPr>
        <w:shd w:val="clear" w:color="auto" w:fill="FFFFFF"/>
        <w:rPr>
          <w:rFonts w:asciiTheme="majorHAnsi" w:hAnsiTheme="majorHAnsi" w:cstheme="majorHAnsi"/>
          <w:b/>
          <w:bCs/>
          <w:i/>
        </w:rPr>
      </w:pPr>
      <w:r w:rsidRPr="009A1798">
        <w:rPr>
          <w:rFonts w:asciiTheme="majorHAnsi" w:hAnsiTheme="majorHAnsi" w:cstheme="majorHAnsi"/>
          <w:b/>
          <w:bCs/>
        </w:rPr>
        <w:t>R.</w:t>
      </w:r>
      <w:r>
        <w:rPr>
          <w:rFonts w:asciiTheme="majorHAnsi" w:hAnsiTheme="majorHAnsi" w:cstheme="majorHAnsi"/>
          <w:b/>
          <w:bCs/>
          <w:i/>
        </w:rPr>
        <w:tab/>
      </w:r>
      <w:r w:rsidR="00225701" w:rsidRPr="00225701">
        <w:rPr>
          <w:rFonts w:asciiTheme="majorHAnsi" w:hAnsiTheme="majorHAnsi" w:cstheme="majorHAnsi"/>
          <w:b/>
          <w:bCs/>
          <w:i/>
        </w:rPr>
        <w:t>Gloria a te, Signore!</w:t>
      </w:r>
    </w:p>
    <w:p w14:paraId="50C5338B" w14:textId="77777777" w:rsidR="00225701" w:rsidRPr="00225701" w:rsidRDefault="00225701" w:rsidP="00225701">
      <w:pPr>
        <w:shd w:val="clear" w:color="auto" w:fill="FFFFFF"/>
        <w:rPr>
          <w:rFonts w:asciiTheme="majorHAnsi" w:hAnsiTheme="majorHAnsi" w:cstheme="majorHAnsi"/>
          <w:b/>
          <w:bCs/>
          <w:i/>
        </w:rPr>
      </w:pPr>
    </w:p>
    <w:p w14:paraId="38574838"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La Vergine Maria visita l’anziana Elisabetta,</w:t>
      </w:r>
    </w:p>
    <w:p w14:paraId="077A5554"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si incontrano una vergine e una sterile,</w:t>
      </w:r>
    </w:p>
    <w:p w14:paraId="7B2827D7"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entrambe rese feconde da te, o Dio.</w:t>
      </w:r>
    </w:p>
    <w:p w14:paraId="4E8D6960" w14:textId="77777777" w:rsidR="00225701" w:rsidRPr="00225701" w:rsidRDefault="00225701" w:rsidP="00225701">
      <w:pPr>
        <w:shd w:val="clear" w:color="auto" w:fill="FFFFFF"/>
        <w:rPr>
          <w:rFonts w:asciiTheme="majorHAnsi" w:hAnsiTheme="majorHAnsi" w:cstheme="majorHAnsi"/>
        </w:rPr>
      </w:pPr>
    </w:p>
    <w:p w14:paraId="221074E6"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 xml:space="preserve">Il saluto di Maria raggiunge il bambino nel grembo di Elisabetta, </w:t>
      </w:r>
    </w:p>
    <w:p w14:paraId="6C615A0B"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Giovanni esulta di gioia profetica,</w:t>
      </w:r>
    </w:p>
    <w:p w14:paraId="6DC84491"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riconosce il Messia suo Signore.</w:t>
      </w:r>
    </w:p>
    <w:p w14:paraId="36FB5029" w14:textId="77777777" w:rsidR="00225701" w:rsidRPr="00225701" w:rsidRDefault="00225701" w:rsidP="00225701">
      <w:pPr>
        <w:shd w:val="clear" w:color="auto" w:fill="FFFFFF"/>
        <w:rPr>
          <w:rFonts w:asciiTheme="majorHAnsi" w:hAnsiTheme="majorHAnsi" w:cstheme="majorHAnsi"/>
        </w:rPr>
      </w:pPr>
    </w:p>
    <w:p w14:paraId="623EF482"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La Vergine Maria appare la dimora del Dio -con- noi,</w:t>
      </w:r>
    </w:p>
    <w:p w14:paraId="2437013C"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la tua presenza divina si fa presenza tra di noi,</w:t>
      </w:r>
    </w:p>
    <w:p w14:paraId="6D3724C0"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l’umanità incontra la tua gloria.</w:t>
      </w:r>
    </w:p>
    <w:p w14:paraId="7789BE4D" w14:textId="77777777" w:rsidR="00225701" w:rsidRPr="00225701" w:rsidRDefault="00225701" w:rsidP="00225701">
      <w:pPr>
        <w:shd w:val="clear" w:color="auto" w:fill="FFFFFF"/>
        <w:rPr>
          <w:rFonts w:asciiTheme="majorHAnsi" w:hAnsiTheme="majorHAnsi" w:cstheme="majorHAnsi"/>
        </w:rPr>
      </w:pPr>
    </w:p>
    <w:p w14:paraId="7A56872E"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Maria compie un gesto di carità,</w:t>
      </w:r>
    </w:p>
    <w:p w14:paraId="648CEF9D"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rivela e dilata il Cristo promesso,</w:t>
      </w:r>
    </w:p>
    <w:p w14:paraId="0DD13646"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spande la benedizione e causa la gioia.</w:t>
      </w:r>
    </w:p>
    <w:p w14:paraId="2E1BE5E9" w14:textId="77777777" w:rsidR="00225701" w:rsidRPr="00225701" w:rsidRDefault="00225701" w:rsidP="00225701">
      <w:pPr>
        <w:shd w:val="clear" w:color="auto" w:fill="FFFFFF"/>
        <w:rPr>
          <w:rFonts w:asciiTheme="majorHAnsi" w:hAnsiTheme="majorHAnsi" w:cstheme="majorHAnsi"/>
        </w:rPr>
      </w:pPr>
    </w:p>
    <w:p w14:paraId="7F4FE43F"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La madre del Signore, arca dell’alleanza,</w:t>
      </w:r>
    </w:p>
    <w:p w14:paraId="36F44577"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porta in sé il Cristo ancora nascosto,</w:t>
      </w:r>
    </w:p>
    <w:p w14:paraId="5419B461"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si compiono la profezia e l’attesa di Israele.</w:t>
      </w:r>
    </w:p>
    <w:p w14:paraId="7929D862" w14:textId="77777777" w:rsidR="00225701" w:rsidRPr="00225701" w:rsidRDefault="00225701" w:rsidP="00225701">
      <w:pPr>
        <w:shd w:val="clear" w:color="auto" w:fill="FFFFFF"/>
        <w:rPr>
          <w:rFonts w:asciiTheme="majorHAnsi" w:hAnsiTheme="majorHAnsi" w:cstheme="majorHAnsi"/>
        </w:rPr>
      </w:pPr>
    </w:p>
    <w:p w14:paraId="555F1E10"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Tutta la profezia che ha preceduto il Cristo,</w:t>
      </w:r>
    </w:p>
    <w:p w14:paraId="3D112C65"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ogni ricerca di Dio tra le genti</w:t>
      </w:r>
    </w:p>
    <w:p w14:paraId="56E0FDB3"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riconosce la Parola fatta carne.</w:t>
      </w:r>
    </w:p>
    <w:p w14:paraId="1071A228" w14:textId="77777777" w:rsidR="00225701" w:rsidRDefault="00225701" w:rsidP="00225701">
      <w:pPr>
        <w:shd w:val="clear" w:color="auto" w:fill="FFFFFF"/>
        <w:rPr>
          <w:rFonts w:asciiTheme="majorHAnsi" w:hAnsiTheme="majorHAnsi" w:cstheme="majorHAnsi"/>
        </w:rPr>
      </w:pPr>
    </w:p>
    <w:p w14:paraId="7266A21C" w14:textId="77777777" w:rsidR="00C031AD" w:rsidRPr="00225701" w:rsidRDefault="00C031AD" w:rsidP="00225701">
      <w:pPr>
        <w:shd w:val="clear" w:color="auto" w:fill="FFFFFF"/>
        <w:rPr>
          <w:rFonts w:asciiTheme="majorHAnsi" w:hAnsiTheme="majorHAnsi" w:cstheme="majorHAnsi"/>
        </w:rPr>
      </w:pPr>
    </w:p>
    <w:p w14:paraId="6665F43F" w14:textId="77777777" w:rsidR="00225701" w:rsidRPr="00225701" w:rsidRDefault="00225701" w:rsidP="00225701">
      <w:pPr>
        <w:shd w:val="clear" w:color="auto" w:fill="FFFFFF"/>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Orazione</w:t>
      </w:r>
    </w:p>
    <w:p w14:paraId="7057FA43" w14:textId="77777777" w:rsidR="00225701" w:rsidRPr="00225701" w:rsidRDefault="009A1798" w:rsidP="00225701">
      <w:pPr>
        <w:shd w:val="clear" w:color="auto" w:fill="FFFFFF"/>
        <w:rPr>
          <w:rFonts w:asciiTheme="majorHAnsi" w:hAnsiTheme="majorHAnsi" w:cstheme="majorHAnsi"/>
        </w:rPr>
      </w:pPr>
      <w:r w:rsidRPr="009A1798">
        <w:rPr>
          <w:rFonts w:asciiTheme="majorHAnsi" w:hAnsiTheme="majorHAnsi" w:cstheme="majorHAnsi"/>
          <w:b/>
          <w:bCs/>
          <w:iCs/>
        </w:rPr>
        <w:t>C.</w:t>
      </w:r>
      <w:r w:rsidR="00225701" w:rsidRPr="00225701">
        <w:rPr>
          <w:rFonts w:asciiTheme="majorHAnsi" w:hAnsiTheme="majorHAnsi" w:cstheme="majorHAnsi"/>
        </w:rPr>
        <w:tab/>
        <w:t>Dio nostro Padre,</w:t>
      </w:r>
    </w:p>
    <w:p w14:paraId="7A28D353"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con il tuo Spirito hai guidato</w:t>
      </w:r>
    </w:p>
    <w:p w14:paraId="0B400214"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la Vergine Maria alla casa di Elisabetta</w:t>
      </w:r>
    </w:p>
    <w:p w14:paraId="319C7489"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lastRenderedPageBreak/>
        <w:t>e hai fatto trasalire di gioia Giovanni</w:t>
      </w:r>
    </w:p>
    <w:p w14:paraId="5A2F793E"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davanti a colei che portava nel suo grembo tuo Figlio:</w:t>
      </w:r>
    </w:p>
    <w:p w14:paraId="6A4B38AE"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concedi alla tua chiesa</w:t>
      </w:r>
    </w:p>
    <w:p w14:paraId="62CA6066"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di andare con premurosa carità sulle strade del mondo</w:t>
      </w:r>
    </w:p>
    <w:p w14:paraId="08E10632"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e di destare ovunque la gioia</w:t>
      </w:r>
    </w:p>
    <w:p w14:paraId="3BB7572C"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per la presenza in lei di Gesù Cristo,</w:t>
      </w:r>
    </w:p>
    <w:p w14:paraId="039816DE" w14:textId="77777777" w:rsidR="00225701" w:rsidRPr="00225701" w:rsidRDefault="00225701" w:rsidP="00225701">
      <w:pPr>
        <w:shd w:val="clear" w:color="auto" w:fill="FFFFFF"/>
        <w:spacing w:line="276" w:lineRule="auto"/>
        <w:ind w:firstLine="708"/>
        <w:rPr>
          <w:rFonts w:asciiTheme="majorHAnsi" w:hAnsiTheme="majorHAnsi" w:cstheme="majorHAnsi"/>
        </w:rPr>
      </w:pPr>
      <w:r w:rsidRPr="00225701">
        <w:rPr>
          <w:rFonts w:asciiTheme="majorHAnsi" w:hAnsiTheme="majorHAnsi" w:cstheme="majorHAnsi"/>
        </w:rPr>
        <w:t>benedetto ora e nei secoli dei secoli.</w:t>
      </w:r>
    </w:p>
    <w:p w14:paraId="7CB1FAFE" w14:textId="77777777" w:rsidR="00225701" w:rsidRPr="00225701" w:rsidRDefault="009A1798" w:rsidP="00225701">
      <w:pPr>
        <w:shd w:val="clear" w:color="auto" w:fill="FFFFFF"/>
        <w:rPr>
          <w:rFonts w:asciiTheme="majorHAnsi" w:hAnsiTheme="majorHAnsi" w:cstheme="majorHAnsi"/>
          <w:b/>
          <w:bCs/>
        </w:rPr>
      </w:pPr>
      <w:r w:rsidRPr="009A1798">
        <w:rPr>
          <w:rFonts w:asciiTheme="majorHAnsi" w:hAnsiTheme="majorHAnsi" w:cstheme="majorHAnsi"/>
          <w:b/>
          <w:iCs/>
        </w:rPr>
        <w:t>R.</w:t>
      </w:r>
      <w:r>
        <w:rPr>
          <w:rFonts w:asciiTheme="majorHAnsi" w:hAnsiTheme="majorHAnsi" w:cstheme="majorHAnsi"/>
          <w:i/>
          <w:iCs/>
        </w:rPr>
        <w:tab/>
      </w:r>
      <w:r w:rsidR="00225701" w:rsidRPr="00225701">
        <w:rPr>
          <w:rFonts w:asciiTheme="majorHAnsi" w:hAnsiTheme="majorHAnsi" w:cstheme="majorHAnsi"/>
          <w:b/>
          <w:bCs/>
        </w:rPr>
        <w:t>Amen.</w:t>
      </w:r>
    </w:p>
    <w:p w14:paraId="52F6D2E4" w14:textId="77777777" w:rsidR="00225701" w:rsidRPr="00225701" w:rsidRDefault="00225701" w:rsidP="00225701">
      <w:pPr>
        <w:shd w:val="clear" w:color="auto" w:fill="FFFFFF"/>
        <w:rPr>
          <w:rFonts w:asciiTheme="majorHAnsi" w:hAnsiTheme="majorHAnsi" w:cstheme="majorHAnsi"/>
        </w:rPr>
      </w:pPr>
    </w:p>
    <w:p w14:paraId="62054EF7" w14:textId="77777777" w:rsidR="00225701" w:rsidRPr="00225701" w:rsidRDefault="00225701" w:rsidP="00225701">
      <w:pPr>
        <w:shd w:val="clear" w:color="auto" w:fill="FFFFFF"/>
        <w:rPr>
          <w:rFonts w:asciiTheme="majorHAnsi" w:hAnsiTheme="majorHAnsi" w:cstheme="majorHAnsi"/>
        </w:rPr>
      </w:pPr>
    </w:p>
    <w:p w14:paraId="00B34748" w14:textId="77777777" w:rsidR="00225701" w:rsidRPr="00225701" w:rsidRDefault="00225701" w:rsidP="00225701">
      <w:pPr>
        <w:widowControl w:val="0"/>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Testimonianza</w:t>
      </w:r>
    </w:p>
    <w:p w14:paraId="78C237B2" w14:textId="77777777" w:rsidR="00225701" w:rsidRPr="00225701" w:rsidRDefault="00225701" w:rsidP="00225701">
      <w:pPr>
        <w:pStyle w:val="Nessunaspaziatura"/>
        <w:jc w:val="both"/>
        <w:rPr>
          <w:rFonts w:asciiTheme="majorHAnsi" w:hAnsiTheme="majorHAnsi" w:cstheme="majorHAnsi"/>
        </w:rPr>
      </w:pPr>
      <w:r w:rsidRPr="00225701">
        <w:rPr>
          <w:rFonts w:asciiTheme="majorHAnsi" w:hAnsiTheme="majorHAnsi" w:cstheme="majorHAnsi"/>
        </w:rPr>
        <w:t xml:space="preserve">Ogni lettore del brano di Luca che racconta l’incontro di Maria con la cugina Elisabetta avrà senz’altro provato un sentimento di vera tenerezza nel considerare con quanta prontezza la prima, dopo aver ricevuto l’annuncio più sconvolgente che mai orecchio umano abbia udito, </w:t>
      </w:r>
      <w:r w:rsidRPr="00225701">
        <w:rPr>
          <w:rFonts w:asciiTheme="majorHAnsi" w:hAnsiTheme="majorHAnsi" w:cstheme="majorHAnsi"/>
          <w:i/>
          <w:iCs/>
        </w:rPr>
        <w:t xml:space="preserve">in fretta </w:t>
      </w:r>
      <w:r w:rsidRPr="00225701">
        <w:rPr>
          <w:rFonts w:asciiTheme="majorHAnsi" w:hAnsiTheme="majorHAnsi" w:cstheme="majorHAnsi"/>
        </w:rPr>
        <w:t xml:space="preserve">si reca dalla seconda. Maria ha appena saputo che sarà la madre del Figlio di Dio, ed eccola già pronta ed in viaggio ad aiutare la vecchia cugina Elisabetta, incinta da sei mesi. </w:t>
      </w:r>
    </w:p>
    <w:p w14:paraId="4DDF9DC0" w14:textId="77777777" w:rsidR="00225701" w:rsidRPr="00225701" w:rsidRDefault="00225701" w:rsidP="00225701">
      <w:pPr>
        <w:pStyle w:val="Nessunaspaziatura"/>
        <w:jc w:val="both"/>
        <w:rPr>
          <w:rFonts w:asciiTheme="majorHAnsi" w:hAnsiTheme="majorHAnsi" w:cstheme="majorHAnsi"/>
        </w:rPr>
      </w:pPr>
      <w:r w:rsidRPr="00225701">
        <w:rPr>
          <w:rFonts w:asciiTheme="majorHAnsi" w:hAnsiTheme="majorHAnsi" w:cstheme="majorHAnsi"/>
        </w:rPr>
        <w:t xml:space="preserve">Davanti a tutto e soprattutto davanti a </w:t>
      </w:r>
      <w:proofErr w:type="gramStart"/>
      <w:r w:rsidRPr="00225701">
        <w:rPr>
          <w:rFonts w:asciiTheme="majorHAnsi" w:hAnsiTheme="majorHAnsi" w:cstheme="majorHAnsi"/>
        </w:rPr>
        <w:t>se</w:t>
      </w:r>
      <w:proofErr w:type="gramEnd"/>
      <w:r w:rsidRPr="00225701">
        <w:rPr>
          <w:rFonts w:asciiTheme="majorHAnsi" w:hAnsiTheme="majorHAnsi" w:cstheme="majorHAnsi"/>
        </w:rPr>
        <w:t xml:space="preserve"> stessa, ecco che Maria mette la situazione di oggettiva difficoltà in cui versa Elisabetta. </w:t>
      </w:r>
    </w:p>
    <w:p w14:paraId="16B3BE52" w14:textId="77777777" w:rsidR="00225701" w:rsidRPr="00225701" w:rsidRDefault="00225701" w:rsidP="00225701">
      <w:pPr>
        <w:pStyle w:val="Nessunaspaziatura"/>
        <w:jc w:val="both"/>
        <w:rPr>
          <w:rFonts w:asciiTheme="majorHAnsi" w:hAnsiTheme="majorHAnsi" w:cstheme="majorHAnsi"/>
        </w:rPr>
      </w:pPr>
      <w:r w:rsidRPr="00225701">
        <w:rPr>
          <w:rFonts w:asciiTheme="majorHAnsi" w:hAnsiTheme="majorHAnsi" w:cstheme="majorHAnsi"/>
        </w:rPr>
        <w:t xml:space="preserve">E sembra quasi che il sussulto di Giovanni il Battista, nel grembo materno al solo ascolto del saluto di Maria, diventi occasione per lo Spirito di Dio per confermare, tramite la bocca di Elisabetta, la grandezza della madre del Signore. Grande nel suo essere ancella del Signore e della cugina! Grande nel guardare oltre </w:t>
      </w:r>
      <w:proofErr w:type="gramStart"/>
      <w:r w:rsidRPr="00225701">
        <w:rPr>
          <w:rFonts w:asciiTheme="majorHAnsi" w:hAnsiTheme="majorHAnsi" w:cstheme="majorHAnsi"/>
        </w:rPr>
        <w:t>se</w:t>
      </w:r>
      <w:proofErr w:type="gramEnd"/>
      <w:r w:rsidRPr="00225701">
        <w:rPr>
          <w:rFonts w:asciiTheme="majorHAnsi" w:hAnsiTheme="majorHAnsi" w:cstheme="majorHAnsi"/>
        </w:rPr>
        <w:t xml:space="preserve"> stessa, anche quando c’era davvero tanto da vedere e contemplare in quello che in lei e grazie a lei stava realizzandosi.</w:t>
      </w:r>
    </w:p>
    <w:p w14:paraId="08991507" w14:textId="77777777" w:rsidR="00225701" w:rsidRPr="00225701" w:rsidRDefault="00225701" w:rsidP="00225701">
      <w:pPr>
        <w:pStyle w:val="Nessunaspaziatura"/>
        <w:jc w:val="both"/>
        <w:rPr>
          <w:rFonts w:asciiTheme="majorHAnsi" w:hAnsiTheme="majorHAnsi" w:cstheme="majorHAnsi"/>
        </w:rPr>
      </w:pPr>
      <w:r w:rsidRPr="00225701">
        <w:rPr>
          <w:rFonts w:asciiTheme="majorHAnsi" w:hAnsiTheme="majorHAnsi" w:cstheme="majorHAnsi"/>
        </w:rPr>
        <w:t xml:space="preserve">A dirla tutta, in verità, è proprio ogni volta che noi non mettiamo noi stessi davanti a tutti e a tutto, andando piuttosto incontro agli altri e ai loro bisogni, che entriamo davvero nella logica del regno di Dio che Gesù è venuto a inaugurare. </w:t>
      </w:r>
    </w:p>
    <w:p w14:paraId="73C85AB9" w14:textId="77777777" w:rsidR="00225701" w:rsidRPr="00225701" w:rsidRDefault="00225701" w:rsidP="00225701">
      <w:pPr>
        <w:pStyle w:val="Nessunaspaziatura"/>
        <w:jc w:val="both"/>
        <w:rPr>
          <w:rFonts w:asciiTheme="majorHAnsi" w:hAnsiTheme="majorHAnsi" w:cstheme="majorHAnsi"/>
        </w:rPr>
      </w:pPr>
      <w:r w:rsidRPr="00225701">
        <w:rPr>
          <w:rFonts w:asciiTheme="majorHAnsi" w:hAnsiTheme="majorHAnsi" w:cstheme="majorHAnsi"/>
        </w:rPr>
        <w:t>In un tempo come il nostro, caratterizzato secondo papa Francesco, dal terribile virus dell’individualismo, il sollecito viaggio di Maria verso la cugina diventa così un esempio straordinario di Vangelo in presa diretta.</w:t>
      </w:r>
    </w:p>
    <w:p w14:paraId="684D5959" w14:textId="77777777" w:rsidR="00225701" w:rsidRPr="00225701" w:rsidRDefault="00225701" w:rsidP="00225701">
      <w:pPr>
        <w:pStyle w:val="Nessunaspaziatura"/>
        <w:jc w:val="both"/>
        <w:rPr>
          <w:rFonts w:asciiTheme="majorHAnsi" w:hAnsiTheme="majorHAnsi" w:cstheme="majorHAnsi"/>
        </w:rPr>
      </w:pPr>
      <w:r w:rsidRPr="00225701">
        <w:rPr>
          <w:rFonts w:asciiTheme="majorHAnsi" w:hAnsiTheme="majorHAnsi" w:cstheme="majorHAnsi"/>
        </w:rPr>
        <w:t xml:space="preserve">Ciascuno di noi ha ricevuto tanti doni dal Signore, ciascuno di noi porta molti tesori preziosi nel proprio cuore. Ed in verità non serve a niente restare con le mani in mano continuando a scattarsi dei </w:t>
      </w:r>
      <w:proofErr w:type="spellStart"/>
      <w:r w:rsidRPr="00225701">
        <w:rPr>
          <w:rFonts w:asciiTheme="majorHAnsi" w:hAnsiTheme="majorHAnsi" w:cstheme="majorHAnsi"/>
        </w:rPr>
        <w:t>selfie</w:t>
      </w:r>
      <w:proofErr w:type="spellEnd"/>
      <w:r w:rsidRPr="00225701">
        <w:rPr>
          <w:rFonts w:asciiTheme="majorHAnsi" w:hAnsiTheme="majorHAnsi" w:cstheme="majorHAnsi"/>
        </w:rPr>
        <w:t xml:space="preserve">. Serve, invece, mettersi in cammino – in fretta, se è il caso – andando incontro agli altri, in particolare incontro a coloro che sono più in difficoltà con la vita, e dichiararsi disponibili ad usare quelle mani per dare loro aiuto, conforto, sollievo, gioia e amore. </w:t>
      </w:r>
    </w:p>
    <w:p w14:paraId="7A69AC21" w14:textId="77777777" w:rsidR="00225701" w:rsidRPr="00225701" w:rsidRDefault="00225701" w:rsidP="00225701">
      <w:pPr>
        <w:pStyle w:val="Nessunaspaziatura"/>
        <w:jc w:val="both"/>
        <w:rPr>
          <w:rFonts w:asciiTheme="majorHAnsi" w:hAnsiTheme="majorHAnsi" w:cstheme="majorHAnsi"/>
        </w:rPr>
      </w:pPr>
      <w:r w:rsidRPr="00225701">
        <w:rPr>
          <w:rFonts w:asciiTheme="majorHAnsi" w:hAnsiTheme="majorHAnsi" w:cstheme="majorHAnsi"/>
        </w:rPr>
        <w:t>Questa è la strada per vivere da beati!</w:t>
      </w:r>
    </w:p>
    <w:p w14:paraId="42FD7768" w14:textId="77777777" w:rsidR="009A1798" w:rsidRPr="009A1798" w:rsidRDefault="00225701" w:rsidP="009A1798">
      <w:pPr>
        <w:pStyle w:val="Nessunaspaziatura"/>
        <w:jc w:val="right"/>
        <w:rPr>
          <w:rFonts w:asciiTheme="majorHAnsi" w:hAnsiTheme="majorHAnsi" w:cstheme="majorHAnsi"/>
          <w:i/>
          <w:iCs/>
          <w:sz w:val="22"/>
        </w:rPr>
      </w:pPr>
      <w:r w:rsidRPr="009A1798">
        <w:rPr>
          <w:rFonts w:asciiTheme="majorHAnsi" w:hAnsiTheme="majorHAnsi" w:cstheme="majorHAnsi"/>
          <w:i/>
          <w:iCs/>
          <w:sz w:val="22"/>
        </w:rPr>
        <w:t>don Armando Matteo</w:t>
      </w:r>
    </w:p>
    <w:p w14:paraId="10DAAFB8" w14:textId="77777777" w:rsidR="00225701" w:rsidRPr="009A1798" w:rsidRDefault="0030039D" w:rsidP="009A1798">
      <w:pPr>
        <w:pStyle w:val="Nessunaspaziatura"/>
        <w:jc w:val="right"/>
        <w:rPr>
          <w:rFonts w:asciiTheme="majorHAnsi" w:hAnsiTheme="majorHAnsi" w:cstheme="majorHAnsi"/>
          <w:i/>
          <w:iCs/>
          <w:sz w:val="22"/>
        </w:rPr>
      </w:pPr>
      <w:r>
        <w:rPr>
          <w:rFonts w:asciiTheme="majorHAnsi" w:hAnsiTheme="majorHAnsi" w:cstheme="majorHAnsi"/>
          <w:i/>
          <w:iCs/>
          <w:color w:val="000000"/>
          <w:sz w:val="22"/>
        </w:rPr>
        <w:t>D</w:t>
      </w:r>
      <w:r w:rsidR="00225701" w:rsidRPr="009A1798">
        <w:rPr>
          <w:rFonts w:asciiTheme="majorHAnsi" w:hAnsiTheme="majorHAnsi" w:cstheme="majorHAnsi"/>
          <w:i/>
          <w:iCs/>
          <w:color w:val="000000"/>
          <w:sz w:val="22"/>
        </w:rPr>
        <w:t xml:space="preserve">ocente di Teologia Fondamentale alla Pontifica Università </w:t>
      </w:r>
      <w:proofErr w:type="spellStart"/>
      <w:r w:rsidR="00225701" w:rsidRPr="009A1798">
        <w:rPr>
          <w:rFonts w:asciiTheme="majorHAnsi" w:hAnsiTheme="majorHAnsi" w:cstheme="majorHAnsi"/>
          <w:i/>
          <w:iCs/>
          <w:color w:val="000000"/>
          <w:sz w:val="22"/>
        </w:rPr>
        <w:t>Urbaniana</w:t>
      </w:r>
      <w:proofErr w:type="spellEnd"/>
    </w:p>
    <w:p w14:paraId="3093DEA4" w14:textId="77777777" w:rsidR="00225701" w:rsidRPr="009A1798" w:rsidRDefault="00225701" w:rsidP="009A1798">
      <w:pPr>
        <w:widowControl w:val="0"/>
        <w:spacing w:line="276" w:lineRule="auto"/>
        <w:rPr>
          <w:rFonts w:asciiTheme="majorHAnsi" w:hAnsiTheme="majorHAnsi" w:cstheme="majorHAnsi"/>
          <w:b/>
          <w:bCs/>
          <w:i/>
          <w:iCs/>
          <w:sz w:val="22"/>
        </w:rPr>
      </w:pPr>
    </w:p>
    <w:p w14:paraId="33D10748" w14:textId="77777777" w:rsidR="00225701" w:rsidRPr="00225701" w:rsidRDefault="00225701" w:rsidP="00225701">
      <w:pPr>
        <w:widowControl w:val="0"/>
        <w:spacing w:line="276" w:lineRule="auto"/>
        <w:jc w:val="center"/>
        <w:rPr>
          <w:rFonts w:asciiTheme="majorHAnsi" w:hAnsiTheme="majorHAnsi" w:cstheme="majorHAnsi"/>
          <w:b/>
          <w:bCs/>
          <w:i/>
          <w:iCs/>
        </w:rPr>
      </w:pPr>
    </w:p>
    <w:p w14:paraId="15C694E1" w14:textId="77777777" w:rsidR="00225701" w:rsidRPr="00225701" w:rsidRDefault="00225701" w:rsidP="00225701">
      <w:pPr>
        <w:widowControl w:val="0"/>
        <w:spacing w:line="276" w:lineRule="auto"/>
        <w:jc w:val="center"/>
        <w:rPr>
          <w:rFonts w:asciiTheme="majorHAnsi" w:hAnsiTheme="majorHAnsi" w:cstheme="majorHAnsi"/>
          <w:b/>
          <w:bCs/>
          <w:i/>
          <w:iCs/>
        </w:rPr>
      </w:pPr>
      <w:r w:rsidRPr="00225701">
        <w:rPr>
          <w:rFonts w:asciiTheme="majorHAnsi" w:hAnsiTheme="majorHAnsi" w:cstheme="majorHAnsi"/>
          <w:b/>
          <w:bCs/>
          <w:i/>
          <w:iCs/>
        </w:rPr>
        <w:t>22 dicembre</w:t>
      </w:r>
    </w:p>
    <w:p w14:paraId="7E4A3402" w14:textId="77777777" w:rsidR="00225701" w:rsidRPr="00225701" w:rsidRDefault="00225701" w:rsidP="00225701">
      <w:pPr>
        <w:widowControl w:val="0"/>
        <w:rPr>
          <w:rFonts w:asciiTheme="majorHAnsi" w:hAnsiTheme="majorHAnsi" w:cstheme="majorHAnsi"/>
          <w:b/>
          <w:bCs/>
          <w:smallCaps/>
          <w:kern w:val="24"/>
        </w:rPr>
      </w:pPr>
    </w:p>
    <w:p w14:paraId="7FBA1A5F" w14:textId="77777777" w:rsidR="00225701" w:rsidRPr="00225701" w:rsidRDefault="00225701" w:rsidP="00225701">
      <w:pPr>
        <w:widowControl w:val="0"/>
        <w:rPr>
          <w:rFonts w:asciiTheme="majorHAnsi" w:hAnsiTheme="majorHAnsi" w:cstheme="majorHAnsi"/>
          <w:b/>
          <w:bCs/>
          <w:smallCaps/>
          <w:kern w:val="24"/>
        </w:rPr>
      </w:pPr>
      <w:r w:rsidRPr="00225701">
        <w:rPr>
          <w:rFonts w:asciiTheme="majorHAnsi" w:hAnsiTheme="majorHAnsi" w:cstheme="majorHAnsi"/>
          <w:b/>
          <w:bCs/>
          <w:smallCaps/>
          <w:kern w:val="24"/>
        </w:rPr>
        <w:t>Intercessione</w:t>
      </w:r>
    </w:p>
    <w:p w14:paraId="2192B336" w14:textId="77777777" w:rsidR="00225701" w:rsidRPr="00225701" w:rsidRDefault="00225701" w:rsidP="00225701">
      <w:pPr>
        <w:widowControl w:val="0"/>
        <w:rPr>
          <w:rFonts w:asciiTheme="majorHAnsi" w:hAnsiTheme="majorHAnsi" w:cstheme="majorHAnsi"/>
          <w:b/>
          <w:bCs/>
          <w:smallCaps/>
          <w:kern w:val="24"/>
        </w:rPr>
      </w:pPr>
    </w:p>
    <w:p w14:paraId="13F1EC78" w14:textId="77777777" w:rsidR="00225701" w:rsidRPr="00225701" w:rsidRDefault="009A1798" w:rsidP="00225701">
      <w:pPr>
        <w:shd w:val="clear" w:color="auto" w:fill="FFFFFF"/>
        <w:rPr>
          <w:rFonts w:asciiTheme="majorHAnsi" w:hAnsiTheme="majorHAnsi" w:cstheme="majorHAnsi"/>
        </w:rPr>
      </w:pPr>
      <w:r w:rsidRPr="009A1798">
        <w:rPr>
          <w:rFonts w:asciiTheme="majorHAnsi" w:hAnsiTheme="majorHAnsi" w:cstheme="majorHAnsi"/>
          <w:b/>
          <w:bCs/>
          <w:iCs/>
        </w:rPr>
        <w:t>C.</w:t>
      </w:r>
      <w:r>
        <w:rPr>
          <w:rFonts w:asciiTheme="majorHAnsi" w:hAnsiTheme="majorHAnsi" w:cstheme="majorHAnsi"/>
          <w:b/>
          <w:bCs/>
          <w:i/>
          <w:iCs/>
        </w:rPr>
        <w:tab/>
      </w:r>
      <w:r w:rsidR="00225701" w:rsidRPr="00225701">
        <w:rPr>
          <w:rFonts w:asciiTheme="majorHAnsi" w:hAnsiTheme="majorHAnsi" w:cstheme="majorHAnsi"/>
        </w:rPr>
        <w:t>Nel tuo amore, Signore, ricordati di noi:</w:t>
      </w:r>
    </w:p>
    <w:p w14:paraId="430986DE"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vieni a visitarci con la tua salvezza.</w:t>
      </w:r>
    </w:p>
    <w:p w14:paraId="5F87D33B" w14:textId="77777777" w:rsidR="00225701" w:rsidRPr="00225701" w:rsidRDefault="00225701" w:rsidP="00225701">
      <w:pPr>
        <w:shd w:val="clear" w:color="auto" w:fill="FFFFFF"/>
        <w:rPr>
          <w:rFonts w:asciiTheme="majorHAnsi" w:hAnsiTheme="majorHAnsi" w:cstheme="majorHAnsi"/>
        </w:rPr>
      </w:pPr>
    </w:p>
    <w:p w14:paraId="78BF5D71" w14:textId="77777777" w:rsidR="00225701" w:rsidRPr="00225701" w:rsidRDefault="009A1798" w:rsidP="00225701">
      <w:pPr>
        <w:shd w:val="clear" w:color="auto" w:fill="FFFFFF"/>
        <w:rPr>
          <w:rFonts w:asciiTheme="majorHAnsi" w:hAnsiTheme="majorHAnsi" w:cstheme="majorHAnsi"/>
          <w:iCs/>
        </w:rPr>
      </w:pPr>
      <w:r w:rsidRPr="009A1798">
        <w:rPr>
          <w:rFonts w:asciiTheme="majorHAnsi" w:hAnsiTheme="majorHAnsi" w:cstheme="majorHAnsi"/>
          <w:b/>
        </w:rPr>
        <w:t>L.</w:t>
      </w:r>
      <w:r w:rsidR="00225701" w:rsidRPr="00225701">
        <w:rPr>
          <w:rFonts w:asciiTheme="majorHAnsi" w:hAnsiTheme="majorHAnsi" w:cstheme="majorHAnsi"/>
          <w:i/>
        </w:rPr>
        <w:tab/>
      </w:r>
      <w:r w:rsidR="00225701" w:rsidRPr="00225701">
        <w:rPr>
          <w:rFonts w:asciiTheme="majorHAnsi" w:hAnsiTheme="majorHAnsi" w:cstheme="majorHAnsi"/>
          <w:iCs/>
        </w:rPr>
        <w:t xml:space="preserve">Diciamo insieme: </w:t>
      </w:r>
    </w:p>
    <w:p w14:paraId="60709E2D" w14:textId="77777777" w:rsidR="00225701" w:rsidRPr="00225701" w:rsidRDefault="009A1798" w:rsidP="009A1798">
      <w:pPr>
        <w:shd w:val="clear" w:color="auto" w:fill="FFFFFF"/>
        <w:rPr>
          <w:rFonts w:asciiTheme="majorHAnsi" w:hAnsiTheme="majorHAnsi" w:cstheme="majorHAnsi"/>
          <w:b/>
          <w:bCs/>
          <w:i/>
        </w:rPr>
      </w:pPr>
      <w:r w:rsidRPr="009A1798">
        <w:rPr>
          <w:rFonts w:asciiTheme="majorHAnsi" w:hAnsiTheme="majorHAnsi" w:cstheme="majorHAnsi"/>
          <w:b/>
          <w:bCs/>
        </w:rPr>
        <w:t>R.</w:t>
      </w:r>
      <w:r>
        <w:rPr>
          <w:rFonts w:asciiTheme="majorHAnsi" w:hAnsiTheme="majorHAnsi" w:cstheme="majorHAnsi"/>
          <w:b/>
          <w:bCs/>
          <w:i/>
        </w:rPr>
        <w:tab/>
      </w:r>
      <w:r w:rsidR="00225701" w:rsidRPr="00225701">
        <w:rPr>
          <w:rFonts w:asciiTheme="majorHAnsi" w:hAnsiTheme="majorHAnsi" w:cstheme="majorHAnsi"/>
          <w:b/>
          <w:bCs/>
          <w:i/>
        </w:rPr>
        <w:t>Benedetto sei tu, Signore!</w:t>
      </w:r>
    </w:p>
    <w:p w14:paraId="5B71145D"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lastRenderedPageBreak/>
        <w:t>Hai guardato l’umiltà della tua serva,</w:t>
      </w:r>
    </w:p>
    <w:p w14:paraId="1C2722D5"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l’hai colmata del tuo amore:</w:t>
      </w:r>
    </w:p>
    <w:p w14:paraId="24700033"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donaci di riconoscerla dimora della tua presenza.</w:t>
      </w:r>
    </w:p>
    <w:p w14:paraId="77C46E8E" w14:textId="77777777" w:rsidR="00225701" w:rsidRPr="00225701" w:rsidRDefault="00225701" w:rsidP="00225701">
      <w:pPr>
        <w:shd w:val="clear" w:color="auto" w:fill="FFFFFF"/>
        <w:rPr>
          <w:rFonts w:asciiTheme="majorHAnsi" w:hAnsiTheme="majorHAnsi" w:cstheme="majorHAnsi"/>
        </w:rPr>
      </w:pPr>
    </w:p>
    <w:p w14:paraId="45D2291C"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Hai compiuto meraviglie in Maria,</w:t>
      </w:r>
    </w:p>
    <w:p w14:paraId="2A7FE3D3"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l’hai benedetta tra tutte le donne:</w:t>
      </w:r>
    </w:p>
    <w:p w14:paraId="0753E887"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tutti i cristiani benedicano il frutto del suo grembo.</w:t>
      </w:r>
    </w:p>
    <w:p w14:paraId="390C3279" w14:textId="77777777" w:rsidR="00225701" w:rsidRPr="00225701" w:rsidRDefault="00225701" w:rsidP="00225701">
      <w:pPr>
        <w:shd w:val="clear" w:color="auto" w:fill="FFFFFF"/>
        <w:rPr>
          <w:rFonts w:asciiTheme="majorHAnsi" w:hAnsiTheme="majorHAnsi" w:cstheme="majorHAnsi"/>
        </w:rPr>
      </w:pPr>
    </w:p>
    <w:p w14:paraId="23F924F9"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Elisabetta l’ha riconosciuta arca dell’alleanza,</w:t>
      </w:r>
    </w:p>
    <w:p w14:paraId="280C3635"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al suono della sua voce ha esultato la profezia:</w:t>
      </w:r>
    </w:p>
    <w:p w14:paraId="7788493F"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tutte le generazioni la dicono «beata».</w:t>
      </w:r>
    </w:p>
    <w:p w14:paraId="426EE65B" w14:textId="77777777" w:rsidR="00225701" w:rsidRPr="00225701" w:rsidRDefault="00225701" w:rsidP="00225701">
      <w:pPr>
        <w:shd w:val="clear" w:color="auto" w:fill="FFFFFF"/>
        <w:rPr>
          <w:rFonts w:asciiTheme="majorHAnsi" w:hAnsiTheme="majorHAnsi" w:cstheme="majorHAnsi"/>
        </w:rPr>
      </w:pPr>
    </w:p>
    <w:p w14:paraId="3387FD43"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 xml:space="preserve">Hai fatto della vergine di </w:t>
      </w:r>
      <w:proofErr w:type="spellStart"/>
      <w:r w:rsidRPr="00225701">
        <w:rPr>
          <w:rFonts w:asciiTheme="majorHAnsi" w:hAnsiTheme="majorHAnsi" w:cstheme="majorHAnsi"/>
        </w:rPr>
        <w:t>Nazaret</w:t>
      </w:r>
      <w:proofErr w:type="spellEnd"/>
      <w:r w:rsidRPr="00225701">
        <w:rPr>
          <w:rFonts w:asciiTheme="majorHAnsi" w:hAnsiTheme="majorHAnsi" w:cstheme="majorHAnsi"/>
        </w:rPr>
        <w:t xml:space="preserve"> la figlia di Sion,</w:t>
      </w:r>
    </w:p>
    <w:p w14:paraId="030BC2C5"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l’immagine della tua chiesa:</w:t>
      </w:r>
    </w:p>
    <w:p w14:paraId="753BA15B"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concedi ai due popoli di confessare Gesù quale Messia.</w:t>
      </w:r>
    </w:p>
    <w:p w14:paraId="0BAA1D32" w14:textId="77777777" w:rsidR="00225701" w:rsidRPr="00225701" w:rsidRDefault="00225701" w:rsidP="00225701">
      <w:pPr>
        <w:shd w:val="clear" w:color="auto" w:fill="FFFFFF"/>
        <w:rPr>
          <w:rFonts w:asciiTheme="majorHAnsi" w:hAnsiTheme="majorHAnsi" w:cstheme="majorHAnsi"/>
        </w:rPr>
      </w:pPr>
    </w:p>
    <w:p w14:paraId="182EB865"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Hai voluto Maria quale nuova Eva,</w:t>
      </w:r>
    </w:p>
    <w:p w14:paraId="5364BB21"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madre dei credenti perché ha creduto:</w:t>
      </w:r>
    </w:p>
    <w:p w14:paraId="5A6BC2EB"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ogni credente confessi che nulla è impossibile a te.</w:t>
      </w:r>
    </w:p>
    <w:p w14:paraId="73219AB8" w14:textId="77777777" w:rsidR="00225701" w:rsidRPr="00225701" w:rsidRDefault="00225701" w:rsidP="00225701">
      <w:pPr>
        <w:shd w:val="clear" w:color="auto" w:fill="FFFFFF"/>
        <w:rPr>
          <w:rFonts w:asciiTheme="majorHAnsi" w:hAnsiTheme="majorHAnsi" w:cstheme="majorHAnsi"/>
        </w:rPr>
      </w:pPr>
    </w:p>
    <w:p w14:paraId="6B396D84" w14:textId="77777777" w:rsidR="00225701" w:rsidRPr="00225701" w:rsidRDefault="00225701" w:rsidP="00225701">
      <w:pPr>
        <w:shd w:val="clear" w:color="auto" w:fill="FFFFFF"/>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Orazione</w:t>
      </w:r>
    </w:p>
    <w:p w14:paraId="152B57B8" w14:textId="77777777" w:rsidR="00225701" w:rsidRPr="00225701" w:rsidRDefault="009A1798" w:rsidP="00225701">
      <w:pPr>
        <w:shd w:val="clear" w:color="auto" w:fill="FFFFFF"/>
        <w:rPr>
          <w:rFonts w:asciiTheme="majorHAnsi" w:hAnsiTheme="majorHAnsi" w:cstheme="majorHAnsi"/>
        </w:rPr>
      </w:pPr>
      <w:r w:rsidRPr="009A1798">
        <w:rPr>
          <w:rFonts w:asciiTheme="majorHAnsi" w:hAnsiTheme="majorHAnsi" w:cstheme="majorHAnsi"/>
          <w:b/>
          <w:bCs/>
          <w:iCs/>
        </w:rPr>
        <w:t>C.</w:t>
      </w:r>
      <w:r w:rsidR="00225701" w:rsidRPr="00225701">
        <w:rPr>
          <w:rFonts w:asciiTheme="majorHAnsi" w:hAnsiTheme="majorHAnsi" w:cstheme="majorHAnsi"/>
        </w:rPr>
        <w:tab/>
        <w:t>Signore Dio,</w:t>
      </w:r>
    </w:p>
    <w:p w14:paraId="3AD0DD93"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tu hai fatto della Vergine Maria</w:t>
      </w:r>
    </w:p>
    <w:p w14:paraId="79D11EED"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la madre di tuo Figlio Gesù Cristo:</w:t>
      </w:r>
    </w:p>
    <w:p w14:paraId="669C51B9"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concedi anche a noi, come a ogni generazione,</w:t>
      </w:r>
    </w:p>
    <w:p w14:paraId="15F80824"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di chiamarla beata</w:t>
      </w:r>
    </w:p>
    <w:p w14:paraId="675D1010"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per le meraviglie che hai compiuto in lei</w:t>
      </w:r>
    </w:p>
    <w:p w14:paraId="783E1E7C"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a favore della nostra umanità.</w:t>
      </w:r>
    </w:p>
    <w:p w14:paraId="022471BD" w14:textId="77777777" w:rsidR="00225701" w:rsidRPr="00225701" w:rsidRDefault="00225701" w:rsidP="00225701">
      <w:pPr>
        <w:shd w:val="clear" w:color="auto" w:fill="FFFFFF"/>
        <w:spacing w:line="276" w:lineRule="auto"/>
        <w:ind w:firstLine="708"/>
        <w:rPr>
          <w:rFonts w:asciiTheme="majorHAnsi" w:hAnsiTheme="majorHAnsi" w:cstheme="majorHAnsi"/>
        </w:rPr>
      </w:pPr>
      <w:r w:rsidRPr="00225701">
        <w:rPr>
          <w:rFonts w:asciiTheme="majorHAnsi" w:hAnsiTheme="majorHAnsi" w:cstheme="majorHAnsi"/>
        </w:rPr>
        <w:t>Tu sei magnificato ora e nei secoli dei secoli.</w:t>
      </w:r>
    </w:p>
    <w:p w14:paraId="4B2C0859" w14:textId="77777777" w:rsidR="00225701" w:rsidRPr="00225701" w:rsidRDefault="009A1798" w:rsidP="00225701">
      <w:pPr>
        <w:shd w:val="clear" w:color="auto" w:fill="FFFFFF"/>
        <w:rPr>
          <w:rFonts w:asciiTheme="majorHAnsi" w:hAnsiTheme="majorHAnsi" w:cstheme="majorHAnsi"/>
          <w:b/>
          <w:bCs/>
        </w:rPr>
      </w:pPr>
      <w:r w:rsidRPr="009A1798">
        <w:rPr>
          <w:rFonts w:asciiTheme="majorHAnsi" w:hAnsiTheme="majorHAnsi" w:cstheme="majorHAnsi"/>
          <w:b/>
          <w:iCs/>
        </w:rPr>
        <w:t>R.</w:t>
      </w:r>
      <w:r w:rsidR="00225701" w:rsidRPr="00225701">
        <w:rPr>
          <w:rFonts w:asciiTheme="majorHAnsi" w:hAnsiTheme="majorHAnsi" w:cstheme="majorHAnsi"/>
        </w:rPr>
        <w:tab/>
      </w:r>
      <w:r w:rsidR="00225701" w:rsidRPr="00225701">
        <w:rPr>
          <w:rFonts w:asciiTheme="majorHAnsi" w:hAnsiTheme="majorHAnsi" w:cstheme="majorHAnsi"/>
          <w:b/>
          <w:bCs/>
        </w:rPr>
        <w:t>Amen.</w:t>
      </w:r>
    </w:p>
    <w:p w14:paraId="73490A02" w14:textId="77777777" w:rsidR="00225701" w:rsidRPr="00225701" w:rsidRDefault="00225701" w:rsidP="00225701">
      <w:pPr>
        <w:widowControl w:val="0"/>
        <w:rPr>
          <w:rFonts w:asciiTheme="majorHAnsi" w:hAnsiTheme="majorHAnsi" w:cstheme="majorHAnsi"/>
          <w:b/>
          <w:bCs/>
          <w:i/>
          <w:iCs/>
        </w:rPr>
      </w:pPr>
    </w:p>
    <w:p w14:paraId="5411F11A" w14:textId="77777777" w:rsidR="00225701" w:rsidRPr="00225701" w:rsidRDefault="00225701" w:rsidP="00225701">
      <w:pPr>
        <w:widowControl w:val="0"/>
        <w:rPr>
          <w:rFonts w:asciiTheme="majorHAnsi" w:hAnsiTheme="majorHAnsi" w:cstheme="majorHAnsi"/>
          <w:b/>
          <w:bCs/>
          <w:i/>
          <w:iCs/>
        </w:rPr>
      </w:pPr>
    </w:p>
    <w:p w14:paraId="4F5B4E62" w14:textId="77777777" w:rsidR="00225701" w:rsidRPr="00225701" w:rsidRDefault="00225701" w:rsidP="00225701">
      <w:pPr>
        <w:widowControl w:val="0"/>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Testimonianza</w:t>
      </w:r>
    </w:p>
    <w:p w14:paraId="7CDADA91"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Questo vangelo ci restituisce alla dimensione più vera di chi sperimenta la vicinanza di Dio: la lode, la meraviglia, la gratitudine. È la gioia dei redenti! Chi più ha sperimentato questa vicinanza, nel suo cuore prima ma pure nelle sue viscere, è Maria. A lei si unisce tutta la Chiesa specie nella preghiera del Vespro con uno sguardo che non dimentica il passato e si fa non nostalgia ma memoria </w:t>
      </w:r>
      <w:proofErr w:type="gramStart"/>
      <w:r w:rsidRPr="00225701">
        <w:rPr>
          <w:rFonts w:asciiTheme="majorHAnsi" w:hAnsiTheme="majorHAnsi" w:cstheme="majorHAnsi"/>
        </w:rPr>
        <w:t>e</w:t>
      </w:r>
      <w:proofErr w:type="gramEnd"/>
      <w:r w:rsidRPr="00225701">
        <w:rPr>
          <w:rFonts w:asciiTheme="majorHAnsi" w:hAnsiTheme="majorHAnsi" w:cstheme="majorHAnsi"/>
        </w:rPr>
        <w:t xml:space="preserve"> con uno che guarda al futuro e si fa non fuga ma responsabilità. Maria canta il Dio di Abramo, il Dio amante della vita e fedele alle sue promesse, quel Dio che tutti ama, che</w:t>
      </w:r>
      <w:r w:rsidRPr="00225701">
        <w:rPr>
          <w:rFonts w:asciiTheme="majorHAnsi" w:hAnsiTheme="majorHAnsi" w:cstheme="majorHAnsi"/>
          <w:i/>
          <w:iCs/>
        </w:rPr>
        <w:t xml:space="preserve"> non degli angeli ma della stirpe di Abramo si prende cura</w:t>
      </w:r>
      <w:r w:rsidRPr="00225701">
        <w:rPr>
          <w:rFonts w:asciiTheme="majorHAnsi" w:hAnsiTheme="majorHAnsi" w:cstheme="majorHAnsi"/>
        </w:rPr>
        <w:t xml:space="preserve">, un Dio appassionato della storia di tutti ma con una preferenza per l’orfano, lo straniero e la vedova. </w:t>
      </w:r>
    </w:p>
    <w:p w14:paraId="72FFEC20"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Maria porta nel grembo Colui che sarà per i poveri di tutti i tempi la bella notizia del Padre. </w:t>
      </w:r>
    </w:p>
    <w:p w14:paraId="5F1286C7"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Attraverso lui prenderà corpo la tenerezza e la cura di Dio: aprirà gli occhi ai ciechi, farà saltellare lo zoppo, aprirà la bocca ai muti, annunciando un tempo di grazia. Maria magnifica un “Dio di parte” e indica alla Chiesa di sempre da che parte stare. Non è ammessa la neutralità. Non che qualcuno sia escluso: anche i tanti Levi, Zaccheo, i ricchi i superbi potranno salvarsi se si faranno disponibili ad ascoltare, a decidersi e a cambiare vita specie verso gli affamati, gli umili, i piccoli. La prova del nove sarà la condivisione con i poveri.</w:t>
      </w:r>
    </w:p>
    <w:p w14:paraId="64C96392"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lastRenderedPageBreak/>
        <w:t xml:space="preserve">Maria ci suggerisce le dimensioni fondamentali per vivere la Chiesa: l’ascolto dell’annuncio di Dio a Nazareth spinge con sollecitudine e premura verso </w:t>
      </w:r>
      <w:proofErr w:type="spellStart"/>
      <w:r w:rsidRPr="00225701">
        <w:rPr>
          <w:rFonts w:asciiTheme="majorHAnsi" w:hAnsiTheme="majorHAnsi" w:cstheme="majorHAnsi"/>
        </w:rPr>
        <w:t>Ain</w:t>
      </w:r>
      <w:proofErr w:type="spellEnd"/>
      <w:r w:rsidRPr="00225701">
        <w:rPr>
          <w:rFonts w:asciiTheme="majorHAnsi" w:hAnsiTheme="majorHAnsi" w:cstheme="majorHAnsi"/>
        </w:rPr>
        <w:t xml:space="preserve"> </w:t>
      </w:r>
      <w:proofErr w:type="spellStart"/>
      <w:r w:rsidRPr="00225701">
        <w:rPr>
          <w:rFonts w:asciiTheme="majorHAnsi" w:hAnsiTheme="majorHAnsi" w:cstheme="majorHAnsi"/>
        </w:rPr>
        <w:t>Karem</w:t>
      </w:r>
      <w:proofErr w:type="spellEnd"/>
      <w:r w:rsidRPr="00225701">
        <w:rPr>
          <w:rFonts w:asciiTheme="majorHAnsi" w:hAnsiTheme="majorHAnsi" w:cstheme="majorHAnsi"/>
        </w:rPr>
        <w:t xml:space="preserve"> da Elisabetta perché la consolazione è finalmente vicina. </w:t>
      </w:r>
    </w:p>
    <w:p w14:paraId="1CFDCBBB"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La Chiesa come la vita di ciascun credente sia tesa ad essere annuncio concreto di questa liberazione che Dio va facendo non senza di noi. Annuncio gioioso e impegnativo che non può concludersi entro i perimetri sacri e che deve trasbordare fino a giungere a tutti. Il Magnificat è canto e impegno, qui e ora. Senza rimandi e senza giustificazioni. Senza passare oltre, senza voltarsi dall’altra parte, evitando cinismo e indifferenza. E non basterà nemmeno essere una Chiesa </w:t>
      </w:r>
      <w:r w:rsidRPr="00225701">
        <w:rPr>
          <w:rFonts w:asciiTheme="majorHAnsi" w:hAnsiTheme="majorHAnsi" w:cstheme="majorHAnsi"/>
          <w:i/>
          <w:iCs/>
        </w:rPr>
        <w:t>per</w:t>
      </w:r>
      <w:r w:rsidRPr="00225701">
        <w:rPr>
          <w:rFonts w:asciiTheme="majorHAnsi" w:hAnsiTheme="majorHAnsi" w:cstheme="majorHAnsi"/>
        </w:rPr>
        <w:t xml:space="preserve"> i poveri. Dovremo diventare ogni giorno e sempre più Chiesa </w:t>
      </w:r>
      <w:r w:rsidRPr="00225701">
        <w:rPr>
          <w:rFonts w:asciiTheme="majorHAnsi" w:hAnsiTheme="majorHAnsi" w:cstheme="majorHAnsi"/>
          <w:i/>
          <w:iCs/>
        </w:rPr>
        <w:t>con</w:t>
      </w:r>
      <w:r w:rsidRPr="00225701">
        <w:rPr>
          <w:rFonts w:asciiTheme="majorHAnsi" w:hAnsiTheme="majorHAnsi" w:cstheme="majorHAnsi"/>
        </w:rPr>
        <w:t xml:space="preserve"> i poveri. Quanti cercano giustizia e sono lasciati ai margini di ogni sistema devono trovare nelle nostre comunità il loro </w:t>
      </w:r>
      <w:r w:rsidRPr="00225701">
        <w:rPr>
          <w:rFonts w:asciiTheme="majorHAnsi" w:hAnsiTheme="majorHAnsi" w:cstheme="majorHAnsi"/>
          <w:i/>
          <w:iCs/>
        </w:rPr>
        <w:t>“posto riservato”</w:t>
      </w:r>
      <w:r w:rsidRPr="00225701">
        <w:rPr>
          <w:rFonts w:asciiTheme="majorHAnsi" w:hAnsiTheme="majorHAnsi" w:cstheme="majorHAnsi"/>
        </w:rPr>
        <w:t xml:space="preserve">, più di qualunque altro. </w:t>
      </w:r>
    </w:p>
    <w:p w14:paraId="4F7D89CB"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Le loro richieste e le loro lacrime sono uno sprone per la nostra conversione, per passare da atteggiamenti di chiusura e imborghesimento ad altri fatti di comprensione e di amicizia.  </w:t>
      </w:r>
    </w:p>
    <w:p w14:paraId="1E1C07D1" w14:textId="77777777" w:rsidR="00225701" w:rsidRPr="00225701" w:rsidRDefault="00225701" w:rsidP="00225701">
      <w:pPr>
        <w:rPr>
          <w:rFonts w:asciiTheme="majorHAnsi" w:hAnsiTheme="majorHAnsi" w:cstheme="majorHAnsi"/>
        </w:rPr>
      </w:pPr>
    </w:p>
    <w:p w14:paraId="346492F3" w14:textId="77777777" w:rsidR="00487724" w:rsidRDefault="00487724" w:rsidP="00225701">
      <w:pPr>
        <w:jc w:val="right"/>
        <w:rPr>
          <w:rFonts w:asciiTheme="majorHAnsi" w:hAnsiTheme="majorHAnsi" w:cstheme="majorHAnsi"/>
          <w:i/>
          <w:iCs/>
          <w:sz w:val="22"/>
        </w:rPr>
      </w:pPr>
      <w:r>
        <w:rPr>
          <w:rFonts w:asciiTheme="majorHAnsi" w:hAnsiTheme="majorHAnsi" w:cstheme="majorHAnsi"/>
          <w:i/>
          <w:iCs/>
          <w:sz w:val="22"/>
        </w:rPr>
        <w:t xml:space="preserve">Don Vito </w:t>
      </w:r>
      <w:proofErr w:type="spellStart"/>
      <w:r>
        <w:rPr>
          <w:rFonts w:asciiTheme="majorHAnsi" w:hAnsiTheme="majorHAnsi" w:cstheme="majorHAnsi"/>
          <w:i/>
          <w:iCs/>
          <w:sz w:val="22"/>
        </w:rPr>
        <w:t>Piccinonna</w:t>
      </w:r>
      <w:proofErr w:type="spellEnd"/>
    </w:p>
    <w:p w14:paraId="11664CB2" w14:textId="77777777" w:rsidR="00225701" w:rsidRPr="00487724" w:rsidRDefault="00876253" w:rsidP="00225701">
      <w:pPr>
        <w:jc w:val="right"/>
        <w:rPr>
          <w:rFonts w:asciiTheme="majorHAnsi" w:hAnsiTheme="majorHAnsi" w:cstheme="majorHAnsi"/>
          <w:i/>
          <w:iCs/>
          <w:sz w:val="22"/>
        </w:rPr>
      </w:pPr>
      <w:r>
        <w:rPr>
          <w:rFonts w:asciiTheme="majorHAnsi" w:hAnsiTheme="majorHAnsi" w:cstheme="majorHAnsi"/>
          <w:i/>
          <w:iCs/>
          <w:sz w:val="22"/>
        </w:rPr>
        <w:t>P</w:t>
      </w:r>
      <w:r w:rsidR="00225701" w:rsidRPr="00487724">
        <w:rPr>
          <w:rFonts w:asciiTheme="majorHAnsi" w:hAnsiTheme="majorHAnsi" w:cstheme="majorHAnsi"/>
          <w:i/>
          <w:iCs/>
          <w:sz w:val="22"/>
        </w:rPr>
        <w:t>arroco-rettore Basilica Santuario “Santi Medici” – Bitonto</w:t>
      </w:r>
    </w:p>
    <w:p w14:paraId="1C990908" w14:textId="77777777" w:rsidR="00225701" w:rsidRPr="00487724" w:rsidRDefault="00876253" w:rsidP="00225701">
      <w:pPr>
        <w:jc w:val="right"/>
        <w:rPr>
          <w:rFonts w:asciiTheme="majorHAnsi" w:hAnsiTheme="majorHAnsi" w:cstheme="majorHAnsi"/>
          <w:i/>
          <w:iCs/>
          <w:sz w:val="22"/>
        </w:rPr>
      </w:pPr>
      <w:r>
        <w:rPr>
          <w:rFonts w:asciiTheme="majorHAnsi" w:hAnsiTheme="majorHAnsi" w:cstheme="majorHAnsi"/>
          <w:i/>
          <w:iCs/>
          <w:sz w:val="22"/>
        </w:rPr>
        <w:t>D</w:t>
      </w:r>
      <w:r w:rsidR="00225701" w:rsidRPr="00487724">
        <w:rPr>
          <w:rFonts w:asciiTheme="majorHAnsi" w:hAnsiTheme="majorHAnsi" w:cstheme="majorHAnsi"/>
          <w:i/>
          <w:iCs/>
          <w:sz w:val="22"/>
        </w:rPr>
        <w:t xml:space="preserve">irettore dell’Ufficio Caritas, Bari-Bitonto </w:t>
      </w:r>
    </w:p>
    <w:p w14:paraId="35FC2C82" w14:textId="77777777" w:rsidR="00225701" w:rsidRPr="00225701" w:rsidRDefault="00225701" w:rsidP="00225701">
      <w:pPr>
        <w:widowControl w:val="0"/>
        <w:jc w:val="right"/>
        <w:rPr>
          <w:rFonts w:asciiTheme="majorHAnsi" w:hAnsiTheme="majorHAnsi" w:cstheme="majorHAnsi"/>
          <w:b/>
          <w:bCs/>
          <w:i/>
          <w:iCs/>
        </w:rPr>
      </w:pPr>
    </w:p>
    <w:p w14:paraId="26443E56" w14:textId="77777777" w:rsidR="00225701" w:rsidRPr="00225701" w:rsidRDefault="00225701" w:rsidP="00225701">
      <w:pPr>
        <w:widowControl w:val="0"/>
        <w:jc w:val="right"/>
        <w:rPr>
          <w:rFonts w:asciiTheme="majorHAnsi" w:hAnsiTheme="majorHAnsi" w:cstheme="majorHAnsi"/>
        </w:rPr>
      </w:pPr>
    </w:p>
    <w:p w14:paraId="23182B2E" w14:textId="77777777" w:rsidR="00225701" w:rsidRPr="00225701" w:rsidRDefault="00225701" w:rsidP="00225701">
      <w:pPr>
        <w:widowControl w:val="0"/>
        <w:spacing w:line="276" w:lineRule="auto"/>
        <w:jc w:val="center"/>
        <w:rPr>
          <w:rFonts w:asciiTheme="majorHAnsi" w:hAnsiTheme="majorHAnsi" w:cstheme="majorHAnsi"/>
          <w:b/>
          <w:bCs/>
          <w:i/>
          <w:iCs/>
        </w:rPr>
      </w:pPr>
      <w:r w:rsidRPr="00225701">
        <w:rPr>
          <w:rFonts w:asciiTheme="majorHAnsi" w:hAnsiTheme="majorHAnsi" w:cstheme="majorHAnsi"/>
          <w:b/>
          <w:bCs/>
          <w:i/>
          <w:iCs/>
        </w:rPr>
        <w:t>23 dicembre</w:t>
      </w:r>
    </w:p>
    <w:p w14:paraId="713D578E" w14:textId="77777777" w:rsidR="00225701" w:rsidRPr="00225701" w:rsidRDefault="00225701" w:rsidP="00225701">
      <w:pPr>
        <w:widowControl w:val="0"/>
        <w:rPr>
          <w:rFonts w:asciiTheme="majorHAnsi" w:hAnsiTheme="majorHAnsi" w:cstheme="majorHAnsi"/>
          <w:b/>
          <w:bCs/>
          <w:smallCaps/>
          <w:kern w:val="24"/>
        </w:rPr>
      </w:pPr>
    </w:p>
    <w:p w14:paraId="5954C63D" w14:textId="77777777" w:rsidR="00225701" w:rsidRPr="00225701" w:rsidRDefault="00225701" w:rsidP="00225701">
      <w:pPr>
        <w:widowControl w:val="0"/>
        <w:rPr>
          <w:rFonts w:asciiTheme="majorHAnsi" w:hAnsiTheme="majorHAnsi" w:cstheme="majorHAnsi"/>
          <w:b/>
          <w:bCs/>
          <w:smallCaps/>
          <w:kern w:val="24"/>
        </w:rPr>
      </w:pPr>
      <w:r w:rsidRPr="00225701">
        <w:rPr>
          <w:rFonts w:asciiTheme="majorHAnsi" w:hAnsiTheme="majorHAnsi" w:cstheme="majorHAnsi"/>
          <w:b/>
          <w:bCs/>
          <w:smallCaps/>
          <w:kern w:val="24"/>
        </w:rPr>
        <w:t>Intercessione</w:t>
      </w:r>
    </w:p>
    <w:p w14:paraId="2446027B" w14:textId="77777777" w:rsidR="00225701" w:rsidRPr="00225701" w:rsidRDefault="00225701" w:rsidP="00225701">
      <w:pPr>
        <w:widowControl w:val="0"/>
        <w:rPr>
          <w:rFonts w:asciiTheme="majorHAnsi" w:hAnsiTheme="majorHAnsi" w:cstheme="majorHAnsi"/>
          <w:b/>
          <w:bCs/>
          <w:smallCaps/>
          <w:kern w:val="24"/>
        </w:rPr>
      </w:pPr>
    </w:p>
    <w:p w14:paraId="2CD9E6E0" w14:textId="77777777" w:rsidR="00225701" w:rsidRPr="00225701" w:rsidRDefault="009A1798" w:rsidP="00225701">
      <w:pPr>
        <w:shd w:val="clear" w:color="auto" w:fill="FFFFFF"/>
        <w:rPr>
          <w:rFonts w:asciiTheme="majorHAnsi" w:hAnsiTheme="majorHAnsi" w:cstheme="majorHAnsi"/>
        </w:rPr>
      </w:pPr>
      <w:r w:rsidRPr="009A1798">
        <w:rPr>
          <w:rFonts w:asciiTheme="majorHAnsi" w:hAnsiTheme="majorHAnsi" w:cstheme="majorHAnsi"/>
          <w:b/>
          <w:bCs/>
          <w:iCs/>
        </w:rPr>
        <w:t>C.</w:t>
      </w:r>
      <w:r w:rsidR="00225701" w:rsidRPr="00225701">
        <w:rPr>
          <w:rFonts w:asciiTheme="majorHAnsi" w:hAnsiTheme="majorHAnsi" w:cstheme="majorHAnsi"/>
        </w:rPr>
        <w:tab/>
        <w:t>Nel tuo amore, Signore, ricordati di noi:</w:t>
      </w:r>
    </w:p>
    <w:p w14:paraId="3E7AF013"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vieni a visitarci con la tua salvezza.</w:t>
      </w:r>
    </w:p>
    <w:p w14:paraId="0D58D46F" w14:textId="77777777" w:rsidR="00225701" w:rsidRPr="00225701" w:rsidRDefault="00225701" w:rsidP="00225701">
      <w:pPr>
        <w:shd w:val="clear" w:color="auto" w:fill="FFFFFF"/>
        <w:rPr>
          <w:rFonts w:asciiTheme="majorHAnsi" w:hAnsiTheme="majorHAnsi" w:cstheme="majorHAnsi"/>
        </w:rPr>
      </w:pPr>
    </w:p>
    <w:p w14:paraId="23DA5D66" w14:textId="77777777" w:rsidR="00225701" w:rsidRPr="00225701" w:rsidRDefault="009A1798" w:rsidP="00225701">
      <w:pPr>
        <w:shd w:val="clear" w:color="auto" w:fill="FFFFFF"/>
        <w:rPr>
          <w:rFonts w:asciiTheme="majorHAnsi" w:hAnsiTheme="majorHAnsi" w:cstheme="majorHAnsi"/>
          <w:i/>
        </w:rPr>
      </w:pPr>
      <w:r>
        <w:rPr>
          <w:rFonts w:asciiTheme="majorHAnsi" w:hAnsiTheme="majorHAnsi" w:cstheme="majorHAnsi"/>
          <w:b/>
        </w:rPr>
        <w:t>L</w:t>
      </w:r>
      <w:r w:rsidRPr="009A1798">
        <w:rPr>
          <w:rFonts w:asciiTheme="majorHAnsi" w:hAnsiTheme="majorHAnsi" w:cstheme="majorHAnsi"/>
          <w:b/>
        </w:rPr>
        <w:t>.</w:t>
      </w:r>
      <w:r w:rsidR="00225701" w:rsidRPr="00225701">
        <w:rPr>
          <w:rFonts w:asciiTheme="majorHAnsi" w:hAnsiTheme="majorHAnsi" w:cstheme="majorHAnsi"/>
          <w:i/>
        </w:rPr>
        <w:tab/>
      </w:r>
      <w:r w:rsidR="00225701" w:rsidRPr="00225701">
        <w:rPr>
          <w:rFonts w:asciiTheme="majorHAnsi" w:hAnsiTheme="majorHAnsi" w:cstheme="majorHAnsi"/>
          <w:iCs/>
        </w:rPr>
        <w:t>Diciamo insieme:</w:t>
      </w:r>
    </w:p>
    <w:p w14:paraId="0B3DD8F1" w14:textId="77777777" w:rsidR="00225701" w:rsidRPr="00225701" w:rsidRDefault="009A1798" w:rsidP="009A1798">
      <w:pPr>
        <w:shd w:val="clear" w:color="auto" w:fill="FFFFFF"/>
        <w:rPr>
          <w:rFonts w:asciiTheme="majorHAnsi" w:hAnsiTheme="majorHAnsi" w:cstheme="majorHAnsi"/>
          <w:b/>
          <w:bCs/>
          <w:i/>
        </w:rPr>
      </w:pPr>
      <w:r>
        <w:rPr>
          <w:rFonts w:asciiTheme="majorHAnsi" w:hAnsiTheme="majorHAnsi" w:cstheme="majorHAnsi"/>
          <w:b/>
          <w:bCs/>
          <w:i/>
        </w:rPr>
        <w:t>R.</w:t>
      </w:r>
      <w:r>
        <w:rPr>
          <w:rFonts w:asciiTheme="majorHAnsi" w:hAnsiTheme="majorHAnsi" w:cstheme="majorHAnsi"/>
          <w:b/>
          <w:bCs/>
          <w:i/>
        </w:rPr>
        <w:tab/>
      </w:r>
      <w:r w:rsidR="00225701" w:rsidRPr="00225701">
        <w:rPr>
          <w:rFonts w:asciiTheme="majorHAnsi" w:hAnsiTheme="majorHAnsi" w:cstheme="majorHAnsi"/>
          <w:b/>
          <w:bCs/>
          <w:i/>
        </w:rPr>
        <w:t>Illumina il tuo popolo, Signore!</w:t>
      </w:r>
    </w:p>
    <w:p w14:paraId="5EB84295" w14:textId="77777777" w:rsidR="00225701" w:rsidRPr="00225701" w:rsidRDefault="00225701" w:rsidP="00225701">
      <w:pPr>
        <w:shd w:val="clear" w:color="auto" w:fill="FFFFFF"/>
        <w:rPr>
          <w:rFonts w:asciiTheme="majorHAnsi" w:hAnsiTheme="majorHAnsi" w:cstheme="majorHAnsi"/>
          <w:i/>
        </w:rPr>
      </w:pPr>
    </w:p>
    <w:p w14:paraId="5DDF2E56"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Hai riempito di Spirito Giovanni il Battista</w:t>
      </w:r>
    </w:p>
    <w:p w14:paraId="56017BC6"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fin dal grembo di sua madre:</w:t>
      </w:r>
    </w:p>
    <w:p w14:paraId="11F62F4D"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suscita nella tua chiesa uomini e donne pieni di Spirito Santo.</w:t>
      </w:r>
    </w:p>
    <w:p w14:paraId="2C8164AE" w14:textId="77777777" w:rsidR="00225701" w:rsidRPr="00225701" w:rsidRDefault="00225701" w:rsidP="00225701">
      <w:pPr>
        <w:shd w:val="clear" w:color="auto" w:fill="FFFFFF"/>
        <w:rPr>
          <w:rFonts w:asciiTheme="majorHAnsi" w:hAnsiTheme="majorHAnsi" w:cstheme="majorHAnsi"/>
        </w:rPr>
      </w:pPr>
    </w:p>
    <w:p w14:paraId="7B003A87"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Hai fatto trasalire e danzare di gioia il tuo servo</w:t>
      </w:r>
    </w:p>
    <w:p w14:paraId="52D24CA5"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al suono della voce della madre di Gesù:</w:t>
      </w:r>
    </w:p>
    <w:p w14:paraId="68D33CAA"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tutte le genti accolgano con gioia l’evangelo.</w:t>
      </w:r>
    </w:p>
    <w:p w14:paraId="0ACB4716" w14:textId="77777777" w:rsidR="00225701" w:rsidRPr="00225701" w:rsidRDefault="00225701" w:rsidP="00225701">
      <w:pPr>
        <w:shd w:val="clear" w:color="auto" w:fill="FFFFFF"/>
        <w:rPr>
          <w:rFonts w:asciiTheme="majorHAnsi" w:hAnsiTheme="majorHAnsi" w:cstheme="majorHAnsi"/>
        </w:rPr>
      </w:pPr>
    </w:p>
    <w:p w14:paraId="3372DE1A"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Hai preparato nel Precursore la lampada</w:t>
      </w:r>
    </w:p>
    <w:p w14:paraId="58BF4D62"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che arde e splende per il tuo Messia:</w:t>
      </w:r>
    </w:p>
    <w:p w14:paraId="3E087C72"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i discepoli di Cristo siano luce del mondo.</w:t>
      </w:r>
    </w:p>
    <w:p w14:paraId="669B0511" w14:textId="77777777" w:rsidR="00225701" w:rsidRPr="00225701" w:rsidRDefault="00225701" w:rsidP="00225701">
      <w:pPr>
        <w:shd w:val="clear" w:color="auto" w:fill="FFFFFF"/>
        <w:rPr>
          <w:rFonts w:asciiTheme="majorHAnsi" w:hAnsiTheme="majorHAnsi" w:cstheme="majorHAnsi"/>
        </w:rPr>
      </w:pPr>
    </w:p>
    <w:p w14:paraId="641E4D57"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Hai chiamato Giovanni nella solitudine del deserto</w:t>
      </w:r>
    </w:p>
    <w:p w14:paraId="7989FF95"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per preparare una strada al Veniente:</w:t>
      </w:r>
    </w:p>
    <w:p w14:paraId="3E1EF66F"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i solitari siano un segno dell’attesa del suo ritorno.</w:t>
      </w:r>
    </w:p>
    <w:p w14:paraId="44E0CB2D" w14:textId="77777777" w:rsidR="00225701" w:rsidRPr="00225701" w:rsidRDefault="00225701" w:rsidP="00225701">
      <w:pPr>
        <w:shd w:val="clear" w:color="auto" w:fill="FFFFFF"/>
        <w:rPr>
          <w:rFonts w:asciiTheme="majorHAnsi" w:hAnsiTheme="majorHAnsi" w:cstheme="majorHAnsi"/>
        </w:rPr>
      </w:pPr>
    </w:p>
    <w:p w14:paraId="7EDF68CB"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Hai fatto del tuo servo l’amico dello Sposo</w:t>
      </w:r>
    </w:p>
    <w:p w14:paraId="5BC41FB7"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che accetta di diminuire perché Cristo cresca:</w:t>
      </w:r>
    </w:p>
    <w:p w14:paraId="0E01A5F2"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 xml:space="preserve">concedici di dimenticare noi stessi </w:t>
      </w:r>
    </w:p>
    <w:p w14:paraId="7047EF0E" w14:textId="77777777" w:rsidR="00225701" w:rsidRDefault="00225701" w:rsidP="00225701">
      <w:pPr>
        <w:shd w:val="clear" w:color="auto" w:fill="FFFFFF"/>
        <w:rPr>
          <w:rFonts w:asciiTheme="majorHAnsi" w:hAnsiTheme="majorHAnsi" w:cstheme="majorHAnsi"/>
        </w:rPr>
      </w:pPr>
      <w:r w:rsidRPr="00225701">
        <w:rPr>
          <w:rFonts w:asciiTheme="majorHAnsi" w:hAnsiTheme="majorHAnsi" w:cstheme="majorHAnsi"/>
        </w:rPr>
        <w:t>quando annunciamo il Signore.</w:t>
      </w:r>
    </w:p>
    <w:p w14:paraId="12AAEA7E" w14:textId="77777777" w:rsidR="00C031AD" w:rsidRPr="00225701" w:rsidRDefault="00C031AD" w:rsidP="00225701">
      <w:pPr>
        <w:shd w:val="clear" w:color="auto" w:fill="FFFFFF"/>
        <w:rPr>
          <w:rFonts w:asciiTheme="majorHAnsi" w:hAnsiTheme="majorHAnsi" w:cstheme="majorHAnsi"/>
        </w:rPr>
      </w:pPr>
    </w:p>
    <w:p w14:paraId="41F2A7BC" w14:textId="77777777" w:rsidR="00225701" w:rsidRPr="00225701" w:rsidRDefault="00225701" w:rsidP="00225701">
      <w:pPr>
        <w:shd w:val="clear" w:color="auto" w:fill="FFFFFF"/>
        <w:spacing w:line="276" w:lineRule="auto"/>
        <w:rPr>
          <w:rFonts w:asciiTheme="majorHAnsi" w:hAnsiTheme="majorHAnsi" w:cstheme="majorHAnsi"/>
        </w:rPr>
      </w:pPr>
      <w:r w:rsidRPr="00225701">
        <w:rPr>
          <w:rFonts w:asciiTheme="majorHAnsi" w:hAnsiTheme="majorHAnsi" w:cstheme="majorHAnsi"/>
          <w:b/>
          <w:bCs/>
          <w:smallCaps/>
          <w:kern w:val="24"/>
        </w:rPr>
        <w:t>Orazione</w:t>
      </w:r>
    </w:p>
    <w:p w14:paraId="1519A779" w14:textId="77777777" w:rsidR="00225701" w:rsidRPr="00225701" w:rsidRDefault="00487724" w:rsidP="00225701">
      <w:pPr>
        <w:shd w:val="clear" w:color="auto" w:fill="FFFFFF"/>
        <w:rPr>
          <w:rFonts w:asciiTheme="majorHAnsi" w:hAnsiTheme="majorHAnsi" w:cstheme="majorHAnsi"/>
        </w:rPr>
      </w:pPr>
      <w:r w:rsidRPr="00487724">
        <w:rPr>
          <w:rFonts w:asciiTheme="majorHAnsi" w:hAnsiTheme="majorHAnsi" w:cstheme="majorHAnsi"/>
          <w:b/>
          <w:bCs/>
          <w:iCs/>
        </w:rPr>
        <w:t>C.</w:t>
      </w:r>
      <w:r w:rsidR="00225701" w:rsidRPr="00225701">
        <w:rPr>
          <w:rFonts w:asciiTheme="majorHAnsi" w:hAnsiTheme="majorHAnsi" w:cstheme="majorHAnsi"/>
        </w:rPr>
        <w:tab/>
        <w:t>O Dio,</w:t>
      </w:r>
    </w:p>
    <w:p w14:paraId="143A8E13"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che nella tua onnipotenza</w:t>
      </w:r>
    </w:p>
    <w:p w14:paraId="25691C76"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hai voluto la nascita del Precursore</w:t>
      </w:r>
    </w:p>
    <w:p w14:paraId="4C759F20"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e la venuta del nuovo Elia</w:t>
      </w:r>
    </w:p>
    <w:p w14:paraId="57667AAC"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prima del tuo grande e temibile giorno,</w:t>
      </w:r>
    </w:p>
    <w:p w14:paraId="117CEF7B"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converti i cuori dei padri verso i figli</w:t>
      </w:r>
    </w:p>
    <w:p w14:paraId="00FBF0BE"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e i cuori dei figli verso i padri,</w:t>
      </w:r>
    </w:p>
    <w:p w14:paraId="5C4F5F32"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affinché la tua manifestazione</w:t>
      </w:r>
    </w:p>
    <w:p w14:paraId="6C03E784"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ci trovi un solo popolo in attesa del Messia,</w:t>
      </w:r>
    </w:p>
    <w:p w14:paraId="6CD59CE6"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Gesù Cristo tuo Figlio,</w:t>
      </w:r>
    </w:p>
    <w:p w14:paraId="59F11DC3" w14:textId="77777777" w:rsidR="00225701" w:rsidRPr="00225701" w:rsidRDefault="00225701" w:rsidP="00225701">
      <w:pPr>
        <w:shd w:val="clear" w:color="auto" w:fill="FFFFFF"/>
        <w:spacing w:line="276" w:lineRule="auto"/>
        <w:ind w:firstLine="708"/>
        <w:rPr>
          <w:rFonts w:asciiTheme="majorHAnsi" w:hAnsiTheme="majorHAnsi" w:cstheme="majorHAnsi"/>
        </w:rPr>
      </w:pPr>
      <w:r w:rsidRPr="00225701">
        <w:rPr>
          <w:rFonts w:asciiTheme="majorHAnsi" w:hAnsiTheme="majorHAnsi" w:cstheme="majorHAnsi"/>
        </w:rPr>
        <w:t>benedetto ora e nei secoli dei secoli.</w:t>
      </w:r>
    </w:p>
    <w:p w14:paraId="120FA593" w14:textId="77777777" w:rsidR="00225701" w:rsidRPr="00225701" w:rsidRDefault="00487724" w:rsidP="00225701">
      <w:pPr>
        <w:shd w:val="clear" w:color="auto" w:fill="FFFFFF"/>
        <w:rPr>
          <w:rFonts w:asciiTheme="majorHAnsi" w:hAnsiTheme="majorHAnsi" w:cstheme="majorHAnsi"/>
          <w:b/>
          <w:bCs/>
        </w:rPr>
      </w:pPr>
      <w:r w:rsidRPr="00487724">
        <w:rPr>
          <w:rFonts w:asciiTheme="majorHAnsi" w:hAnsiTheme="majorHAnsi" w:cstheme="majorHAnsi"/>
          <w:b/>
          <w:iCs/>
        </w:rPr>
        <w:t>R.</w:t>
      </w:r>
      <w:r w:rsidR="00225701" w:rsidRPr="00225701">
        <w:rPr>
          <w:rFonts w:asciiTheme="majorHAnsi" w:hAnsiTheme="majorHAnsi" w:cstheme="majorHAnsi"/>
        </w:rPr>
        <w:tab/>
      </w:r>
      <w:r w:rsidR="00225701" w:rsidRPr="00225701">
        <w:rPr>
          <w:rFonts w:asciiTheme="majorHAnsi" w:hAnsiTheme="majorHAnsi" w:cstheme="majorHAnsi"/>
          <w:b/>
          <w:bCs/>
        </w:rPr>
        <w:t>Amen.</w:t>
      </w:r>
    </w:p>
    <w:p w14:paraId="7D4FA2CF" w14:textId="77777777" w:rsidR="00225701" w:rsidRPr="00225701" w:rsidRDefault="00225701" w:rsidP="00225701">
      <w:pPr>
        <w:widowControl w:val="0"/>
        <w:rPr>
          <w:rFonts w:asciiTheme="majorHAnsi" w:hAnsiTheme="majorHAnsi" w:cstheme="majorHAnsi"/>
          <w:b/>
          <w:bCs/>
          <w:i/>
          <w:iCs/>
        </w:rPr>
      </w:pPr>
    </w:p>
    <w:p w14:paraId="7325D80E" w14:textId="77777777" w:rsidR="00225701" w:rsidRPr="00225701" w:rsidRDefault="00225701" w:rsidP="00225701">
      <w:pPr>
        <w:widowControl w:val="0"/>
        <w:rPr>
          <w:rFonts w:asciiTheme="majorHAnsi" w:hAnsiTheme="majorHAnsi" w:cstheme="majorHAnsi"/>
          <w:b/>
          <w:bCs/>
          <w:i/>
          <w:iCs/>
        </w:rPr>
      </w:pPr>
    </w:p>
    <w:p w14:paraId="0DDE90D8" w14:textId="77777777" w:rsidR="00225701" w:rsidRPr="00225701" w:rsidRDefault="00225701" w:rsidP="00225701">
      <w:pPr>
        <w:widowControl w:val="0"/>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Testimonianza</w:t>
      </w:r>
    </w:p>
    <w:p w14:paraId="2E675668" w14:textId="77777777" w:rsidR="00225701" w:rsidRPr="00225701" w:rsidRDefault="00225701" w:rsidP="00225701">
      <w:pPr>
        <w:tabs>
          <w:tab w:val="left" w:pos="2826"/>
        </w:tabs>
        <w:jc w:val="both"/>
        <w:rPr>
          <w:rFonts w:asciiTheme="majorHAnsi" w:hAnsiTheme="majorHAnsi" w:cstheme="majorHAnsi"/>
        </w:rPr>
      </w:pPr>
      <w:r w:rsidRPr="00225701">
        <w:rPr>
          <w:rFonts w:asciiTheme="majorHAnsi" w:hAnsiTheme="majorHAnsi" w:cstheme="majorHAnsi"/>
          <w:i/>
          <w:iCs/>
        </w:rPr>
        <w:t>“Elisabetta diede alla luce un figlio, chiamato Giovanni”</w:t>
      </w:r>
      <w:r w:rsidRPr="00225701">
        <w:rPr>
          <w:rFonts w:asciiTheme="majorHAnsi" w:hAnsiTheme="majorHAnsi" w:cstheme="majorHAnsi"/>
        </w:rPr>
        <w:t xml:space="preserve"> (Lc 1, 57). Ho sempre pensato ad Elisabetta come donna della speranza. Lei, che tutti dicevano sterile, come potrà mai dimenticare il momento in cui </w:t>
      </w:r>
      <w:r w:rsidRPr="00225701">
        <w:rPr>
          <w:rFonts w:asciiTheme="majorHAnsi" w:hAnsiTheme="majorHAnsi" w:cstheme="majorHAnsi"/>
          <w:i/>
          <w:iCs/>
        </w:rPr>
        <w:t>“il bambino le sussultò nel grembo”</w:t>
      </w:r>
      <w:r w:rsidRPr="00225701">
        <w:rPr>
          <w:rFonts w:asciiTheme="majorHAnsi" w:hAnsiTheme="majorHAnsi" w:cstheme="majorHAnsi"/>
        </w:rPr>
        <w:t xml:space="preserve"> (Lc 1, 41)? Credo che ogni mamma abbia impresso nella memoria l’attimo in cui ha sentito, per la prima volta, la Vita sussultare dentro di sé. In quel momento si comprende l’infinita grandezza di quel dono di Amore, la sensazione unica di stupore che ti regala un essere umano che si forma, cresce e vive all’interno del tuo corpo. </w:t>
      </w:r>
    </w:p>
    <w:p w14:paraId="4D6AA680" w14:textId="77777777" w:rsidR="00225701" w:rsidRPr="00225701" w:rsidRDefault="00225701" w:rsidP="00225701">
      <w:pPr>
        <w:tabs>
          <w:tab w:val="left" w:pos="2826"/>
        </w:tabs>
        <w:jc w:val="both"/>
        <w:rPr>
          <w:rFonts w:asciiTheme="majorHAnsi" w:hAnsiTheme="majorHAnsi" w:cstheme="majorHAnsi"/>
        </w:rPr>
      </w:pPr>
      <w:r w:rsidRPr="00225701">
        <w:rPr>
          <w:rFonts w:asciiTheme="majorHAnsi" w:hAnsiTheme="majorHAnsi" w:cstheme="majorHAnsi"/>
        </w:rPr>
        <w:t xml:space="preserve">Essere madre è un grande dono che la vita offre ad una donna. Nel momento in cui nasce un bambino nasce anche la madre, che da donna si rigenera dando vita ad un essere assolutamente nuovo. È un regalo tanto straordinario quanto impegnativo: nutrire, proteggere, curare, educare, crescere il proprio figlio è fonte di rinnovamento continuo per una donna. È un regalo che ne racchiude in sé tanti altri, in un continuo susseguirsi di gioie e preoccupazioni, perché la maternità si rinnova e si alimenta attraverso le diverse fasi della vita dei propri figli. </w:t>
      </w:r>
    </w:p>
    <w:p w14:paraId="0F826AB9" w14:textId="77777777" w:rsidR="00225701" w:rsidRPr="00225701" w:rsidRDefault="00225701" w:rsidP="00225701">
      <w:pPr>
        <w:tabs>
          <w:tab w:val="left" w:pos="2826"/>
        </w:tabs>
        <w:jc w:val="both"/>
        <w:rPr>
          <w:rFonts w:asciiTheme="majorHAnsi" w:hAnsiTheme="majorHAnsi" w:cstheme="majorHAnsi"/>
        </w:rPr>
      </w:pPr>
      <w:r w:rsidRPr="00225701">
        <w:rPr>
          <w:rFonts w:asciiTheme="majorHAnsi" w:hAnsiTheme="majorHAnsi" w:cstheme="majorHAnsi"/>
        </w:rPr>
        <w:t xml:space="preserve">Ma credo che essere madri vada oltre il legame biologico. Penso a tante mie amiche che hanno avuto il coraggio e la gioia di adottare </w:t>
      </w:r>
      <w:r w:rsidRPr="00225701">
        <w:rPr>
          <w:rFonts w:asciiTheme="majorHAnsi" w:hAnsiTheme="majorHAnsi" w:cstheme="majorHAnsi"/>
          <w:i/>
          <w:iCs/>
        </w:rPr>
        <w:t>“figli”</w:t>
      </w:r>
      <w:r w:rsidRPr="00225701">
        <w:rPr>
          <w:rFonts w:asciiTheme="majorHAnsi" w:hAnsiTheme="majorHAnsi" w:cstheme="majorHAnsi"/>
        </w:rPr>
        <w:t>, a volte provenienti da diverse parti del mondo. Ognuno di essi porta con sé storie di sofferenza, che con il tempo si sono trasformate in vere esperienze di amore e di condivisione. Ed è meraviglioso osservare lo stupore negli occhi di quei bambini che si vedono accolti e amati dai loro genitori, senza immaginare quanta gioia siano in grado di donare.</w:t>
      </w:r>
    </w:p>
    <w:p w14:paraId="1944F61A" w14:textId="77777777" w:rsidR="00225701" w:rsidRPr="00225701" w:rsidRDefault="00225701" w:rsidP="00225701">
      <w:pPr>
        <w:tabs>
          <w:tab w:val="left" w:pos="2826"/>
        </w:tabs>
        <w:jc w:val="both"/>
        <w:rPr>
          <w:rFonts w:asciiTheme="majorHAnsi" w:hAnsiTheme="majorHAnsi" w:cstheme="majorHAnsi"/>
        </w:rPr>
      </w:pPr>
      <w:r w:rsidRPr="00225701">
        <w:rPr>
          <w:rFonts w:asciiTheme="majorHAnsi" w:hAnsiTheme="majorHAnsi" w:cstheme="majorHAnsi"/>
        </w:rPr>
        <w:t xml:space="preserve">Essere madre vuol dire, quindi, </w:t>
      </w:r>
      <w:r w:rsidRPr="00225701">
        <w:rPr>
          <w:rFonts w:asciiTheme="majorHAnsi" w:hAnsiTheme="majorHAnsi" w:cstheme="majorHAnsi"/>
          <w:i/>
          <w:iCs/>
        </w:rPr>
        <w:t>stupirsi di fronte alla vita</w:t>
      </w:r>
      <w:r w:rsidRPr="00225701">
        <w:rPr>
          <w:rFonts w:asciiTheme="majorHAnsi" w:hAnsiTheme="majorHAnsi" w:cstheme="majorHAnsi"/>
        </w:rPr>
        <w:t xml:space="preserve">, qualunque sia il grembo che la ha generata, accogliere gli altri, come se fossero nostri figli, con lo stesso amore smisurato di Maria e con la stessa gioia che provò Elisabetta, incredula, di fronte al miracolo della Vita. </w:t>
      </w:r>
    </w:p>
    <w:p w14:paraId="05A21472" w14:textId="77777777" w:rsidR="00225701" w:rsidRPr="00225701" w:rsidRDefault="00225701" w:rsidP="00225701">
      <w:pPr>
        <w:tabs>
          <w:tab w:val="left" w:pos="2826"/>
        </w:tabs>
        <w:jc w:val="both"/>
        <w:rPr>
          <w:rFonts w:asciiTheme="majorHAnsi" w:hAnsiTheme="majorHAnsi" w:cstheme="majorHAnsi"/>
        </w:rPr>
      </w:pPr>
      <w:r w:rsidRPr="00225701">
        <w:rPr>
          <w:rFonts w:asciiTheme="majorHAnsi" w:hAnsiTheme="majorHAnsi" w:cstheme="majorHAnsi"/>
        </w:rPr>
        <w:t xml:space="preserve">Si, lo stupore è anche il segno dell’operare di Dio nella storia e nella nostra quotidianità e noi siamo chiamati a custodirlo ed alimentarlo. Penso alla commozione che provo ogni volta nel vedere i bambini del catechismo ricevere la Prima Comunione o alla gioia che mi pervade quando prendo per mano i miei studenti del primo anno di università e li accompagno verso il traguardo della Laurea. Pur non essendo miei figli provo per loro lo stesso amore. </w:t>
      </w:r>
    </w:p>
    <w:p w14:paraId="35F71A74" w14:textId="77777777" w:rsidR="00225701" w:rsidRPr="00225701" w:rsidRDefault="00225701" w:rsidP="00225701">
      <w:pPr>
        <w:tabs>
          <w:tab w:val="left" w:pos="2826"/>
        </w:tabs>
        <w:jc w:val="both"/>
        <w:rPr>
          <w:rFonts w:asciiTheme="majorHAnsi" w:hAnsiTheme="majorHAnsi" w:cstheme="majorHAnsi"/>
        </w:rPr>
      </w:pPr>
      <w:r w:rsidRPr="00225701">
        <w:rPr>
          <w:rFonts w:asciiTheme="majorHAnsi" w:hAnsiTheme="majorHAnsi" w:cstheme="majorHAnsi"/>
        </w:rPr>
        <w:t xml:space="preserve">Mi vengono in mente le parole di Gesù sul Calvario, nel momento di massima sofferenza di sua Madre, quando le affida il discepolo che amava: </w:t>
      </w:r>
      <w:r w:rsidRPr="00225701">
        <w:rPr>
          <w:rFonts w:asciiTheme="majorHAnsi" w:hAnsiTheme="majorHAnsi" w:cstheme="majorHAnsi"/>
          <w:i/>
          <w:iCs/>
        </w:rPr>
        <w:t>“Donna, ecco il tuo Figlio … Ecco la tua Madre”</w:t>
      </w:r>
      <w:r w:rsidRPr="00225701">
        <w:rPr>
          <w:rFonts w:asciiTheme="majorHAnsi" w:hAnsiTheme="majorHAnsi" w:cstheme="majorHAnsi"/>
        </w:rPr>
        <w:t xml:space="preserve"> (</w:t>
      </w:r>
      <w:proofErr w:type="spellStart"/>
      <w:r w:rsidRPr="00225701">
        <w:rPr>
          <w:rFonts w:asciiTheme="majorHAnsi" w:hAnsiTheme="majorHAnsi" w:cstheme="majorHAnsi"/>
        </w:rPr>
        <w:t>Gv</w:t>
      </w:r>
      <w:proofErr w:type="spellEnd"/>
      <w:r w:rsidRPr="00225701">
        <w:rPr>
          <w:rFonts w:asciiTheme="majorHAnsi" w:hAnsiTheme="majorHAnsi" w:cstheme="majorHAnsi"/>
        </w:rPr>
        <w:t xml:space="preserve">. 19, 26-27). Se Maria è stata in grado di aprire il proprio cuore e accogliere il discepolo che Gesù amava, nonostante il suo immenso dolore, come potremmo noi non accogliere gli altri? </w:t>
      </w:r>
    </w:p>
    <w:p w14:paraId="63BEA117" w14:textId="77777777" w:rsidR="00225701" w:rsidRPr="00225701" w:rsidRDefault="00225701" w:rsidP="00225701">
      <w:pPr>
        <w:tabs>
          <w:tab w:val="left" w:pos="2826"/>
        </w:tabs>
        <w:jc w:val="both"/>
        <w:rPr>
          <w:rFonts w:asciiTheme="majorHAnsi" w:hAnsiTheme="majorHAnsi" w:cstheme="majorHAnsi"/>
          <w:i/>
          <w:iCs/>
        </w:rPr>
      </w:pPr>
      <w:r w:rsidRPr="00225701">
        <w:rPr>
          <w:rFonts w:asciiTheme="majorHAnsi" w:hAnsiTheme="majorHAnsi" w:cstheme="majorHAnsi"/>
        </w:rPr>
        <w:t xml:space="preserve">Papa Francesco evidenzia che </w:t>
      </w:r>
      <w:r w:rsidRPr="00225701">
        <w:rPr>
          <w:rFonts w:asciiTheme="majorHAnsi" w:hAnsiTheme="majorHAnsi" w:cstheme="majorHAnsi"/>
          <w:i/>
          <w:iCs/>
        </w:rPr>
        <w:t>“tutto l’avvenimento della nascita di Giovanni Battista è circondato da un gioioso senso di stupore, di sorpresa e di gratitudine”.</w:t>
      </w:r>
      <w:r w:rsidRPr="00225701">
        <w:rPr>
          <w:rFonts w:asciiTheme="majorHAnsi" w:hAnsiTheme="majorHAnsi" w:cstheme="majorHAnsi"/>
        </w:rPr>
        <w:t xml:space="preserve"> E ci invita ad interrogarci su come sia la </w:t>
      </w:r>
      <w:r w:rsidRPr="00225701">
        <w:rPr>
          <w:rFonts w:asciiTheme="majorHAnsi" w:hAnsiTheme="majorHAnsi" w:cstheme="majorHAnsi"/>
        </w:rPr>
        <w:lastRenderedPageBreak/>
        <w:t xml:space="preserve">nostra fede: gioiosa, sempre uguale o piana. Ed infine esclama: </w:t>
      </w:r>
      <w:r w:rsidRPr="00225701">
        <w:rPr>
          <w:rFonts w:asciiTheme="majorHAnsi" w:hAnsiTheme="majorHAnsi" w:cstheme="majorHAnsi"/>
          <w:i/>
          <w:iCs/>
        </w:rPr>
        <w:t>“Gioia, senso di stupore, senso di gratitudine, così dev’essere la fede in Dio”.</w:t>
      </w:r>
    </w:p>
    <w:p w14:paraId="2336DE1A" w14:textId="77777777" w:rsidR="00225701" w:rsidRPr="00225701" w:rsidRDefault="00225701" w:rsidP="00225701">
      <w:pPr>
        <w:tabs>
          <w:tab w:val="left" w:pos="2826"/>
        </w:tabs>
        <w:jc w:val="both"/>
        <w:rPr>
          <w:rFonts w:asciiTheme="majorHAnsi" w:hAnsiTheme="majorHAnsi" w:cstheme="majorHAnsi"/>
        </w:rPr>
      </w:pPr>
    </w:p>
    <w:p w14:paraId="0AF350C2" w14:textId="77777777" w:rsidR="00487724" w:rsidRPr="00487724" w:rsidRDefault="00487724" w:rsidP="00487724">
      <w:pPr>
        <w:tabs>
          <w:tab w:val="left" w:pos="2826"/>
        </w:tabs>
        <w:jc w:val="right"/>
        <w:rPr>
          <w:rFonts w:asciiTheme="majorHAnsi" w:hAnsiTheme="majorHAnsi" w:cstheme="majorHAnsi"/>
          <w:i/>
          <w:iCs/>
          <w:sz w:val="22"/>
        </w:rPr>
      </w:pPr>
      <w:r w:rsidRPr="00487724">
        <w:rPr>
          <w:rFonts w:asciiTheme="majorHAnsi" w:hAnsiTheme="majorHAnsi" w:cstheme="majorHAnsi"/>
          <w:i/>
          <w:iCs/>
          <w:sz w:val="22"/>
        </w:rPr>
        <w:t>Paola Perchinunno</w:t>
      </w:r>
    </w:p>
    <w:p w14:paraId="336DD6A1" w14:textId="77777777" w:rsidR="00225701" w:rsidRPr="00487724" w:rsidRDefault="0030039D" w:rsidP="00487724">
      <w:pPr>
        <w:tabs>
          <w:tab w:val="left" w:pos="2826"/>
        </w:tabs>
        <w:jc w:val="right"/>
        <w:rPr>
          <w:rFonts w:asciiTheme="majorHAnsi" w:hAnsiTheme="majorHAnsi" w:cstheme="majorHAnsi"/>
          <w:i/>
          <w:iCs/>
          <w:sz w:val="22"/>
        </w:rPr>
      </w:pPr>
      <w:r>
        <w:rPr>
          <w:rFonts w:asciiTheme="majorHAnsi" w:hAnsiTheme="majorHAnsi" w:cstheme="majorHAnsi"/>
          <w:i/>
          <w:iCs/>
          <w:sz w:val="22"/>
        </w:rPr>
        <w:t>D</w:t>
      </w:r>
      <w:r w:rsidR="00225701" w:rsidRPr="00487724">
        <w:rPr>
          <w:rFonts w:asciiTheme="majorHAnsi" w:hAnsiTheme="majorHAnsi" w:cstheme="majorHAnsi"/>
          <w:i/>
          <w:iCs/>
          <w:sz w:val="22"/>
        </w:rPr>
        <w:t>ocente di Statistica</w:t>
      </w:r>
      <w:r w:rsidR="003D2945">
        <w:rPr>
          <w:rFonts w:asciiTheme="majorHAnsi" w:hAnsiTheme="majorHAnsi" w:cstheme="majorHAnsi"/>
          <w:i/>
          <w:iCs/>
          <w:sz w:val="22"/>
        </w:rPr>
        <w:t>.</w:t>
      </w:r>
      <w:r w:rsidR="00225701" w:rsidRPr="00487724">
        <w:rPr>
          <w:rFonts w:asciiTheme="majorHAnsi" w:hAnsiTheme="majorHAnsi" w:cstheme="majorHAnsi"/>
          <w:i/>
          <w:iCs/>
          <w:sz w:val="22"/>
        </w:rPr>
        <w:t xml:space="preserve"> Università degli Studi di Bari A</w:t>
      </w:r>
      <w:r w:rsidR="003D2945">
        <w:rPr>
          <w:rFonts w:asciiTheme="majorHAnsi" w:hAnsiTheme="majorHAnsi" w:cstheme="majorHAnsi"/>
          <w:i/>
          <w:iCs/>
          <w:sz w:val="22"/>
        </w:rPr>
        <w:t>.</w:t>
      </w:r>
      <w:r w:rsidR="00225701" w:rsidRPr="00487724">
        <w:rPr>
          <w:rFonts w:asciiTheme="majorHAnsi" w:hAnsiTheme="majorHAnsi" w:cstheme="majorHAnsi"/>
          <w:i/>
          <w:iCs/>
          <w:sz w:val="22"/>
        </w:rPr>
        <w:t xml:space="preserve"> Moro</w:t>
      </w:r>
    </w:p>
    <w:p w14:paraId="17CFA227" w14:textId="77777777" w:rsidR="00225701" w:rsidRPr="00487724" w:rsidRDefault="00225701" w:rsidP="00225701">
      <w:pPr>
        <w:widowControl w:val="0"/>
        <w:rPr>
          <w:rFonts w:asciiTheme="majorHAnsi" w:hAnsiTheme="majorHAnsi" w:cstheme="majorHAnsi"/>
          <w:sz w:val="22"/>
        </w:rPr>
      </w:pPr>
    </w:p>
    <w:p w14:paraId="138C6679" w14:textId="77777777" w:rsidR="00225701" w:rsidRDefault="00225701" w:rsidP="00225701">
      <w:pPr>
        <w:widowControl w:val="0"/>
        <w:rPr>
          <w:rFonts w:asciiTheme="majorHAnsi" w:hAnsiTheme="majorHAnsi" w:cstheme="majorHAnsi"/>
          <w:b/>
          <w:bCs/>
          <w:i/>
          <w:iCs/>
        </w:rPr>
      </w:pPr>
    </w:p>
    <w:p w14:paraId="0C43DB32" w14:textId="77777777" w:rsidR="00225701" w:rsidRPr="00225701" w:rsidRDefault="00225701" w:rsidP="00225701">
      <w:pPr>
        <w:widowControl w:val="0"/>
        <w:spacing w:line="276" w:lineRule="auto"/>
        <w:jc w:val="center"/>
        <w:rPr>
          <w:rFonts w:asciiTheme="majorHAnsi" w:hAnsiTheme="majorHAnsi" w:cstheme="majorHAnsi"/>
          <w:b/>
          <w:bCs/>
          <w:i/>
          <w:iCs/>
        </w:rPr>
      </w:pPr>
      <w:r w:rsidRPr="00225701">
        <w:rPr>
          <w:rFonts w:asciiTheme="majorHAnsi" w:hAnsiTheme="majorHAnsi" w:cstheme="majorHAnsi"/>
          <w:b/>
          <w:bCs/>
          <w:i/>
          <w:iCs/>
        </w:rPr>
        <w:t>24 dicembre</w:t>
      </w:r>
    </w:p>
    <w:p w14:paraId="223CB939" w14:textId="77777777" w:rsidR="00225701" w:rsidRPr="00225701" w:rsidRDefault="00225701" w:rsidP="00225701">
      <w:pPr>
        <w:widowControl w:val="0"/>
        <w:rPr>
          <w:rFonts w:asciiTheme="majorHAnsi" w:hAnsiTheme="majorHAnsi" w:cstheme="majorHAnsi"/>
          <w:b/>
          <w:bCs/>
          <w:smallCaps/>
          <w:kern w:val="24"/>
        </w:rPr>
      </w:pPr>
    </w:p>
    <w:p w14:paraId="0E9A920E" w14:textId="77777777" w:rsidR="00225701" w:rsidRPr="00225701" w:rsidRDefault="00225701" w:rsidP="00225701">
      <w:pPr>
        <w:widowControl w:val="0"/>
        <w:rPr>
          <w:rFonts w:asciiTheme="majorHAnsi" w:hAnsiTheme="majorHAnsi" w:cstheme="majorHAnsi"/>
          <w:b/>
          <w:bCs/>
          <w:smallCaps/>
          <w:kern w:val="24"/>
        </w:rPr>
      </w:pPr>
      <w:r w:rsidRPr="00225701">
        <w:rPr>
          <w:rFonts w:asciiTheme="majorHAnsi" w:hAnsiTheme="majorHAnsi" w:cstheme="majorHAnsi"/>
          <w:b/>
          <w:bCs/>
          <w:smallCaps/>
          <w:kern w:val="24"/>
        </w:rPr>
        <w:t>Intercessione</w:t>
      </w:r>
    </w:p>
    <w:p w14:paraId="5AE1EE76" w14:textId="77777777" w:rsidR="00225701" w:rsidRPr="00225701" w:rsidRDefault="00225701" w:rsidP="00225701">
      <w:pPr>
        <w:widowControl w:val="0"/>
        <w:rPr>
          <w:rFonts w:asciiTheme="majorHAnsi" w:hAnsiTheme="majorHAnsi" w:cstheme="majorHAnsi"/>
          <w:b/>
          <w:bCs/>
          <w:smallCaps/>
          <w:kern w:val="24"/>
        </w:rPr>
      </w:pPr>
    </w:p>
    <w:p w14:paraId="28861ABB" w14:textId="77777777" w:rsidR="00225701" w:rsidRPr="00225701" w:rsidRDefault="00487724" w:rsidP="00225701">
      <w:pPr>
        <w:shd w:val="clear" w:color="auto" w:fill="FFFFFF"/>
        <w:rPr>
          <w:rFonts w:asciiTheme="majorHAnsi" w:hAnsiTheme="majorHAnsi" w:cstheme="majorHAnsi"/>
        </w:rPr>
      </w:pPr>
      <w:r w:rsidRPr="00487724">
        <w:rPr>
          <w:rFonts w:asciiTheme="majorHAnsi" w:hAnsiTheme="majorHAnsi" w:cstheme="majorHAnsi"/>
          <w:b/>
          <w:bCs/>
          <w:iCs/>
        </w:rPr>
        <w:t>C.</w:t>
      </w:r>
      <w:r w:rsidR="00225701" w:rsidRPr="00225701">
        <w:rPr>
          <w:rFonts w:asciiTheme="majorHAnsi" w:hAnsiTheme="majorHAnsi" w:cstheme="majorHAnsi"/>
        </w:rPr>
        <w:tab/>
        <w:t>Nel tuo amore, Signore, ricordati di noi:</w:t>
      </w:r>
    </w:p>
    <w:p w14:paraId="3BBC470F"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vieni a visitarci con la tua salvezza.</w:t>
      </w:r>
    </w:p>
    <w:p w14:paraId="40FEDD18" w14:textId="77777777" w:rsidR="00225701" w:rsidRPr="00225701" w:rsidRDefault="00225701" w:rsidP="00225701">
      <w:pPr>
        <w:shd w:val="clear" w:color="auto" w:fill="FFFFFF"/>
        <w:rPr>
          <w:rFonts w:asciiTheme="majorHAnsi" w:hAnsiTheme="majorHAnsi" w:cstheme="majorHAnsi"/>
        </w:rPr>
      </w:pPr>
    </w:p>
    <w:p w14:paraId="0C74C8F9" w14:textId="77777777" w:rsidR="00225701" w:rsidRPr="00225701" w:rsidRDefault="00487724" w:rsidP="00225701">
      <w:pPr>
        <w:shd w:val="clear" w:color="auto" w:fill="FFFFFF"/>
        <w:rPr>
          <w:rFonts w:asciiTheme="majorHAnsi" w:hAnsiTheme="majorHAnsi" w:cstheme="majorHAnsi"/>
          <w:iCs/>
        </w:rPr>
      </w:pPr>
      <w:r w:rsidRPr="00487724">
        <w:rPr>
          <w:rFonts w:asciiTheme="majorHAnsi" w:hAnsiTheme="majorHAnsi" w:cstheme="majorHAnsi"/>
          <w:b/>
          <w:iCs/>
        </w:rPr>
        <w:t>L.</w:t>
      </w:r>
      <w:r w:rsidR="00225701" w:rsidRPr="00225701">
        <w:rPr>
          <w:rFonts w:asciiTheme="majorHAnsi" w:hAnsiTheme="majorHAnsi" w:cstheme="majorHAnsi"/>
          <w:i/>
          <w:iCs/>
        </w:rPr>
        <w:tab/>
      </w:r>
      <w:r w:rsidR="00225701" w:rsidRPr="00225701">
        <w:rPr>
          <w:rFonts w:asciiTheme="majorHAnsi" w:hAnsiTheme="majorHAnsi" w:cstheme="majorHAnsi"/>
          <w:iCs/>
        </w:rPr>
        <w:t xml:space="preserve">Diciamo insieme: </w:t>
      </w:r>
    </w:p>
    <w:p w14:paraId="774EB778" w14:textId="77777777" w:rsidR="00225701" w:rsidRPr="00225701" w:rsidRDefault="00487724" w:rsidP="00487724">
      <w:pPr>
        <w:shd w:val="clear" w:color="auto" w:fill="FFFFFF"/>
        <w:rPr>
          <w:rFonts w:asciiTheme="majorHAnsi" w:hAnsiTheme="majorHAnsi" w:cstheme="majorHAnsi"/>
          <w:b/>
          <w:bCs/>
          <w:i/>
        </w:rPr>
      </w:pPr>
      <w:r w:rsidRPr="00487724">
        <w:rPr>
          <w:rFonts w:asciiTheme="majorHAnsi" w:hAnsiTheme="majorHAnsi" w:cstheme="majorHAnsi"/>
          <w:b/>
          <w:bCs/>
        </w:rPr>
        <w:t>R.</w:t>
      </w:r>
      <w:r>
        <w:rPr>
          <w:rFonts w:asciiTheme="majorHAnsi" w:hAnsiTheme="majorHAnsi" w:cstheme="majorHAnsi"/>
          <w:b/>
          <w:bCs/>
          <w:i/>
        </w:rPr>
        <w:tab/>
      </w:r>
      <w:r w:rsidR="00225701" w:rsidRPr="00225701">
        <w:rPr>
          <w:rFonts w:asciiTheme="majorHAnsi" w:hAnsiTheme="majorHAnsi" w:cstheme="majorHAnsi"/>
          <w:b/>
          <w:bCs/>
          <w:i/>
        </w:rPr>
        <w:t>Benedetto sei tu, Signore!</w:t>
      </w:r>
    </w:p>
    <w:p w14:paraId="21E16D95" w14:textId="77777777" w:rsidR="00225701" w:rsidRPr="00225701" w:rsidRDefault="00225701" w:rsidP="00225701">
      <w:pPr>
        <w:shd w:val="clear" w:color="auto" w:fill="FFFFFF"/>
        <w:rPr>
          <w:rFonts w:asciiTheme="majorHAnsi" w:hAnsiTheme="majorHAnsi" w:cstheme="majorHAnsi"/>
          <w:i/>
        </w:rPr>
      </w:pPr>
    </w:p>
    <w:p w14:paraId="6035B1B0" w14:textId="77777777" w:rsidR="00225701" w:rsidRPr="00225701" w:rsidRDefault="00225701" w:rsidP="00225701">
      <w:pPr>
        <w:shd w:val="clear" w:color="auto" w:fill="FFFFFF"/>
        <w:rPr>
          <w:rFonts w:asciiTheme="majorHAnsi" w:hAnsiTheme="majorHAnsi" w:cstheme="majorHAnsi"/>
        </w:rPr>
      </w:pPr>
      <w:bookmarkStart w:id="0" w:name="_Hlk53656644"/>
      <w:r w:rsidRPr="00225701">
        <w:rPr>
          <w:rFonts w:asciiTheme="majorHAnsi" w:hAnsiTheme="majorHAnsi" w:cstheme="majorHAnsi"/>
        </w:rPr>
        <w:t xml:space="preserve">Noi </w:t>
      </w:r>
      <w:bookmarkEnd w:id="0"/>
      <w:r w:rsidRPr="00225701">
        <w:rPr>
          <w:rFonts w:asciiTheme="majorHAnsi" w:hAnsiTheme="majorHAnsi" w:cstheme="majorHAnsi"/>
        </w:rPr>
        <w:t>ti benediciamo, Dio Padre,</w:t>
      </w:r>
    </w:p>
    <w:p w14:paraId="06EE8E7F"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che hai inviato il tuo messaggero a Zaccaria</w:t>
      </w:r>
    </w:p>
    <w:p w14:paraId="08DD64A6"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per annunciargli la nascita di Giovanni,</w:t>
      </w:r>
    </w:p>
    <w:p w14:paraId="306AE4DC"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il più grande tra i nati da donna.</w:t>
      </w:r>
    </w:p>
    <w:p w14:paraId="0FDA9A60" w14:textId="77777777" w:rsidR="00225701" w:rsidRPr="00225701" w:rsidRDefault="00225701" w:rsidP="00225701">
      <w:pPr>
        <w:shd w:val="clear" w:color="auto" w:fill="FFFFFF"/>
        <w:rPr>
          <w:rFonts w:asciiTheme="majorHAnsi" w:hAnsiTheme="majorHAnsi" w:cstheme="majorHAnsi"/>
        </w:rPr>
      </w:pPr>
    </w:p>
    <w:p w14:paraId="50610F2B"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Noi ti benediciamo, Spirito Santo,</w:t>
      </w:r>
    </w:p>
    <w:p w14:paraId="368FCA99"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che sei sceso sulla Vergine Maria,</w:t>
      </w:r>
    </w:p>
    <w:p w14:paraId="455C3197"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l’hai adombrata con la tua potenza</w:t>
      </w:r>
    </w:p>
    <w:p w14:paraId="7CE737CE"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facendola madre del Signore.</w:t>
      </w:r>
    </w:p>
    <w:p w14:paraId="4D54E4C1" w14:textId="77777777" w:rsidR="00225701" w:rsidRPr="00225701" w:rsidRDefault="00225701" w:rsidP="00225701">
      <w:pPr>
        <w:shd w:val="clear" w:color="auto" w:fill="FFFFFF"/>
        <w:rPr>
          <w:rFonts w:asciiTheme="majorHAnsi" w:hAnsiTheme="majorHAnsi" w:cstheme="majorHAnsi"/>
        </w:rPr>
      </w:pPr>
    </w:p>
    <w:p w14:paraId="4CD890F6"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Noi ti benediciamo, Figlio di Dio,</w:t>
      </w:r>
    </w:p>
    <w:p w14:paraId="2B3E06D5"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che ti sei fatto uomo diventando simile a noi</w:t>
      </w:r>
    </w:p>
    <w:p w14:paraId="0598EE94"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e nel grembo di tua madre</w:t>
      </w:r>
    </w:p>
    <w:p w14:paraId="57054508"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sei andato incontro a Giovanni, tuo Precursore.</w:t>
      </w:r>
    </w:p>
    <w:p w14:paraId="003636A0" w14:textId="77777777" w:rsidR="00225701" w:rsidRPr="00225701" w:rsidRDefault="00225701" w:rsidP="00225701">
      <w:pPr>
        <w:shd w:val="clear" w:color="auto" w:fill="FFFFFF"/>
        <w:rPr>
          <w:rFonts w:asciiTheme="majorHAnsi" w:hAnsiTheme="majorHAnsi" w:cstheme="majorHAnsi"/>
        </w:rPr>
      </w:pPr>
    </w:p>
    <w:p w14:paraId="3ADA4F1F"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Noi ti benediciamo, Figlio di David,</w:t>
      </w:r>
    </w:p>
    <w:p w14:paraId="641A3E8A"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perché Elisabetta ha cantato a Maria:</w:t>
      </w:r>
    </w:p>
    <w:p w14:paraId="5DDE1A09"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«Vieni, Arca del Signore,</w:t>
      </w:r>
    </w:p>
    <w:p w14:paraId="2C99A64F"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 xml:space="preserve">benedetta tra tutte le donne </w:t>
      </w:r>
    </w:p>
    <w:p w14:paraId="1D8DF2C7"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perché benedetto il frutto del tuo grembo».</w:t>
      </w:r>
    </w:p>
    <w:p w14:paraId="69A77A1B" w14:textId="77777777" w:rsidR="00225701" w:rsidRPr="00225701" w:rsidRDefault="00225701" w:rsidP="00225701">
      <w:pPr>
        <w:shd w:val="clear" w:color="auto" w:fill="FFFFFF"/>
        <w:rPr>
          <w:rFonts w:asciiTheme="majorHAnsi" w:hAnsiTheme="majorHAnsi" w:cstheme="majorHAnsi"/>
        </w:rPr>
      </w:pPr>
    </w:p>
    <w:p w14:paraId="59045864"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Noi ti benediciamo, Signore, Emmanuele,</w:t>
      </w:r>
    </w:p>
    <w:p w14:paraId="16BFD477"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perché Giuseppe ha obbedito con il silenzio:</w:t>
      </w:r>
    </w:p>
    <w:p w14:paraId="58468E6E"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a lui, uomo giusto e credente,</w:t>
      </w:r>
    </w:p>
    <w:p w14:paraId="25D2EA74" w14:textId="77777777" w:rsidR="00225701" w:rsidRPr="00225701" w:rsidRDefault="00225701" w:rsidP="00225701">
      <w:pPr>
        <w:shd w:val="clear" w:color="auto" w:fill="FFFFFF"/>
        <w:rPr>
          <w:rFonts w:asciiTheme="majorHAnsi" w:hAnsiTheme="majorHAnsi" w:cstheme="majorHAnsi"/>
        </w:rPr>
      </w:pPr>
      <w:r w:rsidRPr="00225701">
        <w:rPr>
          <w:rFonts w:asciiTheme="majorHAnsi" w:hAnsiTheme="majorHAnsi" w:cstheme="majorHAnsi"/>
        </w:rPr>
        <w:t>è stato rivelato il mistero della tua venuta in mezzo a noi.</w:t>
      </w:r>
    </w:p>
    <w:p w14:paraId="27792B79" w14:textId="77777777" w:rsidR="00225701" w:rsidRPr="00225701" w:rsidRDefault="00225701" w:rsidP="00225701">
      <w:pPr>
        <w:shd w:val="clear" w:color="auto" w:fill="FFFFFF"/>
        <w:rPr>
          <w:rFonts w:asciiTheme="majorHAnsi" w:hAnsiTheme="majorHAnsi" w:cstheme="majorHAnsi"/>
        </w:rPr>
      </w:pPr>
    </w:p>
    <w:p w14:paraId="6E8597CC" w14:textId="77777777" w:rsidR="00225701" w:rsidRPr="00225701" w:rsidRDefault="00225701" w:rsidP="00225701">
      <w:pPr>
        <w:shd w:val="clear" w:color="auto" w:fill="FFFFFF"/>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Orazione</w:t>
      </w:r>
    </w:p>
    <w:p w14:paraId="161D5AF5" w14:textId="77777777" w:rsidR="00225701" w:rsidRPr="00225701" w:rsidRDefault="00487724" w:rsidP="00225701">
      <w:pPr>
        <w:shd w:val="clear" w:color="auto" w:fill="FFFFFF"/>
        <w:rPr>
          <w:rFonts w:asciiTheme="majorHAnsi" w:hAnsiTheme="majorHAnsi" w:cstheme="majorHAnsi"/>
        </w:rPr>
      </w:pPr>
      <w:r w:rsidRPr="00487724">
        <w:rPr>
          <w:rFonts w:asciiTheme="majorHAnsi" w:hAnsiTheme="majorHAnsi" w:cstheme="majorHAnsi"/>
          <w:b/>
          <w:bCs/>
          <w:iCs/>
        </w:rPr>
        <w:t>C.</w:t>
      </w:r>
      <w:r w:rsidR="00225701" w:rsidRPr="00225701">
        <w:rPr>
          <w:rFonts w:asciiTheme="majorHAnsi" w:hAnsiTheme="majorHAnsi" w:cstheme="majorHAnsi"/>
        </w:rPr>
        <w:tab/>
        <w:t>Signore, Dio nostro,</w:t>
      </w:r>
    </w:p>
    <w:p w14:paraId="7F372791"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affretta e non tardare</w:t>
      </w:r>
    </w:p>
    <w:p w14:paraId="01F5D938"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la venuta di tuo Figlio nella gloria:</w:t>
      </w:r>
    </w:p>
    <w:p w14:paraId="4F9AF06A" w14:textId="77777777" w:rsidR="00225701" w:rsidRPr="00225701" w:rsidRDefault="00225701" w:rsidP="00225701">
      <w:pPr>
        <w:shd w:val="clear" w:color="auto" w:fill="FFFFFF"/>
        <w:ind w:left="708"/>
        <w:rPr>
          <w:rFonts w:asciiTheme="majorHAnsi" w:hAnsiTheme="majorHAnsi" w:cstheme="majorHAnsi"/>
        </w:rPr>
      </w:pPr>
      <w:r w:rsidRPr="00225701">
        <w:rPr>
          <w:rFonts w:asciiTheme="majorHAnsi" w:hAnsiTheme="majorHAnsi" w:cstheme="majorHAnsi"/>
        </w:rPr>
        <w:t>quale Sole che spunta dall’alto</w:t>
      </w:r>
    </w:p>
    <w:p w14:paraId="0605FFC2"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egli darà consolazione e speranza</w:t>
      </w:r>
    </w:p>
    <w:p w14:paraId="2F317983"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lastRenderedPageBreak/>
        <w:t>a coloro che giacciono nelle tenebre</w:t>
      </w:r>
    </w:p>
    <w:p w14:paraId="180F6DBC"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e i nostri passi saranno guidati sul cammino della pace.</w:t>
      </w:r>
    </w:p>
    <w:p w14:paraId="22F1824A" w14:textId="77777777" w:rsidR="00225701" w:rsidRPr="00225701" w:rsidRDefault="00225701" w:rsidP="00225701">
      <w:pPr>
        <w:shd w:val="clear" w:color="auto" w:fill="FFFFFF"/>
        <w:ind w:firstLine="708"/>
        <w:rPr>
          <w:rFonts w:asciiTheme="majorHAnsi" w:hAnsiTheme="majorHAnsi" w:cstheme="majorHAnsi"/>
        </w:rPr>
      </w:pPr>
      <w:r w:rsidRPr="00225701">
        <w:rPr>
          <w:rFonts w:asciiTheme="majorHAnsi" w:hAnsiTheme="majorHAnsi" w:cstheme="majorHAnsi"/>
        </w:rPr>
        <w:t>Esaudiscici, Dio benedetto ora e nei secoli dei secoli.</w:t>
      </w:r>
    </w:p>
    <w:p w14:paraId="2620252E" w14:textId="77777777" w:rsidR="00225701" w:rsidRPr="00225701" w:rsidRDefault="00487724" w:rsidP="00225701">
      <w:pPr>
        <w:shd w:val="clear" w:color="auto" w:fill="FFFFFF"/>
        <w:rPr>
          <w:rFonts w:asciiTheme="majorHAnsi" w:hAnsiTheme="majorHAnsi" w:cstheme="majorHAnsi"/>
          <w:b/>
          <w:bCs/>
        </w:rPr>
      </w:pPr>
      <w:r w:rsidRPr="00487724">
        <w:rPr>
          <w:rFonts w:asciiTheme="majorHAnsi" w:hAnsiTheme="majorHAnsi" w:cstheme="majorHAnsi"/>
          <w:b/>
          <w:iCs/>
        </w:rPr>
        <w:t>R.</w:t>
      </w:r>
      <w:r w:rsidR="00225701" w:rsidRPr="00225701">
        <w:rPr>
          <w:rFonts w:asciiTheme="majorHAnsi" w:hAnsiTheme="majorHAnsi" w:cstheme="majorHAnsi"/>
        </w:rPr>
        <w:tab/>
      </w:r>
      <w:r w:rsidR="00225701" w:rsidRPr="00225701">
        <w:rPr>
          <w:rFonts w:asciiTheme="majorHAnsi" w:hAnsiTheme="majorHAnsi" w:cstheme="majorHAnsi"/>
          <w:b/>
          <w:bCs/>
        </w:rPr>
        <w:t>Amen.</w:t>
      </w:r>
    </w:p>
    <w:p w14:paraId="3A3F1673" w14:textId="77777777" w:rsidR="00225701" w:rsidRPr="00225701" w:rsidRDefault="00225701" w:rsidP="00225701">
      <w:pPr>
        <w:rPr>
          <w:rFonts w:asciiTheme="majorHAnsi" w:hAnsiTheme="majorHAnsi" w:cstheme="majorHAnsi"/>
        </w:rPr>
      </w:pPr>
    </w:p>
    <w:p w14:paraId="214D1139" w14:textId="77777777" w:rsidR="00225701" w:rsidRPr="00225701" w:rsidRDefault="00225701" w:rsidP="00225701">
      <w:pPr>
        <w:rPr>
          <w:rFonts w:asciiTheme="majorHAnsi" w:hAnsiTheme="majorHAnsi" w:cstheme="majorHAnsi"/>
        </w:rPr>
      </w:pPr>
    </w:p>
    <w:p w14:paraId="249A6A36" w14:textId="77777777" w:rsidR="00225701" w:rsidRPr="00225701" w:rsidRDefault="00225701" w:rsidP="00225701">
      <w:pPr>
        <w:widowControl w:val="0"/>
        <w:spacing w:line="276" w:lineRule="auto"/>
        <w:rPr>
          <w:rFonts w:asciiTheme="majorHAnsi" w:hAnsiTheme="majorHAnsi" w:cstheme="majorHAnsi"/>
          <w:b/>
          <w:bCs/>
          <w:smallCaps/>
          <w:kern w:val="24"/>
        </w:rPr>
      </w:pPr>
      <w:r w:rsidRPr="00225701">
        <w:rPr>
          <w:rFonts w:asciiTheme="majorHAnsi" w:hAnsiTheme="majorHAnsi" w:cstheme="majorHAnsi"/>
          <w:b/>
          <w:bCs/>
          <w:smallCaps/>
          <w:kern w:val="24"/>
        </w:rPr>
        <w:t>Testimonianza</w:t>
      </w:r>
    </w:p>
    <w:p w14:paraId="52E95D6D"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Che cosa vuol dire </w:t>
      </w:r>
      <w:r w:rsidRPr="00225701">
        <w:rPr>
          <w:rFonts w:asciiTheme="majorHAnsi" w:hAnsiTheme="majorHAnsi" w:cstheme="majorHAnsi"/>
          <w:i/>
          <w:iCs/>
        </w:rPr>
        <w:t>sperare</w:t>
      </w:r>
      <w:r w:rsidRPr="00225701">
        <w:rPr>
          <w:rFonts w:asciiTheme="majorHAnsi" w:hAnsiTheme="majorHAnsi" w:cstheme="majorHAnsi"/>
        </w:rPr>
        <w:t xml:space="preserve"> in questo tempo? Cosa vuol dire andare oltre i facili e a volte urticanti slogan ottimistici? Che cosa può dare spessore e consistenza alla speranza? Cosa vuol dire sperare in uno spazio e un tempo di morte? Sperare quando la morte non è un’immagine astratta vista su uno schermo di computer o nei numeri generici </w:t>
      </w:r>
      <w:proofErr w:type="gramStart"/>
      <w:r w:rsidRPr="00225701">
        <w:rPr>
          <w:rFonts w:asciiTheme="majorHAnsi" w:hAnsiTheme="majorHAnsi" w:cstheme="majorHAnsi"/>
        </w:rPr>
        <w:t>delle slide</w:t>
      </w:r>
      <w:proofErr w:type="gramEnd"/>
      <w:r w:rsidRPr="00225701">
        <w:rPr>
          <w:rFonts w:asciiTheme="majorHAnsi" w:hAnsiTheme="majorHAnsi" w:cstheme="majorHAnsi"/>
        </w:rPr>
        <w:t xml:space="preserve"> mostrate alla cosiddetta opinione pubblica, ma sperare con la morte vicina, diffusa, debordante. A cui non puoi sfuggire. Che passa con la sua falce tra i parenti, gli amici, i conoscenti, i tuoi compaesani, i tuoi concittadini. </w:t>
      </w:r>
    </w:p>
    <w:p w14:paraId="5DB20732"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La morte che senti potrebbe raggiungerti da un momento all’altro tua moglie e te stesso. Adesso. </w:t>
      </w:r>
    </w:p>
    <w:p w14:paraId="11CAF8E3"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Sono stata migliaia i morti a Bergamo; molti di più di quelli ufficiali. Almeno il triplo dei morti dichiarati. E io vivo a cavallo tra la Val </w:t>
      </w:r>
      <w:proofErr w:type="spellStart"/>
      <w:r w:rsidRPr="00225701">
        <w:rPr>
          <w:rFonts w:asciiTheme="majorHAnsi" w:hAnsiTheme="majorHAnsi" w:cstheme="majorHAnsi"/>
        </w:rPr>
        <w:t>Seriana</w:t>
      </w:r>
      <w:proofErr w:type="spellEnd"/>
      <w:r w:rsidRPr="00225701">
        <w:rPr>
          <w:rFonts w:asciiTheme="majorHAnsi" w:hAnsiTheme="majorHAnsi" w:cstheme="majorHAnsi"/>
        </w:rPr>
        <w:t xml:space="preserve"> e la città. Mia moglie fa il medico di base e si è ammalata. Per fortuna non ha avuto polmonite, quindi non è stata costretta a finire in ospedale, ma qui in comunità ci saremo ammalati almeno in quattro o cinque. Poi è morto il papà di Sara che vive con noi, e sono morti diversi amici e parenti delle persone che abitano qua – viviamo in una comunità di quattro famiglie –, solo per rimanere nello stretto giro di coloro con cui vivo. </w:t>
      </w:r>
    </w:p>
    <w:p w14:paraId="32BAC946" w14:textId="77777777" w:rsidR="00225701" w:rsidRPr="00225701" w:rsidRDefault="00225701" w:rsidP="00225701">
      <w:pPr>
        <w:jc w:val="both"/>
        <w:rPr>
          <w:rFonts w:asciiTheme="majorHAnsi" w:hAnsiTheme="majorHAnsi" w:cstheme="majorHAnsi"/>
        </w:rPr>
      </w:pPr>
      <w:r w:rsidRPr="00225701">
        <w:rPr>
          <w:rFonts w:asciiTheme="majorHAnsi" w:hAnsiTheme="majorHAnsi" w:cstheme="majorHAnsi"/>
        </w:rPr>
        <w:t xml:space="preserve">Che cosa vuol dire, allora, </w:t>
      </w:r>
      <w:r w:rsidRPr="00225701">
        <w:rPr>
          <w:rFonts w:asciiTheme="majorHAnsi" w:hAnsiTheme="majorHAnsi" w:cstheme="majorHAnsi"/>
          <w:i/>
          <w:iCs/>
        </w:rPr>
        <w:t>sperare</w:t>
      </w:r>
      <w:r w:rsidRPr="00225701">
        <w:rPr>
          <w:rFonts w:asciiTheme="majorHAnsi" w:hAnsiTheme="majorHAnsi" w:cstheme="majorHAnsi"/>
        </w:rPr>
        <w:t xml:space="preserve"> in questa condizione che ti costringe ad andare nella profondità delle nostre esistenze? Sapremo non rimuovere questo tempo e spazio di silenzio? Per poi trasformarlo in silenzio fecondo, capace di ospitare e generare nuove parole? Sapremo non rimuovere questa fragilità? Benedicendola e trasformandola nella più potente occasione di condivisione, incontro, fraternità con gli altri. Forse così, lentamente, senza rimozioni, cominceremo a sperare e a generare </w:t>
      </w:r>
      <w:r w:rsidRPr="00225701">
        <w:rPr>
          <w:rFonts w:asciiTheme="majorHAnsi" w:hAnsiTheme="majorHAnsi" w:cstheme="majorHAnsi"/>
          <w:i/>
          <w:iCs/>
        </w:rPr>
        <w:t>speranza</w:t>
      </w:r>
      <w:r w:rsidRPr="00225701">
        <w:rPr>
          <w:rFonts w:asciiTheme="majorHAnsi" w:hAnsiTheme="majorHAnsi" w:cstheme="majorHAnsi"/>
        </w:rPr>
        <w:t xml:space="preserve">. Per questo la </w:t>
      </w:r>
      <w:r w:rsidRPr="00225701">
        <w:rPr>
          <w:rFonts w:asciiTheme="majorHAnsi" w:hAnsiTheme="majorHAnsi" w:cstheme="majorHAnsi"/>
          <w:i/>
          <w:iCs/>
        </w:rPr>
        <w:t>speranza</w:t>
      </w:r>
      <w:r w:rsidRPr="00225701">
        <w:rPr>
          <w:rFonts w:asciiTheme="majorHAnsi" w:hAnsiTheme="majorHAnsi" w:cstheme="majorHAnsi"/>
        </w:rPr>
        <w:t xml:space="preserve"> è già oggi. Non è semplicemente proiettata in un aldilà temporale cronologico. È una </w:t>
      </w:r>
      <w:r w:rsidRPr="00225701">
        <w:rPr>
          <w:rFonts w:asciiTheme="majorHAnsi" w:hAnsiTheme="majorHAnsi" w:cstheme="majorHAnsi"/>
          <w:i/>
          <w:iCs/>
        </w:rPr>
        <w:t>speranza</w:t>
      </w:r>
      <w:r w:rsidRPr="00225701">
        <w:rPr>
          <w:rFonts w:asciiTheme="majorHAnsi" w:hAnsiTheme="majorHAnsi" w:cstheme="majorHAnsi"/>
        </w:rPr>
        <w:t xml:space="preserve"> che ci porta a vivere l’eterno che è già oggi. Io credo che quello di oggi sia il tempo di riscoprire la </w:t>
      </w:r>
      <w:r w:rsidRPr="00225701">
        <w:rPr>
          <w:rFonts w:asciiTheme="majorHAnsi" w:hAnsiTheme="majorHAnsi" w:cstheme="majorHAnsi"/>
          <w:i/>
          <w:iCs/>
        </w:rPr>
        <w:t>speranza</w:t>
      </w:r>
      <w:r w:rsidRPr="00225701">
        <w:rPr>
          <w:rFonts w:asciiTheme="majorHAnsi" w:hAnsiTheme="majorHAnsi" w:cstheme="majorHAnsi"/>
        </w:rPr>
        <w:t xml:space="preserve"> nell’invisibile. </w:t>
      </w:r>
    </w:p>
    <w:p w14:paraId="42C84DBC" w14:textId="77777777" w:rsidR="00225701" w:rsidRPr="00225701" w:rsidRDefault="00225701" w:rsidP="00225701">
      <w:pPr>
        <w:jc w:val="both"/>
        <w:rPr>
          <w:rFonts w:asciiTheme="majorHAnsi" w:hAnsiTheme="majorHAnsi" w:cstheme="majorHAnsi"/>
          <w:smallCaps/>
          <w:kern w:val="24"/>
        </w:rPr>
      </w:pPr>
      <w:r w:rsidRPr="00225701">
        <w:rPr>
          <w:rFonts w:asciiTheme="majorHAnsi" w:hAnsiTheme="majorHAnsi" w:cstheme="majorHAnsi"/>
        </w:rPr>
        <w:t xml:space="preserve">Ma nella </w:t>
      </w:r>
      <w:r w:rsidRPr="00225701">
        <w:rPr>
          <w:rFonts w:asciiTheme="majorHAnsi" w:hAnsiTheme="majorHAnsi" w:cstheme="majorHAnsi"/>
          <w:i/>
          <w:iCs/>
        </w:rPr>
        <w:t>speranza</w:t>
      </w:r>
      <w:r w:rsidRPr="00225701">
        <w:rPr>
          <w:rFonts w:asciiTheme="majorHAnsi" w:hAnsiTheme="majorHAnsi" w:cstheme="majorHAnsi"/>
        </w:rPr>
        <w:t xml:space="preserve"> c’è già la forma della fede, l’immaginario dell’affetto, l’esperienza interiore di ciò che sarà compiuto. Ed è questo il </w:t>
      </w:r>
      <w:r w:rsidRPr="00225701">
        <w:rPr>
          <w:rFonts w:asciiTheme="majorHAnsi" w:hAnsiTheme="majorHAnsi" w:cstheme="majorHAnsi"/>
          <w:i/>
          <w:iCs/>
        </w:rPr>
        <w:t>desiderio</w:t>
      </w:r>
      <w:r w:rsidRPr="00225701">
        <w:rPr>
          <w:rFonts w:asciiTheme="majorHAnsi" w:hAnsiTheme="majorHAnsi" w:cstheme="majorHAnsi"/>
        </w:rPr>
        <w:t xml:space="preserve"> che così spesso manca. Quello che si vive oggi è troppo il </w:t>
      </w:r>
      <w:r w:rsidRPr="00225701">
        <w:rPr>
          <w:rFonts w:asciiTheme="majorHAnsi" w:hAnsiTheme="majorHAnsi" w:cstheme="majorHAnsi"/>
          <w:i/>
          <w:iCs/>
        </w:rPr>
        <w:t>desiderio</w:t>
      </w:r>
      <w:r w:rsidRPr="00225701">
        <w:rPr>
          <w:rFonts w:asciiTheme="majorHAnsi" w:hAnsiTheme="majorHAnsi" w:cstheme="majorHAnsi"/>
        </w:rPr>
        <w:t xml:space="preserve"> degli oggetti, il consumo ha avuto una strada facile. Consumare è una cosa bella, è tra le cose umane. Ma il </w:t>
      </w:r>
      <w:r w:rsidRPr="00225701">
        <w:rPr>
          <w:rFonts w:asciiTheme="majorHAnsi" w:hAnsiTheme="majorHAnsi" w:cstheme="majorHAnsi"/>
          <w:i/>
          <w:iCs/>
        </w:rPr>
        <w:t>desiderio</w:t>
      </w:r>
      <w:r w:rsidRPr="00225701">
        <w:rPr>
          <w:rFonts w:asciiTheme="majorHAnsi" w:hAnsiTheme="majorHAnsi" w:cstheme="majorHAnsi"/>
        </w:rPr>
        <w:t xml:space="preserve"> non si può consumare; dal </w:t>
      </w:r>
      <w:r w:rsidRPr="00225701">
        <w:rPr>
          <w:rFonts w:asciiTheme="majorHAnsi" w:hAnsiTheme="majorHAnsi" w:cstheme="majorHAnsi"/>
          <w:i/>
          <w:iCs/>
        </w:rPr>
        <w:t>desiderio</w:t>
      </w:r>
      <w:r w:rsidRPr="00225701">
        <w:rPr>
          <w:rFonts w:asciiTheme="majorHAnsi" w:hAnsiTheme="majorHAnsi" w:cstheme="majorHAnsi"/>
        </w:rPr>
        <w:t xml:space="preserve"> ci si fa consumare. Noi, invece, avevamo invertito le parti.</w:t>
      </w:r>
    </w:p>
    <w:p w14:paraId="195AEDD5" w14:textId="77777777" w:rsidR="00225701" w:rsidRPr="00225701" w:rsidRDefault="00225701" w:rsidP="00225701">
      <w:pPr>
        <w:rPr>
          <w:rFonts w:asciiTheme="majorHAnsi" w:hAnsiTheme="majorHAnsi" w:cstheme="majorHAnsi"/>
          <w:smallCaps/>
          <w:kern w:val="24"/>
        </w:rPr>
      </w:pPr>
    </w:p>
    <w:p w14:paraId="5062B143" w14:textId="77777777" w:rsidR="00487724" w:rsidRPr="00487724" w:rsidRDefault="00487724" w:rsidP="00487724">
      <w:pPr>
        <w:jc w:val="right"/>
        <w:rPr>
          <w:rFonts w:asciiTheme="majorHAnsi" w:hAnsiTheme="majorHAnsi" w:cstheme="majorHAnsi"/>
          <w:i/>
          <w:iCs/>
          <w:sz w:val="22"/>
        </w:rPr>
      </w:pPr>
      <w:r w:rsidRPr="00487724">
        <w:rPr>
          <w:rFonts w:asciiTheme="majorHAnsi" w:hAnsiTheme="majorHAnsi" w:cstheme="majorHAnsi"/>
          <w:i/>
          <w:iCs/>
          <w:sz w:val="22"/>
        </w:rPr>
        <w:t>Johnny Dotti</w:t>
      </w:r>
    </w:p>
    <w:p w14:paraId="7537299C" w14:textId="77777777" w:rsidR="00225701" w:rsidRPr="00487724" w:rsidRDefault="0030039D" w:rsidP="00487724">
      <w:pPr>
        <w:jc w:val="right"/>
        <w:rPr>
          <w:rFonts w:asciiTheme="majorHAnsi" w:hAnsiTheme="majorHAnsi" w:cstheme="majorHAnsi"/>
          <w:i/>
          <w:iCs/>
          <w:sz w:val="22"/>
        </w:rPr>
      </w:pPr>
      <w:r>
        <w:rPr>
          <w:rFonts w:asciiTheme="majorHAnsi" w:hAnsiTheme="majorHAnsi" w:cstheme="majorHAnsi"/>
          <w:i/>
          <w:iCs/>
          <w:sz w:val="22"/>
        </w:rPr>
        <w:t>I</w:t>
      </w:r>
      <w:r w:rsidR="00225701" w:rsidRPr="00487724">
        <w:rPr>
          <w:rFonts w:asciiTheme="majorHAnsi" w:hAnsiTheme="majorHAnsi" w:cstheme="majorHAnsi"/>
          <w:i/>
          <w:iCs/>
          <w:sz w:val="22"/>
        </w:rPr>
        <w:t xml:space="preserve">mprenditore sociale, pedagogista, docente a contratto all’Università Cattolica di Milano </w:t>
      </w:r>
    </w:p>
    <w:p w14:paraId="60443071" w14:textId="77777777" w:rsidR="0051201F" w:rsidRDefault="0051201F" w:rsidP="00464B20">
      <w:pPr>
        <w:shd w:val="clear" w:color="auto" w:fill="FFFFFF"/>
        <w:jc w:val="both"/>
        <w:textAlignment w:val="baseline"/>
        <w:rPr>
          <w:rFonts w:asciiTheme="majorHAnsi" w:hAnsiTheme="majorHAnsi" w:cstheme="majorHAnsi"/>
          <w:i/>
          <w:color w:val="FF0000"/>
          <w:sz w:val="20"/>
          <w:szCs w:val="28"/>
        </w:rPr>
      </w:pPr>
    </w:p>
    <w:p w14:paraId="523FC87B" w14:textId="77777777" w:rsidR="0087554F" w:rsidRDefault="0087554F" w:rsidP="00487724">
      <w:pPr>
        <w:pStyle w:val="NormaleWeb"/>
        <w:spacing w:before="0" w:beforeAutospacing="0" w:after="0" w:afterAutospacing="0"/>
        <w:jc w:val="center"/>
        <w:textAlignment w:val="baseline"/>
        <w:rPr>
          <w:rStyle w:val="Enfasigrassetto"/>
          <w:rFonts w:asciiTheme="majorHAnsi" w:hAnsiTheme="majorHAnsi" w:cstheme="majorHAnsi"/>
          <w:color w:val="FF0000"/>
          <w:bdr w:val="none" w:sz="0" w:space="0" w:color="auto" w:frame="1"/>
        </w:rPr>
      </w:pPr>
    </w:p>
    <w:p w14:paraId="3303591C" w14:textId="3C9599F3" w:rsidR="00487724" w:rsidRPr="00225701" w:rsidRDefault="00487724" w:rsidP="00487724">
      <w:pPr>
        <w:pStyle w:val="NormaleWeb"/>
        <w:spacing w:before="0" w:beforeAutospacing="0" w:after="0" w:afterAutospacing="0"/>
        <w:jc w:val="center"/>
        <w:textAlignment w:val="baseline"/>
        <w:rPr>
          <w:rStyle w:val="Enfasigrassetto"/>
          <w:rFonts w:asciiTheme="majorHAnsi" w:hAnsiTheme="majorHAnsi" w:cstheme="majorHAnsi"/>
          <w:b w:val="0"/>
          <w:bCs w:val="0"/>
          <w:color w:val="FF0000"/>
          <w:bdr w:val="none" w:sz="0" w:space="0" w:color="auto" w:frame="1"/>
        </w:rPr>
      </w:pPr>
      <w:r w:rsidRPr="00225701">
        <w:rPr>
          <w:rStyle w:val="Enfasigrassetto"/>
          <w:rFonts w:asciiTheme="majorHAnsi" w:hAnsiTheme="majorHAnsi" w:cstheme="majorHAnsi"/>
          <w:color w:val="FF0000"/>
          <w:bdr w:val="none" w:sz="0" w:space="0" w:color="auto" w:frame="1"/>
        </w:rPr>
        <w:t xml:space="preserve">SCHEMA DELLA NOVENA </w:t>
      </w:r>
      <w:r>
        <w:rPr>
          <w:rStyle w:val="Enfasigrassetto"/>
          <w:rFonts w:asciiTheme="majorHAnsi" w:hAnsiTheme="majorHAnsi" w:cstheme="majorHAnsi"/>
          <w:color w:val="FF0000"/>
          <w:bdr w:val="none" w:sz="0" w:space="0" w:color="auto" w:frame="1"/>
        </w:rPr>
        <w:t>SENZA LA MESSA</w:t>
      </w:r>
    </w:p>
    <w:p w14:paraId="227E5CE4" w14:textId="77777777" w:rsidR="0051201F" w:rsidRDefault="0051201F" w:rsidP="0051201F">
      <w:pPr>
        <w:jc w:val="center"/>
        <w:rPr>
          <w:b/>
          <w:sz w:val="36"/>
        </w:rPr>
      </w:pPr>
    </w:p>
    <w:p w14:paraId="64BE68DF" w14:textId="77777777" w:rsidR="00487724" w:rsidRPr="00487724" w:rsidRDefault="00487724" w:rsidP="00487724">
      <w:pPr>
        <w:jc w:val="both"/>
        <w:rPr>
          <w:rFonts w:asciiTheme="majorHAnsi" w:hAnsiTheme="majorHAnsi" w:cstheme="majorHAnsi"/>
          <w:i/>
          <w:color w:val="FF0000"/>
          <w:sz w:val="22"/>
        </w:rPr>
      </w:pPr>
      <w:r>
        <w:rPr>
          <w:rFonts w:asciiTheme="majorHAnsi" w:hAnsiTheme="majorHAnsi" w:cstheme="majorHAnsi"/>
          <w:i/>
          <w:color w:val="FF0000"/>
          <w:sz w:val="22"/>
        </w:rPr>
        <w:t>Qualora si celebrasse la novena di Natale senza la messa, si segue questo schema: lucernario, riti di introduzione del celebrante, orazione colletta e liturgia della Parola del giorno, testimonianza, antifona “O”, canto del Benedictus e incensazione dell’altare, intercessioni, Padre Nostro, benedizione finale.</w:t>
      </w:r>
    </w:p>
    <w:p w14:paraId="77CA2F3D" w14:textId="77777777" w:rsidR="00487724" w:rsidRDefault="00487724" w:rsidP="0051201F">
      <w:pPr>
        <w:jc w:val="center"/>
        <w:rPr>
          <w:b/>
          <w:sz w:val="36"/>
        </w:rPr>
      </w:pPr>
    </w:p>
    <w:p w14:paraId="22833D82" w14:textId="77777777" w:rsidR="00C031AD" w:rsidRDefault="00C031AD" w:rsidP="0051201F">
      <w:pPr>
        <w:jc w:val="center"/>
        <w:rPr>
          <w:b/>
          <w:sz w:val="36"/>
        </w:rPr>
      </w:pPr>
    </w:p>
    <w:p w14:paraId="1FDB71EE" w14:textId="77777777" w:rsidR="00C031AD" w:rsidRDefault="00C031AD" w:rsidP="0051201F">
      <w:pPr>
        <w:jc w:val="center"/>
        <w:rPr>
          <w:b/>
          <w:sz w:val="36"/>
        </w:rPr>
      </w:pPr>
    </w:p>
    <w:p w14:paraId="40AE78CC" w14:textId="77777777" w:rsidR="00C031AD" w:rsidRDefault="00C031AD" w:rsidP="0051201F">
      <w:pPr>
        <w:jc w:val="center"/>
        <w:rPr>
          <w:b/>
          <w:sz w:val="36"/>
        </w:rPr>
      </w:pPr>
    </w:p>
    <w:p w14:paraId="005D12F0" w14:textId="77777777" w:rsidR="0051201F" w:rsidRPr="0051201F" w:rsidRDefault="0051201F" w:rsidP="0051201F">
      <w:pPr>
        <w:jc w:val="center"/>
        <w:rPr>
          <w:b/>
          <w:sz w:val="36"/>
        </w:rPr>
      </w:pPr>
      <w:r w:rsidRPr="0051201F">
        <w:rPr>
          <w:b/>
          <w:sz w:val="36"/>
        </w:rPr>
        <w:lastRenderedPageBreak/>
        <w:t>NATALE DEL SIGNORE</w:t>
      </w:r>
    </w:p>
    <w:p w14:paraId="0DAC3916" w14:textId="77777777" w:rsidR="0051201F" w:rsidRDefault="0051201F" w:rsidP="0051201F">
      <w:pPr>
        <w:jc w:val="center"/>
        <w:rPr>
          <w:b/>
          <w:sz w:val="36"/>
        </w:rPr>
      </w:pPr>
      <w:r w:rsidRPr="0051201F">
        <w:rPr>
          <w:b/>
          <w:sz w:val="36"/>
        </w:rPr>
        <w:t>V</w:t>
      </w:r>
      <w:r>
        <w:rPr>
          <w:b/>
          <w:sz w:val="36"/>
        </w:rPr>
        <w:t>eglia nella notte santa</w:t>
      </w:r>
    </w:p>
    <w:p w14:paraId="2316C7CE" w14:textId="77777777" w:rsidR="0051201F" w:rsidRPr="00775494" w:rsidRDefault="0051201F" w:rsidP="0051201F">
      <w:pPr>
        <w:jc w:val="center"/>
        <w:rPr>
          <w:b/>
        </w:rPr>
      </w:pPr>
    </w:p>
    <w:p w14:paraId="3BFBDE45" w14:textId="77777777" w:rsidR="0051201F" w:rsidRPr="0051201F" w:rsidRDefault="0051201F" w:rsidP="0051201F">
      <w:pPr>
        <w:rPr>
          <w:rFonts w:asciiTheme="majorHAnsi" w:hAnsiTheme="majorHAnsi" w:cstheme="majorHAnsi"/>
          <w:b/>
        </w:rPr>
      </w:pPr>
      <w:r w:rsidRPr="0051201F">
        <w:rPr>
          <w:rFonts w:asciiTheme="majorHAnsi" w:hAnsiTheme="majorHAnsi" w:cstheme="majorHAnsi"/>
          <w:b/>
        </w:rPr>
        <w:t>AMBIENTAZIONE</w:t>
      </w:r>
    </w:p>
    <w:p w14:paraId="488ABE1B" w14:textId="77777777" w:rsidR="0051201F" w:rsidRPr="003B5878" w:rsidRDefault="0051201F" w:rsidP="0051201F">
      <w:pPr>
        <w:rPr>
          <w:rFonts w:asciiTheme="majorHAnsi" w:hAnsiTheme="majorHAnsi" w:cstheme="majorHAnsi"/>
          <w:b/>
          <w:color w:val="FF0000"/>
          <w:sz w:val="22"/>
          <w:szCs w:val="22"/>
        </w:rPr>
      </w:pPr>
      <w:r w:rsidRPr="003B5878">
        <w:rPr>
          <w:rFonts w:asciiTheme="majorHAnsi" w:hAnsiTheme="majorHAnsi" w:cstheme="majorHAnsi"/>
          <w:color w:val="FF0000"/>
          <w:sz w:val="22"/>
          <w:szCs w:val="22"/>
        </w:rPr>
        <w:t>I</w:t>
      </w:r>
      <w:r w:rsidRPr="003B5878">
        <w:rPr>
          <w:rFonts w:asciiTheme="majorHAnsi" w:hAnsiTheme="majorHAnsi" w:cstheme="majorHAnsi"/>
          <w:i/>
          <w:color w:val="FF0000"/>
          <w:sz w:val="22"/>
          <w:szCs w:val="22"/>
        </w:rPr>
        <w:t xml:space="preserve">n chiesa, l’attesa della S. Messa potrebbe esser vissuta tenendo spente o soffuse le luci del presbiterio, prevedendo una loro graduale accensione </w:t>
      </w:r>
      <w:r w:rsidR="008037F3" w:rsidRPr="003B5878">
        <w:rPr>
          <w:rFonts w:asciiTheme="majorHAnsi" w:hAnsiTheme="majorHAnsi" w:cstheme="majorHAnsi"/>
          <w:i/>
          <w:color w:val="FF0000"/>
          <w:sz w:val="22"/>
          <w:szCs w:val="22"/>
        </w:rPr>
        <w:t>in crescendo, fino al canto del G</w:t>
      </w:r>
      <w:r w:rsidRPr="003B5878">
        <w:rPr>
          <w:rFonts w:asciiTheme="majorHAnsi" w:hAnsiTheme="majorHAnsi" w:cstheme="majorHAnsi"/>
          <w:i/>
          <w:color w:val="FF0000"/>
          <w:sz w:val="22"/>
          <w:szCs w:val="22"/>
        </w:rPr>
        <w:t>loria. Potrebbe ugualmente essere valorizzato anche il linguaggio del suono delle campane.</w:t>
      </w:r>
    </w:p>
    <w:p w14:paraId="0DABDEC3" w14:textId="77777777" w:rsidR="0051201F" w:rsidRPr="003B5878" w:rsidRDefault="0051201F" w:rsidP="0051201F">
      <w:pPr>
        <w:rPr>
          <w:rFonts w:asciiTheme="majorHAnsi" w:hAnsiTheme="majorHAnsi" w:cstheme="majorHAnsi"/>
          <w:i/>
          <w:color w:val="FF0000"/>
          <w:sz w:val="22"/>
          <w:szCs w:val="22"/>
        </w:rPr>
      </w:pPr>
      <w:r w:rsidRPr="003B5878">
        <w:rPr>
          <w:rFonts w:asciiTheme="majorHAnsi" w:hAnsiTheme="majorHAnsi" w:cstheme="majorHAnsi"/>
          <w:i/>
          <w:color w:val="FF0000"/>
          <w:sz w:val="22"/>
          <w:szCs w:val="22"/>
        </w:rPr>
        <w:t>È opportuno “preparare” la Messa della notte di Natale con la celebrazione comunitaria dell’Ufficio delle letture.</w:t>
      </w:r>
    </w:p>
    <w:p w14:paraId="158DA739" w14:textId="77777777" w:rsidR="0051201F" w:rsidRPr="0051201F" w:rsidRDefault="0051201F" w:rsidP="0051201F">
      <w:pPr>
        <w:rPr>
          <w:rFonts w:asciiTheme="majorHAnsi" w:hAnsiTheme="majorHAnsi" w:cstheme="majorHAnsi"/>
          <w:b/>
          <w:bCs/>
          <w:i/>
        </w:rPr>
      </w:pPr>
    </w:p>
    <w:p w14:paraId="7654FB03" w14:textId="77777777" w:rsidR="0051201F" w:rsidRPr="0051201F" w:rsidRDefault="0051201F" w:rsidP="0051201F">
      <w:pPr>
        <w:rPr>
          <w:rFonts w:asciiTheme="majorHAnsi" w:hAnsiTheme="majorHAnsi" w:cstheme="majorHAnsi"/>
          <w:b/>
          <w:bCs/>
          <w:iCs/>
        </w:rPr>
      </w:pPr>
      <w:r w:rsidRPr="0051201F">
        <w:rPr>
          <w:rFonts w:asciiTheme="majorHAnsi" w:hAnsiTheme="majorHAnsi" w:cstheme="majorHAnsi"/>
          <w:b/>
          <w:bCs/>
          <w:iCs/>
        </w:rPr>
        <w:t>UFFICIO DELLE LETTURE</w:t>
      </w:r>
    </w:p>
    <w:p w14:paraId="352EA2F8" w14:textId="77777777" w:rsidR="0051201F" w:rsidRPr="0051201F" w:rsidRDefault="0051201F" w:rsidP="0051201F">
      <w:pPr>
        <w:rPr>
          <w:rFonts w:asciiTheme="majorHAnsi" w:hAnsiTheme="majorHAnsi" w:cstheme="majorHAnsi"/>
        </w:rPr>
      </w:pPr>
      <w:r w:rsidRPr="0051201F">
        <w:rPr>
          <w:rFonts w:asciiTheme="majorHAnsi" w:hAnsiTheme="majorHAnsi" w:cstheme="majorHAnsi"/>
          <w:color w:val="C00000"/>
        </w:rPr>
        <w:t xml:space="preserve">V. </w:t>
      </w:r>
      <w:r w:rsidRPr="0051201F">
        <w:rPr>
          <w:rFonts w:asciiTheme="majorHAnsi" w:hAnsiTheme="majorHAnsi" w:cstheme="majorHAnsi"/>
        </w:rPr>
        <w:t>O Dio, vieni a salvarmi</w:t>
      </w:r>
    </w:p>
    <w:p w14:paraId="592EC7C1" w14:textId="77777777" w:rsidR="0051201F" w:rsidRPr="0051201F" w:rsidRDefault="0051201F" w:rsidP="0051201F">
      <w:pPr>
        <w:rPr>
          <w:rFonts w:asciiTheme="majorHAnsi" w:hAnsiTheme="majorHAnsi" w:cstheme="majorHAnsi"/>
        </w:rPr>
      </w:pPr>
      <w:r w:rsidRPr="0051201F">
        <w:rPr>
          <w:rFonts w:asciiTheme="majorHAnsi" w:hAnsiTheme="majorHAnsi" w:cstheme="majorHAnsi"/>
          <w:color w:val="C00000"/>
        </w:rPr>
        <w:t xml:space="preserve">R. </w:t>
      </w:r>
      <w:r w:rsidRPr="0051201F">
        <w:rPr>
          <w:rFonts w:asciiTheme="majorHAnsi" w:hAnsiTheme="majorHAnsi" w:cstheme="majorHAnsi"/>
        </w:rPr>
        <w:t>Signore, vieni presto in mio aiuto.</w:t>
      </w:r>
    </w:p>
    <w:p w14:paraId="72B211C6"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Gloria al Padre e al Figlio</w:t>
      </w:r>
    </w:p>
    <w:p w14:paraId="3460D0E4"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e allo Spirito Santo.</w:t>
      </w:r>
    </w:p>
    <w:p w14:paraId="013A8D54"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Come era nel principio, e ora e sempre</w:t>
      </w:r>
    </w:p>
    <w:p w14:paraId="3E4C8278"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nei secoli dei secoli. Amen. Alleluia.</w:t>
      </w:r>
    </w:p>
    <w:p w14:paraId="1835FCDB" w14:textId="77777777" w:rsidR="0051201F" w:rsidRPr="0051201F" w:rsidRDefault="0051201F" w:rsidP="0051201F">
      <w:pPr>
        <w:rPr>
          <w:rFonts w:asciiTheme="majorHAnsi" w:hAnsiTheme="majorHAnsi" w:cstheme="majorHAnsi"/>
        </w:rPr>
      </w:pPr>
    </w:p>
    <w:p w14:paraId="6A321288" w14:textId="77777777" w:rsidR="0051201F" w:rsidRPr="0051201F" w:rsidRDefault="0051201F" w:rsidP="0051201F">
      <w:pPr>
        <w:rPr>
          <w:rFonts w:asciiTheme="majorHAnsi" w:hAnsiTheme="majorHAnsi" w:cstheme="majorHAnsi"/>
          <w:color w:val="C00000"/>
        </w:rPr>
      </w:pPr>
      <w:r w:rsidRPr="0051201F">
        <w:rPr>
          <w:rFonts w:asciiTheme="majorHAnsi" w:hAnsiTheme="majorHAnsi" w:cstheme="majorHAnsi"/>
          <w:color w:val="C00000"/>
        </w:rPr>
        <w:t>INNO</w:t>
      </w:r>
    </w:p>
    <w:p w14:paraId="1DFDD55B"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Fiorì il germoglio di </w:t>
      </w:r>
      <w:proofErr w:type="spellStart"/>
      <w:r w:rsidRPr="0051201F">
        <w:rPr>
          <w:rFonts w:asciiTheme="majorHAnsi" w:hAnsiTheme="majorHAnsi" w:cstheme="majorHAnsi"/>
        </w:rPr>
        <w:t>Iesse</w:t>
      </w:r>
      <w:proofErr w:type="spellEnd"/>
      <w:r w:rsidRPr="0051201F">
        <w:rPr>
          <w:rFonts w:asciiTheme="majorHAnsi" w:hAnsiTheme="majorHAnsi" w:cstheme="majorHAnsi"/>
        </w:rPr>
        <w:t>,</w:t>
      </w:r>
    </w:p>
    <w:p w14:paraId="2DEED7C1"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l’albero della vita</w:t>
      </w:r>
    </w:p>
    <w:p w14:paraId="3ED7DCD5" w14:textId="7C578867" w:rsidR="0051201F" w:rsidRDefault="0051201F" w:rsidP="0051201F">
      <w:pPr>
        <w:rPr>
          <w:rFonts w:asciiTheme="majorHAnsi" w:hAnsiTheme="majorHAnsi" w:cstheme="majorHAnsi"/>
        </w:rPr>
      </w:pPr>
      <w:r w:rsidRPr="0051201F">
        <w:rPr>
          <w:rFonts w:asciiTheme="majorHAnsi" w:hAnsiTheme="majorHAnsi" w:cstheme="majorHAnsi"/>
        </w:rPr>
        <w:t>ha donato il suo frutto.</w:t>
      </w:r>
    </w:p>
    <w:p w14:paraId="4518DDFD" w14:textId="77777777" w:rsidR="003D7D0D" w:rsidRPr="0051201F" w:rsidRDefault="003D7D0D" w:rsidP="0051201F">
      <w:pPr>
        <w:rPr>
          <w:rFonts w:asciiTheme="majorHAnsi" w:hAnsiTheme="majorHAnsi" w:cstheme="majorHAnsi"/>
        </w:rPr>
      </w:pPr>
    </w:p>
    <w:p w14:paraId="7A3FA96C"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Maria, figlia di Sion,</w:t>
      </w:r>
    </w:p>
    <w:p w14:paraId="77539076"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feconda e sempre vergine,</w:t>
      </w:r>
    </w:p>
    <w:p w14:paraId="5BDA055D" w14:textId="187F8925" w:rsidR="0051201F" w:rsidRDefault="0051201F" w:rsidP="0051201F">
      <w:pPr>
        <w:rPr>
          <w:rFonts w:asciiTheme="majorHAnsi" w:hAnsiTheme="majorHAnsi" w:cstheme="majorHAnsi"/>
        </w:rPr>
      </w:pPr>
      <w:r w:rsidRPr="0051201F">
        <w:rPr>
          <w:rFonts w:asciiTheme="majorHAnsi" w:hAnsiTheme="majorHAnsi" w:cstheme="majorHAnsi"/>
        </w:rPr>
        <w:t>partorisce il Signore.</w:t>
      </w:r>
    </w:p>
    <w:p w14:paraId="6FBD0FE7" w14:textId="77777777" w:rsidR="003D7D0D" w:rsidRPr="0051201F" w:rsidRDefault="003D7D0D" w:rsidP="0051201F">
      <w:pPr>
        <w:rPr>
          <w:rFonts w:asciiTheme="majorHAnsi" w:hAnsiTheme="majorHAnsi" w:cstheme="majorHAnsi"/>
        </w:rPr>
      </w:pPr>
    </w:p>
    <w:p w14:paraId="560C9C6C"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​Nell’ombra del presepe</w:t>
      </w:r>
    </w:p>
    <w:p w14:paraId="3CD9BAB2"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giace povero ed umile</w:t>
      </w:r>
    </w:p>
    <w:p w14:paraId="07DC01E1" w14:textId="55C39E25" w:rsidR="0051201F" w:rsidRDefault="0051201F" w:rsidP="0051201F">
      <w:pPr>
        <w:rPr>
          <w:rFonts w:asciiTheme="majorHAnsi" w:hAnsiTheme="majorHAnsi" w:cstheme="majorHAnsi"/>
        </w:rPr>
      </w:pPr>
      <w:r w:rsidRPr="0051201F">
        <w:rPr>
          <w:rFonts w:asciiTheme="majorHAnsi" w:hAnsiTheme="majorHAnsi" w:cstheme="majorHAnsi"/>
        </w:rPr>
        <w:t>il creatore del mondo.</w:t>
      </w:r>
    </w:p>
    <w:p w14:paraId="4C96C716" w14:textId="77777777" w:rsidR="003D7D0D" w:rsidRPr="0051201F" w:rsidRDefault="003D7D0D" w:rsidP="0051201F">
      <w:pPr>
        <w:rPr>
          <w:rFonts w:asciiTheme="majorHAnsi" w:hAnsiTheme="majorHAnsi" w:cstheme="majorHAnsi"/>
        </w:rPr>
      </w:pPr>
    </w:p>
    <w:p w14:paraId="1E40C598"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​Il Dio che dal Sinai</w:t>
      </w:r>
    </w:p>
    <w:p w14:paraId="35E91C2E"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promulgò i suoi decreti,</w:t>
      </w:r>
    </w:p>
    <w:p w14:paraId="4AEAE0E2" w14:textId="4250E3E7" w:rsidR="0051201F" w:rsidRDefault="0051201F" w:rsidP="0051201F">
      <w:pPr>
        <w:rPr>
          <w:rFonts w:asciiTheme="majorHAnsi" w:hAnsiTheme="majorHAnsi" w:cstheme="majorHAnsi"/>
        </w:rPr>
      </w:pPr>
      <w:r w:rsidRPr="0051201F">
        <w:rPr>
          <w:rFonts w:asciiTheme="majorHAnsi" w:hAnsiTheme="majorHAnsi" w:cstheme="majorHAnsi"/>
        </w:rPr>
        <w:t>obbedisce alla legge.</w:t>
      </w:r>
    </w:p>
    <w:p w14:paraId="3443F248" w14:textId="77777777" w:rsidR="003D7D0D" w:rsidRPr="0051201F" w:rsidRDefault="003D7D0D" w:rsidP="0051201F">
      <w:pPr>
        <w:rPr>
          <w:rFonts w:asciiTheme="majorHAnsi" w:hAnsiTheme="majorHAnsi" w:cstheme="majorHAnsi"/>
        </w:rPr>
      </w:pPr>
    </w:p>
    <w:p w14:paraId="2FC22594"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Sorge una nuova luce</w:t>
      </w:r>
    </w:p>
    <w:p w14:paraId="462872AF"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nella notte del mondo:</w:t>
      </w:r>
    </w:p>
    <w:p w14:paraId="18C48E33" w14:textId="29BF1FD3" w:rsidR="0051201F" w:rsidRDefault="0051201F" w:rsidP="0051201F">
      <w:pPr>
        <w:rPr>
          <w:rFonts w:asciiTheme="majorHAnsi" w:hAnsiTheme="majorHAnsi" w:cstheme="majorHAnsi"/>
        </w:rPr>
      </w:pPr>
      <w:r w:rsidRPr="0051201F">
        <w:rPr>
          <w:rFonts w:asciiTheme="majorHAnsi" w:hAnsiTheme="majorHAnsi" w:cstheme="majorHAnsi"/>
        </w:rPr>
        <w:t>adoriamo il Signore!</w:t>
      </w:r>
    </w:p>
    <w:p w14:paraId="2434B98C" w14:textId="77777777" w:rsidR="003D7D0D" w:rsidRPr="0051201F" w:rsidRDefault="003D7D0D" w:rsidP="0051201F">
      <w:pPr>
        <w:rPr>
          <w:rFonts w:asciiTheme="majorHAnsi" w:hAnsiTheme="majorHAnsi" w:cstheme="majorHAnsi"/>
        </w:rPr>
      </w:pPr>
    </w:p>
    <w:p w14:paraId="47900036"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​A te sia gloria, Cristo,</w:t>
      </w:r>
    </w:p>
    <w:p w14:paraId="7A64EE9B"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con il Padre e lo Spirito</w:t>
      </w:r>
    </w:p>
    <w:p w14:paraId="0D22AC18" w14:textId="77777777" w:rsidR="0051201F" w:rsidRPr="0051201F" w:rsidRDefault="0051201F" w:rsidP="0051201F">
      <w:pPr>
        <w:spacing w:after="200"/>
        <w:rPr>
          <w:rFonts w:asciiTheme="majorHAnsi" w:hAnsiTheme="majorHAnsi" w:cstheme="majorHAnsi"/>
        </w:rPr>
      </w:pPr>
      <w:r w:rsidRPr="0051201F">
        <w:rPr>
          <w:rFonts w:asciiTheme="majorHAnsi" w:hAnsiTheme="majorHAnsi" w:cstheme="majorHAnsi"/>
        </w:rPr>
        <w:t>nei secoli dei secoli. Amen.</w:t>
      </w:r>
    </w:p>
    <w:p w14:paraId="0630CAE5" w14:textId="77777777" w:rsidR="0051201F" w:rsidRPr="0051201F" w:rsidRDefault="0051201F" w:rsidP="0051201F">
      <w:pPr>
        <w:rPr>
          <w:rFonts w:asciiTheme="majorHAnsi" w:hAnsiTheme="majorHAnsi" w:cstheme="majorHAnsi"/>
        </w:rPr>
      </w:pPr>
      <w:r w:rsidRPr="0051201F">
        <w:rPr>
          <w:rFonts w:asciiTheme="majorHAnsi" w:hAnsiTheme="majorHAnsi" w:cstheme="majorHAnsi"/>
          <w:color w:val="C00000"/>
        </w:rPr>
        <w:t xml:space="preserve">1 </w:t>
      </w:r>
      <w:proofErr w:type="spellStart"/>
      <w:r w:rsidRPr="0051201F">
        <w:rPr>
          <w:rFonts w:asciiTheme="majorHAnsi" w:hAnsiTheme="majorHAnsi" w:cstheme="majorHAnsi"/>
          <w:color w:val="C00000"/>
        </w:rPr>
        <w:t>ant</w:t>
      </w:r>
      <w:proofErr w:type="spellEnd"/>
      <w:r w:rsidRPr="0051201F">
        <w:rPr>
          <w:rFonts w:asciiTheme="majorHAnsi" w:hAnsiTheme="majorHAnsi" w:cstheme="majorHAnsi"/>
          <w:color w:val="C00000"/>
        </w:rPr>
        <w:t xml:space="preserve">. </w:t>
      </w:r>
      <w:r w:rsidRPr="0051201F">
        <w:rPr>
          <w:rFonts w:asciiTheme="majorHAnsi" w:hAnsiTheme="majorHAnsi" w:cstheme="majorHAnsi"/>
        </w:rPr>
        <w:t>Mi ha detto il Signore:</w:t>
      </w:r>
    </w:p>
    <w:p w14:paraId="18E4732F"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Tu sei mio figlio, oggi ti ho generato.</w:t>
      </w:r>
    </w:p>
    <w:p w14:paraId="0F238A33" w14:textId="77777777" w:rsidR="0051201F" w:rsidRPr="0051201F" w:rsidRDefault="0051201F" w:rsidP="0051201F">
      <w:pPr>
        <w:rPr>
          <w:rFonts w:asciiTheme="majorHAnsi" w:hAnsiTheme="majorHAnsi" w:cstheme="majorHAnsi"/>
        </w:rPr>
      </w:pPr>
    </w:p>
    <w:p w14:paraId="61797BE0" w14:textId="77777777" w:rsidR="0051201F" w:rsidRPr="0051201F" w:rsidRDefault="0051201F" w:rsidP="0051201F">
      <w:pPr>
        <w:rPr>
          <w:rFonts w:asciiTheme="majorHAnsi" w:hAnsiTheme="majorHAnsi" w:cstheme="majorHAnsi"/>
          <w:color w:val="C00000"/>
        </w:rPr>
      </w:pPr>
      <w:r w:rsidRPr="0051201F">
        <w:rPr>
          <w:rFonts w:asciiTheme="majorHAnsi" w:hAnsiTheme="majorHAnsi" w:cstheme="majorHAnsi"/>
          <w:color w:val="C00000"/>
        </w:rPr>
        <w:t>SALMO 2</w:t>
      </w:r>
    </w:p>
    <w:p w14:paraId="0C9226CE"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Perché le genti congiurano, *</w:t>
      </w:r>
    </w:p>
    <w:p w14:paraId="5DE76BED" w14:textId="7F6E5504" w:rsidR="0051201F" w:rsidRDefault="0051201F" w:rsidP="0051201F">
      <w:pPr>
        <w:rPr>
          <w:rFonts w:asciiTheme="majorHAnsi" w:hAnsiTheme="majorHAnsi" w:cstheme="majorHAnsi"/>
        </w:rPr>
      </w:pPr>
      <w:r w:rsidRPr="0051201F">
        <w:rPr>
          <w:rFonts w:asciiTheme="majorHAnsi" w:hAnsiTheme="majorHAnsi" w:cstheme="majorHAnsi"/>
        </w:rPr>
        <w:t xml:space="preserve">   perché invano cospirano i popoli?</w:t>
      </w:r>
    </w:p>
    <w:p w14:paraId="46C06ED1" w14:textId="77777777" w:rsidR="0087554F" w:rsidRPr="0051201F" w:rsidRDefault="0087554F" w:rsidP="0051201F">
      <w:pPr>
        <w:rPr>
          <w:rFonts w:asciiTheme="majorHAnsi" w:hAnsiTheme="majorHAnsi" w:cstheme="majorHAnsi"/>
        </w:rPr>
      </w:pPr>
    </w:p>
    <w:p w14:paraId="12243AB1" w14:textId="77777777" w:rsidR="0051201F" w:rsidRPr="0051201F" w:rsidRDefault="0051201F" w:rsidP="0051201F">
      <w:pPr>
        <w:rPr>
          <w:rFonts w:asciiTheme="majorHAnsi" w:hAnsiTheme="majorHAnsi" w:cstheme="majorHAnsi"/>
        </w:rPr>
      </w:pPr>
    </w:p>
    <w:p w14:paraId="12EC58BE"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Insorgono i re della terra †</w:t>
      </w:r>
    </w:p>
    <w:p w14:paraId="10152C98"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e i principi congiurano insieme *</w:t>
      </w:r>
    </w:p>
    <w:p w14:paraId="175C8635" w14:textId="0FC279B9" w:rsidR="0051201F" w:rsidRDefault="0051201F" w:rsidP="0051201F">
      <w:pPr>
        <w:rPr>
          <w:rFonts w:asciiTheme="majorHAnsi" w:hAnsiTheme="majorHAnsi" w:cstheme="majorHAnsi"/>
        </w:rPr>
      </w:pPr>
      <w:r w:rsidRPr="0051201F">
        <w:rPr>
          <w:rFonts w:asciiTheme="majorHAnsi" w:hAnsiTheme="majorHAnsi" w:cstheme="majorHAnsi"/>
        </w:rPr>
        <w:t xml:space="preserve">   contro il Signore e contro il suo Messia:</w:t>
      </w:r>
    </w:p>
    <w:p w14:paraId="32C46D39" w14:textId="77777777" w:rsidR="0087554F" w:rsidRPr="0051201F" w:rsidRDefault="0087554F" w:rsidP="0051201F">
      <w:pPr>
        <w:rPr>
          <w:rFonts w:asciiTheme="majorHAnsi" w:hAnsiTheme="majorHAnsi" w:cstheme="majorHAnsi"/>
        </w:rPr>
      </w:pPr>
    </w:p>
    <w:p w14:paraId="53956191"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«Spezziamo le loro catene, *</w:t>
      </w:r>
    </w:p>
    <w:p w14:paraId="24CCC800" w14:textId="1A806E7D" w:rsidR="0051201F" w:rsidRDefault="0051201F" w:rsidP="0051201F">
      <w:pPr>
        <w:rPr>
          <w:rFonts w:asciiTheme="majorHAnsi" w:hAnsiTheme="majorHAnsi" w:cstheme="majorHAnsi"/>
        </w:rPr>
      </w:pPr>
      <w:r w:rsidRPr="0051201F">
        <w:rPr>
          <w:rFonts w:asciiTheme="majorHAnsi" w:hAnsiTheme="majorHAnsi" w:cstheme="majorHAnsi"/>
        </w:rPr>
        <w:t xml:space="preserve">   gettiamo via i loro legami».</w:t>
      </w:r>
    </w:p>
    <w:p w14:paraId="4C1B62B6" w14:textId="77777777" w:rsidR="0087554F" w:rsidRPr="0051201F" w:rsidRDefault="0087554F" w:rsidP="0051201F">
      <w:pPr>
        <w:rPr>
          <w:rFonts w:asciiTheme="majorHAnsi" w:hAnsiTheme="majorHAnsi" w:cstheme="majorHAnsi"/>
        </w:rPr>
      </w:pPr>
    </w:p>
    <w:p w14:paraId="5F21770C"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Se ne ride chi abita i cieli, *</w:t>
      </w:r>
    </w:p>
    <w:p w14:paraId="21E0F967" w14:textId="623E7EC1" w:rsidR="0051201F" w:rsidRDefault="0051201F" w:rsidP="0051201F">
      <w:pPr>
        <w:rPr>
          <w:rFonts w:asciiTheme="majorHAnsi" w:hAnsiTheme="majorHAnsi" w:cstheme="majorHAnsi"/>
        </w:rPr>
      </w:pPr>
      <w:r w:rsidRPr="0051201F">
        <w:rPr>
          <w:rFonts w:asciiTheme="majorHAnsi" w:hAnsiTheme="majorHAnsi" w:cstheme="majorHAnsi"/>
        </w:rPr>
        <w:t xml:space="preserve">   </w:t>
      </w:r>
      <w:proofErr w:type="spellStart"/>
      <w:r w:rsidRPr="0051201F">
        <w:rPr>
          <w:rFonts w:asciiTheme="majorHAnsi" w:hAnsiTheme="majorHAnsi" w:cstheme="majorHAnsi"/>
        </w:rPr>
        <w:t>li</w:t>
      </w:r>
      <w:proofErr w:type="spellEnd"/>
      <w:r w:rsidRPr="0051201F">
        <w:rPr>
          <w:rFonts w:asciiTheme="majorHAnsi" w:hAnsiTheme="majorHAnsi" w:cstheme="majorHAnsi"/>
        </w:rPr>
        <w:t xml:space="preserve"> schernisce dall’alto il Signore.</w:t>
      </w:r>
    </w:p>
    <w:p w14:paraId="12918EBA" w14:textId="77777777" w:rsidR="0087554F" w:rsidRPr="0051201F" w:rsidRDefault="0087554F" w:rsidP="0051201F">
      <w:pPr>
        <w:rPr>
          <w:rFonts w:asciiTheme="majorHAnsi" w:hAnsiTheme="majorHAnsi" w:cstheme="majorHAnsi"/>
        </w:rPr>
      </w:pPr>
    </w:p>
    <w:p w14:paraId="4ECCA96D"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Egli parla loro con ira, *</w:t>
      </w:r>
    </w:p>
    <w:p w14:paraId="1C8C9F9A"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li spaventa nel suo sdegno:</w:t>
      </w:r>
    </w:p>
    <w:p w14:paraId="59D3AB17"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«Io l’ho costituito mio sovrano *</w:t>
      </w:r>
    </w:p>
    <w:p w14:paraId="28576A86"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sul Sion, mio santo monte».</w:t>
      </w:r>
    </w:p>
    <w:p w14:paraId="384E4B69" w14:textId="77777777" w:rsidR="0087554F" w:rsidRDefault="0087554F" w:rsidP="0051201F">
      <w:pPr>
        <w:rPr>
          <w:rFonts w:asciiTheme="majorHAnsi" w:hAnsiTheme="majorHAnsi" w:cstheme="majorHAnsi"/>
        </w:rPr>
      </w:pPr>
    </w:p>
    <w:p w14:paraId="3C9E5000" w14:textId="207B613E" w:rsidR="0051201F" w:rsidRPr="0051201F" w:rsidRDefault="0051201F" w:rsidP="0051201F">
      <w:pPr>
        <w:rPr>
          <w:rFonts w:asciiTheme="majorHAnsi" w:hAnsiTheme="majorHAnsi" w:cstheme="majorHAnsi"/>
        </w:rPr>
      </w:pPr>
      <w:r w:rsidRPr="0051201F">
        <w:rPr>
          <w:rFonts w:asciiTheme="majorHAnsi" w:hAnsiTheme="majorHAnsi" w:cstheme="majorHAnsi"/>
        </w:rPr>
        <w:t>Annunzierò il decreto del Signore. †</w:t>
      </w:r>
    </w:p>
    <w:p w14:paraId="206FE81E"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Egli mi ha detto: «Tu sei mio figlio, *</w:t>
      </w:r>
    </w:p>
    <w:p w14:paraId="002891C2"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io oggi ti ho generato.</w:t>
      </w:r>
    </w:p>
    <w:p w14:paraId="0980A070" w14:textId="77777777" w:rsidR="0087554F" w:rsidRDefault="0087554F" w:rsidP="0051201F">
      <w:pPr>
        <w:rPr>
          <w:rFonts w:asciiTheme="majorHAnsi" w:hAnsiTheme="majorHAnsi" w:cstheme="majorHAnsi"/>
        </w:rPr>
      </w:pPr>
    </w:p>
    <w:p w14:paraId="2F6C5E33" w14:textId="170A8442" w:rsidR="0051201F" w:rsidRPr="0051201F" w:rsidRDefault="0051201F" w:rsidP="0051201F">
      <w:pPr>
        <w:rPr>
          <w:rFonts w:asciiTheme="majorHAnsi" w:hAnsiTheme="majorHAnsi" w:cstheme="majorHAnsi"/>
        </w:rPr>
      </w:pPr>
      <w:r w:rsidRPr="0051201F">
        <w:rPr>
          <w:rFonts w:asciiTheme="majorHAnsi" w:hAnsiTheme="majorHAnsi" w:cstheme="majorHAnsi"/>
        </w:rPr>
        <w:t>Chiedi a me, ti darò in possesso le genti *</w:t>
      </w:r>
    </w:p>
    <w:p w14:paraId="6B669023"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e in dominio i confini della terra.</w:t>
      </w:r>
    </w:p>
    <w:p w14:paraId="58B46D20"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Le spezzerai con scettro di ferro, *</w:t>
      </w:r>
    </w:p>
    <w:p w14:paraId="1CCB395F"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come vasi di argilla le frantumerai».</w:t>
      </w:r>
    </w:p>
    <w:p w14:paraId="2B694B8E" w14:textId="77777777" w:rsidR="00276C53" w:rsidRDefault="00276C53" w:rsidP="0051201F">
      <w:pPr>
        <w:rPr>
          <w:rFonts w:asciiTheme="majorHAnsi" w:hAnsiTheme="majorHAnsi" w:cstheme="majorHAnsi"/>
        </w:rPr>
      </w:pPr>
    </w:p>
    <w:p w14:paraId="3B64B5B2" w14:textId="54430D7D" w:rsidR="0051201F" w:rsidRPr="0051201F" w:rsidRDefault="0051201F" w:rsidP="0051201F">
      <w:pPr>
        <w:rPr>
          <w:rFonts w:asciiTheme="majorHAnsi" w:hAnsiTheme="majorHAnsi" w:cstheme="majorHAnsi"/>
        </w:rPr>
      </w:pPr>
      <w:r w:rsidRPr="0051201F">
        <w:rPr>
          <w:rFonts w:asciiTheme="majorHAnsi" w:hAnsiTheme="majorHAnsi" w:cstheme="majorHAnsi"/>
        </w:rPr>
        <w:t>E ora, sovrani, siate saggi, *</w:t>
      </w:r>
    </w:p>
    <w:p w14:paraId="219B52BF"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istruitevi, giudici della terra;</w:t>
      </w:r>
    </w:p>
    <w:p w14:paraId="5EC21E22"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servite Dio con timore *</w:t>
      </w:r>
    </w:p>
    <w:p w14:paraId="580AF9C2"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e con tremore esultate;</w:t>
      </w:r>
    </w:p>
    <w:p w14:paraId="23CC2FB3" w14:textId="77777777" w:rsidR="00276C53" w:rsidRDefault="00276C53" w:rsidP="0051201F">
      <w:pPr>
        <w:rPr>
          <w:rFonts w:asciiTheme="majorHAnsi" w:hAnsiTheme="majorHAnsi" w:cstheme="majorHAnsi"/>
        </w:rPr>
      </w:pPr>
    </w:p>
    <w:p w14:paraId="381C6789" w14:textId="4E18ADB1" w:rsidR="0051201F" w:rsidRPr="0051201F" w:rsidRDefault="0051201F" w:rsidP="0051201F">
      <w:pPr>
        <w:rPr>
          <w:rFonts w:asciiTheme="majorHAnsi" w:hAnsiTheme="majorHAnsi" w:cstheme="majorHAnsi"/>
        </w:rPr>
      </w:pPr>
      <w:r w:rsidRPr="0051201F">
        <w:rPr>
          <w:rFonts w:asciiTheme="majorHAnsi" w:hAnsiTheme="majorHAnsi" w:cstheme="majorHAnsi"/>
        </w:rPr>
        <w:t>che non si sdegni</w:t>
      </w:r>
    </w:p>
    <w:p w14:paraId="34BCC75D"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e voi perdiate la via.</w:t>
      </w:r>
    </w:p>
    <w:p w14:paraId="49391765"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Improvvisa divampa la sua ira. *</w:t>
      </w:r>
    </w:p>
    <w:p w14:paraId="2E436B03" w14:textId="5E8AFC4C" w:rsidR="0051201F" w:rsidRDefault="0051201F" w:rsidP="0051201F">
      <w:pPr>
        <w:spacing w:after="200"/>
        <w:rPr>
          <w:rFonts w:asciiTheme="majorHAnsi" w:hAnsiTheme="majorHAnsi" w:cstheme="majorHAnsi"/>
        </w:rPr>
      </w:pPr>
      <w:r w:rsidRPr="0051201F">
        <w:rPr>
          <w:rFonts w:asciiTheme="majorHAnsi" w:hAnsiTheme="majorHAnsi" w:cstheme="majorHAnsi"/>
        </w:rPr>
        <w:t xml:space="preserve">   Beato chi in lui si rifugia.</w:t>
      </w:r>
    </w:p>
    <w:p w14:paraId="12BB81BF" w14:textId="77777777" w:rsidR="00276C53" w:rsidRPr="0051201F" w:rsidRDefault="00276C53" w:rsidP="00276C53">
      <w:pPr>
        <w:spacing w:after="200"/>
        <w:rPr>
          <w:rFonts w:asciiTheme="majorHAnsi" w:hAnsiTheme="majorHAnsi" w:cstheme="majorHAnsi"/>
        </w:rPr>
      </w:pPr>
      <w:r>
        <w:rPr>
          <w:rFonts w:asciiTheme="majorHAnsi" w:hAnsiTheme="majorHAnsi" w:cstheme="majorHAnsi"/>
        </w:rPr>
        <w:t>Gloria…</w:t>
      </w:r>
    </w:p>
    <w:p w14:paraId="6B6D2C73" w14:textId="77777777" w:rsidR="0051201F" w:rsidRPr="0051201F" w:rsidRDefault="0051201F" w:rsidP="0051201F">
      <w:pPr>
        <w:rPr>
          <w:rFonts w:asciiTheme="majorHAnsi" w:hAnsiTheme="majorHAnsi" w:cstheme="majorHAnsi"/>
        </w:rPr>
      </w:pPr>
      <w:r w:rsidRPr="0051201F">
        <w:rPr>
          <w:rFonts w:asciiTheme="majorHAnsi" w:hAnsiTheme="majorHAnsi" w:cstheme="majorHAnsi"/>
          <w:color w:val="C00000"/>
        </w:rPr>
        <w:t xml:space="preserve">1 </w:t>
      </w:r>
      <w:proofErr w:type="spellStart"/>
      <w:r w:rsidRPr="0051201F">
        <w:rPr>
          <w:rFonts w:asciiTheme="majorHAnsi" w:hAnsiTheme="majorHAnsi" w:cstheme="majorHAnsi"/>
          <w:color w:val="C00000"/>
        </w:rPr>
        <w:t>ant</w:t>
      </w:r>
      <w:proofErr w:type="spellEnd"/>
      <w:r w:rsidRPr="0051201F">
        <w:rPr>
          <w:rFonts w:asciiTheme="majorHAnsi" w:hAnsiTheme="majorHAnsi" w:cstheme="majorHAnsi"/>
          <w:color w:val="C00000"/>
        </w:rPr>
        <w:t xml:space="preserve">. </w:t>
      </w:r>
      <w:r w:rsidRPr="0051201F">
        <w:rPr>
          <w:rFonts w:asciiTheme="majorHAnsi" w:hAnsiTheme="majorHAnsi" w:cstheme="majorHAnsi"/>
        </w:rPr>
        <w:t>Mi ha detto il Signore:</w:t>
      </w:r>
    </w:p>
    <w:p w14:paraId="564F3A3A"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Tu sei mio figlio, oggi ti ho generato.</w:t>
      </w:r>
    </w:p>
    <w:p w14:paraId="3879A60D" w14:textId="77777777" w:rsidR="0051201F" w:rsidRPr="0051201F" w:rsidRDefault="0051201F" w:rsidP="0051201F">
      <w:pPr>
        <w:rPr>
          <w:rFonts w:asciiTheme="majorHAnsi" w:hAnsiTheme="majorHAnsi" w:cstheme="majorHAnsi"/>
        </w:rPr>
      </w:pPr>
      <w:r w:rsidRPr="0051201F">
        <w:rPr>
          <w:rFonts w:asciiTheme="majorHAnsi" w:hAnsiTheme="majorHAnsi" w:cstheme="majorHAnsi"/>
          <w:color w:val="C00000"/>
        </w:rPr>
        <w:t xml:space="preserve">2 </w:t>
      </w:r>
      <w:proofErr w:type="spellStart"/>
      <w:r w:rsidRPr="0051201F">
        <w:rPr>
          <w:rFonts w:asciiTheme="majorHAnsi" w:hAnsiTheme="majorHAnsi" w:cstheme="majorHAnsi"/>
          <w:color w:val="C00000"/>
        </w:rPr>
        <w:t>ant</w:t>
      </w:r>
      <w:proofErr w:type="spellEnd"/>
      <w:r w:rsidRPr="0051201F">
        <w:rPr>
          <w:rFonts w:asciiTheme="majorHAnsi" w:hAnsiTheme="majorHAnsi" w:cstheme="majorHAnsi"/>
          <w:color w:val="C00000"/>
        </w:rPr>
        <w:t xml:space="preserve">. </w:t>
      </w:r>
      <w:r w:rsidRPr="0051201F">
        <w:rPr>
          <w:rFonts w:asciiTheme="majorHAnsi" w:hAnsiTheme="majorHAnsi" w:cstheme="majorHAnsi"/>
        </w:rPr>
        <w:t>Come uno sposo</w:t>
      </w:r>
    </w:p>
    <w:p w14:paraId="2DE4188A"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il Signore esce dalla stanza nuziale.</w:t>
      </w:r>
    </w:p>
    <w:p w14:paraId="228E3B7A" w14:textId="77777777" w:rsidR="0051201F" w:rsidRPr="0051201F" w:rsidRDefault="0051201F" w:rsidP="0051201F">
      <w:pPr>
        <w:rPr>
          <w:rFonts w:asciiTheme="majorHAnsi" w:hAnsiTheme="majorHAnsi" w:cstheme="majorHAnsi"/>
          <w:color w:val="C00000"/>
        </w:rPr>
      </w:pPr>
    </w:p>
    <w:p w14:paraId="458C8CE3" w14:textId="77777777" w:rsidR="0051201F" w:rsidRPr="0051201F" w:rsidRDefault="0051201F" w:rsidP="0051201F">
      <w:pPr>
        <w:rPr>
          <w:rFonts w:asciiTheme="majorHAnsi" w:hAnsiTheme="majorHAnsi" w:cstheme="majorHAnsi"/>
          <w:color w:val="C00000"/>
        </w:rPr>
      </w:pPr>
      <w:r w:rsidRPr="0051201F">
        <w:rPr>
          <w:rFonts w:asciiTheme="majorHAnsi" w:hAnsiTheme="majorHAnsi" w:cstheme="majorHAnsi"/>
          <w:color w:val="C00000"/>
        </w:rPr>
        <w:t>SALMO 18 A</w:t>
      </w:r>
    </w:p>
    <w:p w14:paraId="3C05CAF0"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I cieli narrano la gloria di Dio, *</w:t>
      </w:r>
    </w:p>
    <w:p w14:paraId="4547374C"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e l’opera delle sue mani annunzia il firmamento.</w:t>
      </w:r>
    </w:p>
    <w:p w14:paraId="58213DD8"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Il giorno al giorno ne affida il messaggio *</w:t>
      </w:r>
    </w:p>
    <w:p w14:paraId="0E4E5C24"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e la notte alla notte ne trasmette notizia.</w:t>
      </w:r>
    </w:p>
    <w:p w14:paraId="7B71599F" w14:textId="77777777" w:rsidR="00276C53" w:rsidRDefault="00276C53" w:rsidP="0051201F">
      <w:pPr>
        <w:rPr>
          <w:rFonts w:asciiTheme="majorHAnsi" w:hAnsiTheme="majorHAnsi" w:cstheme="majorHAnsi"/>
        </w:rPr>
      </w:pPr>
    </w:p>
    <w:p w14:paraId="6F318E4B" w14:textId="7A5A7617" w:rsidR="0051201F" w:rsidRPr="0051201F" w:rsidRDefault="0051201F" w:rsidP="0051201F">
      <w:pPr>
        <w:rPr>
          <w:rFonts w:asciiTheme="majorHAnsi" w:hAnsiTheme="majorHAnsi" w:cstheme="majorHAnsi"/>
        </w:rPr>
      </w:pPr>
      <w:r w:rsidRPr="0051201F">
        <w:rPr>
          <w:rFonts w:asciiTheme="majorHAnsi" w:hAnsiTheme="majorHAnsi" w:cstheme="majorHAnsi"/>
        </w:rPr>
        <w:lastRenderedPageBreak/>
        <w:t>Non è linguaggio e non sono parole, *</w:t>
      </w:r>
    </w:p>
    <w:p w14:paraId="5B2CBC72"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di cui non si oda il suono.</w:t>
      </w:r>
    </w:p>
    <w:p w14:paraId="5E463C27"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Per tutta la terra si diffonde la loro voce *</w:t>
      </w:r>
    </w:p>
    <w:p w14:paraId="477E7CBC"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e ai confini del mondo la loro parola.</w:t>
      </w:r>
    </w:p>
    <w:p w14:paraId="48F036A6" w14:textId="77777777" w:rsidR="00276C53" w:rsidRDefault="00276C53" w:rsidP="0051201F">
      <w:pPr>
        <w:rPr>
          <w:rFonts w:asciiTheme="majorHAnsi" w:hAnsiTheme="majorHAnsi" w:cstheme="majorHAnsi"/>
        </w:rPr>
      </w:pPr>
    </w:p>
    <w:p w14:paraId="5A840698" w14:textId="6A513878" w:rsidR="0051201F" w:rsidRPr="0051201F" w:rsidRDefault="0051201F" w:rsidP="0051201F">
      <w:pPr>
        <w:rPr>
          <w:rFonts w:asciiTheme="majorHAnsi" w:hAnsiTheme="majorHAnsi" w:cstheme="majorHAnsi"/>
        </w:rPr>
      </w:pPr>
      <w:r w:rsidRPr="0051201F">
        <w:rPr>
          <w:rFonts w:asciiTheme="majorHAnsi" w:hAnsiTheme="majorHAnsi" w:cstheme="majorHAnsi"/>
        </w:rPr>
        <w:t>Là pose una tenda per il sole †</w:t>
      </w:r>
    </w:p>
    <w:p w14:paraId="15FDEE4E"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che esce come sposo dalla stanza nuziale, *</w:t>
      </w:r>
    </w:p>
    <w:p w14:paraId="49ABEE31"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esulta come prode che percorre la via.</w:t>
      </w:r>
    </w:p>
    <w:p w14:paraId="31CB0871" w14:textId="77777777" w:rsidR="00276C53" w:rsidRDefault="00276C53" w:rsidP="0051201F">
      <w:pPr>
        <w:rPr>
          <w:rFonts w:asciiTheme="majorHAnsi" w:hAnsiTheme="majorHAnsi" w:cstheme="majorHAnsi"/>
        </w:rPr>
      </w:pPr>
    </w:p>
    <w:p w14:paraId="63DDAF0E" w14:textId="25DD31C5" w:rsidR="0051201F" w:rsidRPr="0051201F" w:rsidRDefault="0051201F" w:rsidP="0051201F">
      <w:pPr>
        <w:rPr>
          <w:rFonts w:asciiTheme="majorHAnsi" w:hAnsiTheme="majorHAnsi" w:cstheme="majorHAnsi"/>
        </w:rPr>
      </w:pPr>
      <w:r w:rsidRPr="0051201F">
        <w:rPr>
          <w:rFonts w:asciiTheme="majorHAnsi" w:hAnsiTheme="majorHAnsi" w:cstheme="majorHAnsi"/>
        </w:rPr>
        <w:t>Egli sorge da un estremo del cielo †</w:t>
      </w:r>
    </w:p>
    <w:p w14:paraId="4A91A372"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e la sua corsa raggiunge l’altro estremo: *</w:t>
      </w:r>
    </w:p>
    <w:p w14:paraId="503833D0" w14:textId="02E652E9" w:rsidR="0051201F" w:rsidRDefault="0051201F" w:rsidP="0051201F">
      <w:pPr>
        <w:spacing w:after="200"/>
        <w:rPr>
          <w:rFonts w:asciiTheme="majorHAnsi" w:hAnsiTheme="majorHAnsi" w:cstheme="majorHAnsi"/>
        </w:rPr>
      </w:pPr>
      <w:r w:rsidRPr="0051201F">
        <w:rPr>
          <w:rFonts w:asciiTheme="majorHAnsi" w:hAnsiTheme="majorHAnsi" w:cstheme="majorHAnsi"/>
        </w:rPr>
        <w:t xml:space="preserve">    nulla si sottrae al suo calore.</w:t>
      </w:r>
    </w:p>
    <w:p w14:paraId="5D8ADBB7" w14:textId="77777777" w:rsidR="00276C53" w:rsidRPr="0051201F" w:rsidRDefault="00276C53" w:rsidP="00276C53">
      <w:pPr>
        <w:spacing w:after="200"/>
        <w:rPr>
          <w:rFonts w:asciiTheme="majorHAnsi" w:hAnsiTheme="majorHAnsi" w:cstheme="majorHAnsi"/>
        </w:rPr>
      </w:pPr>
      <w:r>
        <w:rPr>
          <w:rFonts w:asciiTheme="majorHAnsi" w:hAnsiTheme="majorHAnsi" w:cstheme="majorHAnsi"/>
        </w:rPr>
        <w:t>Gloria…</w:t>
      </w:r>
    </w:p>
    <w:p w14:paraId="1728A5E1" w14:textId="77777777" w:rsidR="0051201F" w:rsidRPr="0051201F" w:rsidRDefault="0051201F" w:rsidP="0051201F">
      <w:pPr>
        <w:rPr>
          <w:rFonts w:asciiTheme="majorHAnsi" w:hAnsiTheme="majorHAnsi" w:cstheme="majorHAnsi"/>
        </w:rPr>
      </w:pPr>
      <w:r w:rsidRPr="0051201F">
        <w:rPr>
          <w:rFonts w:asciiTheme="majorHAnsi" w:hAnsiTheme="majorHAnsi" w:cstheme="majorHAnsi"/>
          <w:color w:val="C00000"/>
        </w:rPr>
        <w:t xml:space="preserve">2 </w:t>
      </w:r>
      <w:proofErr w:type="spellStart"/>
      <w:r w:rsidRPr="0051201F">
        <w:rPr>
          <w:rFonts w:asciiTheme="majorHAnsi" w:hAnsiTheme="majorHAnsi" w:cstheme="majorHAnsi"/>
          <w:color w:val="C00000"/>
        </w:rPr>
        <w:t>ant</w:t>
      </w:r>
      <w:proofErr w:type="spellEnd"/>
      <w:r w:rsidRPr="0051201F">
        <w:rPr>
          <w:rFonts w:asciiTheme="majorHAnsi" w:hAnsiTheme="majorHAnsi" w:cstheme="majorHAnsi"/>
          <w:color w:val="C00000"/>
        </w:rPr>
        <w:t xml:space="preserve">. </w:t>
      </w:r>
      <w:r w:rsidRPr="0051201F">
        <w:rPr>
          <w:rFonts w:asciiTheme="majorHAnsi" w:hAnsiTheme="majorHAnsi" w:cstheme="majorHAnsi"/>
        </w:rPr>
        <w:t>Come uno sposo</w:t>
      </w:r>
    </w:p>
    <w:p w14:paraId="0D70711F"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il Signore esce dalla stanza nuziale.</w:t>
      </w:r>
    </w:p>
    <w:p w14:paraId="2DB07792" w14:textId="77777777" w:rsidR="0051201F" w:rsidRPr="0051201F" w:rsidRDefault="0051201F" w:rsidP="0051201F">
      <w:pPr>
        <w:rPr>
          <w:rFonts w:asciiTheme="majorHAnsi" w:hAnsiTheme="majorHAnsi" w:cstheme="majorHAnsi"/>
        </w:rPr>
      </w:pPr>
      <w:r w:rsidRPr="0051201F">
        <w:rPr>
          <w:rFonts w:asciiTheme="majorHAnsi" w:hAnsiTheme="majorHAnsi" w:cstheme="majorHAnsi"/>
          <w:color w:val="C00000"/>
        </w:rPr>
        <w:t xml:space="preserve">3 </w:t>
      </w:r>
      <w:proofErr w:type="spellStart"/>
      <w:r w:rsidRPr="0051201F">
        <w:rPr>
          <w:rFonts w:asciiTheme="majorHAnsi" w:hAnsiTheme="majorHAnsi" w:cstheme="majorHAnsi"/>
          <w:color w:val="C00000"/>
        </w:rPr>
        <w:t>ant</w:t>
      </w:r>
      <w:proofErr w:type="spellEnd"/>
      <w:r w:rsidRPr="0051201F">
        <w:rPr>
          <w:rFonts w:asciiTheme="majorHAnsi" w:hAnsiTheme="majorHAnsi" w:cstheme="majorHAnsi"/>
          <w:color w:val="C00000"/>
        </w:rPr>
        <w:t xml:space="preserve">. </w:t>
      </w:r>
      <w:r w:rsidRPr="0051201F">
        <w:rPr>
          <w:rFonts w:asciiTheme="majorHAnsi" w:hAnsiTheme="majorHAnsi" w:cstheme="majorHAnsi"/>
        </w:rPr>
        <w:t>Sulle tue labbra è diffusa la grazia,</w:t>
      </w:r>
    </w:p>
    <w:p w14:paraId="65E7F68D"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Dio ti ha benedetto per sempre.</w:t>
      </w:r>
    </w:p>
    <w:p w14:paraId="0EEA6940" w14:textId="77777777" w:rsidR="0051201F" w:rsidRPr="0051201F" w:rsidRDefault="0051201F" w:rsidP="0051201F">
      <w:pPr>
        <w:rPr>
          <w:rFonts w:asciiTheme="majorHAnsi" w:hAnsiTheme="majorHAnsi" w:cstheme="majorHAnsi"/>
        </w:rPr>
      </w:pPr>
    </w:p>
    <w:p w14:paraId="51D4708D" w14:textId="77777777" w:rsidR="0051201F" w:rsidRPr="0051201F" w:rsidRDefault="0051201F" w:rsidP="0051201F">
      <w:pPr>
        <w:rPr>
          <w:rFonts w:asciiTheme="majorHAnsi" w:hAnsiTheme="majorHAnsi" w:cstheme="majorHAnsi"/>
          <w:color w:val="C00000"/>
        </w:rPr>
      </w:pPr>
      <w:r w:rsidRPr="0051201F">
        <w:rPr>
          <w:rFonts w:asciiTheme="majorHAnsi" w:hAnsiTheme="majorHAnsi" w:cstheme="majorHAnsi"/>
          <w:color w:val="C00000"/>
        </w:rPr>
        <w:t>SALMO 44</w:t>
      </w:r>
    </w:p>
    <w:p w14:paraId="5DEEA2D1"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Effonde il mio cuore liete parole, †</w:t>
      </w:r>
    </w:p>
    <w:p w14:paraId="26E924B6"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io canto al re il mio poema. *</w:t>
      </w:r>
    </w:p>
    <w:p w14:paraId="59322C76" w14:textId="73D43C12"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La mia lingua è stilo di scriba veloce.</w:t>
      </w:r>
    </w:p>
    <w:p w14:paraId="5FF4A03A" w14:textId="77777777" w:rsidR="00276C53" w:rsidRDefault="00276C53" w:rsidP="0051201F">
      <w:pPr>
        <w:rPr>
          <w:rFonts w:asciiTheme="majorHAnsi" w:hAnsiTheme="majorHAnsi" w:cstheme="majorHAnsi"/>
        </w:rPr>
      </w:pPr>
    </w:p>
    <w:p w14:paraId="74E09C9B" w14:textId="5086D70B" w:rsidR="0051201F" w:rsidRPr="0051201F" w:rsidRDefault="0051201F" w:rsidP="0051201F">
      <w:pPr>
        <w:rPr>
          <w:rFonts w:asciiTheme="majorHAnsi" w:hAnsiTheme="majorHAnsi" w:cstheme="majorHAnsi"/>
        </w:rPr>
      </w:pPr>
      <w:r w:rsidRPr="0051201F">
        <w:rPr>
          <w:rFonts w:asciiTheme="majorHAnsi" w:hAnsiTheme="majorHAnsi" w:cstheme="majorHAnsi"/>
        </w:rPr>
        <w:t>Tu sei il più bello tra i figli dell’uomo, †</w:t>
      </w:r>
    </w:p>
    <w:p w14:paraId="67E4DC2B"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sulle tue labbra è diffusa la grazia, *</w:t>
      </w:r>
    </w:p>
    <w:p w14:paraId="51DF532F"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ti ha benedetto Dio per sempre.</w:t>
      </w:r>
    </w:p>
    <w:p w14:paraId="70FA68E2" w14:textId="77777777" w:rsidR="00276C53" w:rsidRDefault="00276C53" w:rsidP="0051201F">
      <w:pPr>
        <w:rPr>
          <w:rFonts w:asciiTheme="majorHAnsi" w:hAnsiTheme="majorHAnsi" w:cstheme="majorHAnsi"/>
        </w:rPr>
      </w:pPr>
    </w:p>
    <w:p w14:paraId="7F870BAF" w14:textId="7F621632" w:rsidR="0051201F" w:rsidRPr="0051201F" w:rsidRDefault="0051201F" w:rsidP="0051201F">
      <w:pPr>
        <w:rPr>
          <w:rFonts w:asciiTheme="majorHAnsi" w:hAnsiTheme="majorHAnsi" w:cstheme="majorHAnsi"/>
        </w:rPr>
      </w:pPr>
      <w:r w:rsidRPr="0051201F">
        <w:rPr>
          <w:rFonts w:asciiTheme="majorHAnsi" w:hAnsiTheme="majorHAnsi" w:cstheme="majorHAnsi"/>
        </w:rPr>
        <w:t>Cingi, prode, la spada al tuo fianco, †</w:t>
      </w:r>
    </w:p>
    <w:p w14:paraId="7AD84210"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nello splendore della tua maestà ti arrida la sorte, *</w:t>
      </w:r>
    </w:p>
    <w:p w14:paraId="556B6C01"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avanza per la verità, la mitezza e la giustizia.</w:t>
      </w:r>
    </w:p>
    <w:p w14:paraId="7C38DA67" w14:textId="77777777" w:rsidR="00276C53" w:rsidRDefault="00276C53" w:rsidP="0051201F">
      <w:pPr>
        <w:rPr>
          <w:rFonts w:asciiTheme="majorHAnsi" w:hAnsiTheme="majorHAnsi" w:cstheme="majorHAnsi"/>
        </w:rPr>
      </w:pPr>
    </w:p>
    <w:p w14:paraId="151B3683" w14:textId="5D96C60D" w:rsidR="0051201F" w:rsidRPr="0051201F" w:rsidRDefault="0051201F" w:rsidP="0051201F">
      <w:pPr>
        <w:rPr>
          <w:rFonts w:asciiTheme="majorHAnsi" w:hAnsiTheme="majorHAnsi" w:cstheme="majorHAnsi"/>
        </w:rPr>
      </w:pPr>
      <w:r w:rsidRPr="0051201F">
        <w:rPr>
          <w:rFonts w:asciiTheme="majorHAnsi" w:hAnsiTheme="majorHAnsi" w:cstheme="majorHAnsi"/>
        </w:rPr>
        <w:t>La tua destra ti mostri prodigi: †</w:t>
      </w:r>
    </w:p>
    <w:p w14:paraId="5006F264"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le tue frecce acute</w:t>
      </w:r>
    </w:p>
    <w:p w14:paraId="358DC603"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colpiscono al cuore i tuoi nemici; *</w:t>
      </w:r>
    </w:p>
    <w:p w14:paraId="1AF23935"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sotto di te cadono i popoli.</w:t>
      </w:r>
    </w:p>
    <w:p w14:paraId="5A4DD888" w14:textId="77777777" w:rsidR="00276C53" w:rsidRDefault="00276C53" w:rsidP="0051201F">
      <w:pPr>
        <w:rPr>
          <w:rFonts w:asciiTheme="majorHAnsi" w:hAnsiTheme="majorHAnsi" w:cstheme="majorHAnsi"/>
        </w:rPr>
      </w:pPr>
    </w:p>
    <w:p w14:paraId="5989711B" w14:textId="4F49B912" w:rsidR="0051201F" w:rsidRPr="0051201F" w:rsidRDefault="0051201F" w:rsidP="0051201F">
      <w:pPr>
        <w:rPr>
          <w:rFonts w:asciiTheme="majorHAnsi" w:hAnsiTheme="majorHAnsi" w:cstheme="majorHAnsi"/>
        </w:rPr>
      </w:pPr>
      <w:r w:rsidRPr="0051201F">
        <w:rPr>
          <w:rFonts w:asciiTheme="majorHAnsi" w:hAnsiTheme="majorHAnsi" w:cstheme="majorHAnsi"/>
        </w:rPr>
        <w:t>Il tuo trono, Dio, dura per sempre; *</w:t>
      </w:r>
    </w:p>
    <w:p w14:paraId="08C50442"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è scettro giusto lo scettro del tuo regno.</w:t>
      </w:r>
    </w:p>
    <w:p w14:paraId="5B7542D8" w14:textId="77777777" w:rsidR="00276C53" w:rsidRDefault="00276C53" w:rsidP="0051201F">
      <w:pPr>
        <w:rPr>
          <w:rFonts w:asciiTheme="majorHAnsi" w:hAnsiTheme="majorHAnsi" w:cstheme="majorHAnsi"/>
        </w:rPr>
      </w:pPr>
    </w:p>
    <w:p w14:paraId="09411D97" w14:textId="3E90FE36" w:rsidR="0051201F" w:rsidRPr="0051201F" w:rsidRDefault="0051201F" w:rsidP="0051201F">
      <w:pPr>
        <w:rPr>
          <w:rFonts w:asciiTheme="majorHAnsi" w:hAnsiTheme="majorHAnsi" w:cstheme="majorHAnsi"/>
        </w:rPr>
      </w:pPr>
      <w:r w:rsidRPr="0051201F">
        <w:rPr>
          <w:rFonts w:asciiTheme="majorHAnsi" w:hAnsiTheme="majorHAnsi" w:cstheme="majorHAnsi"/>
        </w:rPr>
        <w:t>Ami la giustizia e l’empietà detesti: †</w:t>
      </w:r>
    </w:p>
    <w:p w14:paraId="2218D385"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Dio, il tuo Dio, ti ha consacrato *</w:t>
      </w:r>
    </w:p>
    <w:p w14:paraId="2D77487E"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con olio di letizia, a preferenza dei tuoi eguali.</w:t>
      </w:r>
    </w:p>
    <w:p w14:paraId="6B80C5BF" w14:textId="77777777" w:rsidR="00276C53" w:rsidRDefault="00276C53" w:rsidP="0051201F">
      <w:pPr>
        <w:rPr>
          <w:rFonts w:asciiTheme="majorHAnsi" w:hAnsiTheme="majorHAnsi" w:cstheme="majorHAnsi"/>
        </w:rPr>
      </w:pPr>
    </w:p>
    <w:p w14:paraId="5424E5EF" w14:textId="4BCBFB9E" w:rsidR="0051201F" w:rsidRPr="0051201F" w:rsidRDefault="0051201F" w:rsidP="0051201F">
      <w:pPr>
        <w:rPr>
          <w:rFonts w:asciiTheme="majorHAnsi" w:hAnsiTheme="majorHAnsi" w:cstheme="majorHAnsi"/>
        </w:rPr>
      </w:pPr>
      <w:r w:rsidRPr="0051201F">
        <w:rPr>
          <w:rFonts w:asciiTheme="majorHAnsi" w:hAnsiTheme="majorHAnsi" w:cstheme="majorHAnsi"/>
        </w:rPr>
        <w:t>Le tue vesti son tutte mirra, aloè e cassia, *</w:t>
      </w:r>
    </w:p>
    <w:p w14:paraId="2695EBB3"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dai palazzi d’avorio ti allietano le cetre.</w:t>
      </w:r>
    </w:p>
    <w:p w14:paraId="607FFEC1"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Figlie di re stanno tra le tue predilette; *</w:t>
      </w:r>
    </w:p>
    <w:p w14:paraId="295D0BF4"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alla tua destra la regina in ori di </w:t>
      </w:r>
      <w:proofErr w:type="spellStart"/>
      <w:r w:rsidRPr="0051201F">
        <w:rPr>
          <w:rFonts w:asciiTheme="majorHAnsi" w:hAnsiTheme="majorHAnsi" w:cstheme="majorHAnsi"/>
        </w:rPr>
        <w:t>Ofir</w:t>
      </w:r>
      <w:proofErr w:type="spellEnd"/>
      <w:r w:rsidRPr="0051201F">
        <w:rPr>
          <w:rFonts w:asciiTheme="majorHAnsi" w:hAnsiTheme="majorHAnsi" w:cstheme="majorHAnsi"/>
        </w:rPr>
        <w:t>.</w:t>
      </w:r>
    </w:p>
    <w:p w14:paraId="7B3E8A56" w14:textId="77777777" w:rsidR="00276C53" w:rsidRDefault="00276C53" w:rsidP="0051201F">
      <w:pPr>
        <w:rPr>
          <w:rFonts w:asciiTheme="majorHAnsi" w:hAnsiTheme="majorHAnsi" w:cstheme="majorHAnsi"/>
        </w:rPr>
      </w:pPr>
    </w:p>
    <w:p w14:paraId="71A0614F" w14:textId="05B13B59" w:rsidR="0051201F" w:rsidRPr="0051201F" w:rsidRDefault="0051201F" w:rsidP="0051201F">
      <w:pPr>
        <w:rPr>
          <w:rFonts w:asciiTheme="majorHAnsi" w:hAnsiTheme="majorHAnsi" w:cstheme="majorHAnsi"/>
        </w:rPr>
      </w:pPr>
      <w:r w:rsidRPr="0051201F">
        <w:rPr>
          <w:rFonts w:asciiTheme="majorHAnsi" w:hAnsiTheme="majorHAnsi" w:cstheme="majorHAnsi"/>
        </w:rPr>
        <w:t>Ascolta, figlia, guarda, porgi l’orecchio, *</w:t>
      </w:r>
    </w:p>
    <w:p w14:paraId="30C21374" w14:textId="77777777" w:rsidR="0051201F" w:rsidRPr="0051201F" w:rsidRDefault="0051201F" w:rsidP="0051201F">
      <w:pPr>
        <w:tabs>
          <w:tab w:val="left" w:pos="4248"/>
        </w:tabs>
        <w:rPr>
          <w:rFonts w:asciiTheme="majorHAnsi" w:hAnsiTheme="majorHAnsi" w:cstheme="majorHAnsi"/>
        </w:rPr>
      </w:pPr>
      <w:r w:rsidRPr="0051201F">
        <w:rPr>
          <w:rFonts w:asciiTheme="majorHAnsi" w:hAnsiTheme="majorHAnsi" w:cstheme="majorHAnsi"/>
        </w:rPr>
        <w:t xml:space="preserve">   dimentica il tuo popolo e la casa di tuo padre;</w:t>
      </w:r>
      <w:r w:rsidRPr="0051201F">
        <w:rPr>
          <w:rFonts w:asciiTheme="majorHAnsi" w:hAnsiTheme="majorHAnsi" w:cstheme="majorHAnsi"/>
        </w:rPr>
        <w:tab/>
      </w:r>
    </w:p>
    <w:p w14:paraId="20711771"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al re piacerà la tua bellezza. *</w:t>
      </w:r>
    </w:p>
    <w:p w14:paraId="2D9D1CC6"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Egli è il tuo Signore: </w:t>
      </w:r>
      <w:proofErr w:type="spellStart"/>
      <w:r w:rsidRPr="0051201F">
        <w:rPr>
          <w:rFonts w:asciiTheme="majorHAnsi" w:hAnsiTheme="majorHAnsi" w:cstheme="majorHAnsi"/>
        </w:rPr>
        <w:t>pròstrati</w:t>
      </w:r>
      <w:proofErr w:type="spellEnd"/>
      <w:r w:rsidRPr="0051201F">
        <w:rPr>
          <w:rFonts w:asciiTheme="majorHAnsi" w:hAnsiTheme="majorHAnsi" w:cstheme="majorHAnsi"/>
        </w:rPr>
        <w:t xml:space="preserve"> a lui.</w:t>
      </w:r>
    </w:p>
    <w:p w14:paraId="3DF0834D" w14:textId="77777777" w:rsidR="00276C53" w:rsidRDefault="0051201F" w:rsidP="0051201F">
      <w:pPr>
        <w:rPr>
          <w:rFonts w:asciiTheme="majorHAnsi" w:hAnsiTheme="majorHAnsi" w:cstheme="majorHAnsi"/>
        </w:rPr>
      </w:pPr>
      <w:r w:rsidRPr="0051201F">
        <w:rPr>
          <w:rFonts w:asciiTheme="majorHAnsi" w:hAnsiTheme="majorHAnsi" w:cstheme="majorHAnsi"/>
        </w:rPr>
        <w:t>​</w:t>
      </w:r>
    </w:p>
    <w:p w14:paraId="7F659FC8" w14:textId="094883AF" w:rsidR="0051201F" w:rsidRPr="0051201F" w:rsidRDefault="0051201F" w:rsidP="0051201F">
      <w:pPr>
        <w:rPr>
          <w:rFonts w:asciiTheme="majorHAnsi" w:hAnsiTheme="majorHAnsi" w:cstheme="majorHAnsi"/>
        </w:rPr>
      </w:pPr>
      <w:r w:rsidRPr="0051201F">
        <w:rPr>
          <w:rFonts w:asciiTheme="majorHAnsi" w:hAnsiTheme="majorHAnsi" w:cstheme="majorHAnsi"/>
        </w:rPr>
        <w:t>Da Tiro vengono portando doni, *</w:t>
      </w:r>
    </w:p>
    <w:p w14:paraId="78AFC346"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i più ricchi del popolo cercano il tuo volto.</w:t>
      </w:r>
    </w:p>
    <w:p w14:paraId="3D8B8365" w14:textId="77777777" w:rsidR="00276C53" w:rsidRDefault="0051201F" w:rsidP="0051201F">
      <w:pPr>
        <w:rPr>
          <w:rFonts w:asciiTheme="majorHAnsi" w:hAnsiTheme="majorHAnsi" w:cstheme="majorHAnsi"/>
        </w:rPr>
      </w:pPr>
      <w:r w:rsidRPr="0051201F">
        <w:rPr>
          <w:rFonts w:asciiTheme="majorHAnsi" w:hAnsiTheme="majorHAnsi" w:cstheme="majorHAnsi"/>
        </w:rPr>
        <w:t>​</w:t>
      </w:r>
    </w:p>
    <w:p w14:paraId="09E34BF2" w14:textId="65CB265C" w:rsidR="0051201F" w:rsidRPr="0051201F" w:rsidRDefault="0051201F" w:rsidP="0051201F">
      <w:pPr>
        <w:rPr>
          <w:rFonts w:asciiTheme="majorHAnsi" w:hAnsiTheme="majorHAnsi" w:cstheme="majorHAnsi"/>
        </w:rPr>
      </w:pPr>
      <w:r w:rsidRPr="0051201F">
        <w:rPr>
          <w:rFonts w:asciiTheme="majorHAnsi" w:hAnsiTheme="majorHAnsi" w:cstheme="majorHAnsi"/>
        </w:rPr>
        <w:t>La figlia del re è tutta splendore, *</w:t>
      </w:r>
    </w:p>
    <w:p w14:paraId="6FE52B99"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gemme e tessuto d’oro è il suo vestito.</w:t>
      </w:r>
    </w:p>
    <w:p w14:paraId="6E9410B8" w14:textId="77777777" w:rsidR="00276C53" w:rsidRDefault="0051201F" w:rsidP="0051201F">
      <w:pPr>
        <w:rPr>
          <w:rFonts w:asciiTheme="majorHAnsi" w:hAnsiTheme="majorHAnsi" w:cstheme="majorHAnsi"/>
        </w:rPr>
      </w:pPr>
      <w:r w:rsidRPr="0051201F">
        <w:rPr>
          <w:rFonts w:asciiTheme="majorHAnsi" w:hAnsiTheme="majorHAnsi" w:cstheme="majorHAnsi"/>
        </w:rPr>
        <w:t>​</w:t>
      </w:r>
    </w:p>
    <w:p w14:paraId="45C67E9F" w14:textId="565DFBDC" w:rsidR="0051201F" w:rsidRPr="0051201F" w:rsidRDefault="0051201F" w:rsidP="0051201F">
      <w:pPr>
        <w:rPr>
          <w:rFonts w:asciiTheme="majorHAnsi" w:hAnsiTheme="majorHAnsi" w:cstheme="majorHAnsi"/>
        </w:rPr>
      </w:pPr>
      <w:r w:rsidRPr="0051201F">
        <w:rPr>
          <w:rFonts w:asciiTheme="majorHAnsi" w:hAnsiTheme="majorHAnsi" w:cstheme="majorHAnsi"/>
        </w:rPr>
        <w:t>È presentata al re in preziosi ricami; *</w:t>
      </w:r>
    </w:p>
    <w:p w14:paraId="6AF48548"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con lei le vergini compagne a te sono condotte;</w:t>
      </w:r>
    </w:p>
    <w:p w14:paraId="41AA0E19"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guidate in gioia ed esultanza, *</w:t>
      </w:r>
    </w:p>
    <w:p w14:paraId="33EBA123"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entrano insieme nel palazzo regale.</w:t>
      </w:r>
    </w:p>
    <w:p w14:paraId="78A1D16E" w14:textId="77777777" w:rsidR="00276C53" w:rsidRDefault="00276C53" w:rsidP="0051201F">
      <w:pPr>
        <w:rPr>
          <w:rFonts w:asciiTheme="majorHAnsi" w:hAnsiTheme="majorHAnsi" w:cstheme="majorHAnsi"/>
        </w:rPr>
      </w:pPr>
    </w:p>
    <w:p w14:paraId="71917D33" w14:textId="36C32CFE" w:rsidR="0051201F" w:rsidRPr="0051201F" w:rsidRDefault="0051201F" w:rsidP="0051201F">
      <w:pPr>
        <w:rPr>
          <w:rFonts w:asciiTheme="majorHAnsi" w:hAnsiTheme="majorHAnsi" w:cstheme="majorHAnsi"/>
        </w:rPr>
      </w:pPr>
      <w:r w:rsidRPr="0051201F">
        <w:rPr>
          <w:rFonts w:asciiTheme="majorHAnsi" w:hAnsiTheme="majorHAnsi" w:cstheme="majorHAnsi"/>
        </w:rPr>
        <w:t>Ai tuoi padri succederanno i tuoi figli; *</w:t>
      </w:r>
    </w:p>
    <w:p w14:paraId="757D0449"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w:t>
      </w:r>
      <w:proofErr w:type="spellStart"/>
      <w:r w:rsidRPr="0051201F">
        <w:rPr>
          <w:rFonts w:asciiTheme="majorHAnsi" w:hAnsiTheme="majorHAnsi" w:cstheme="majorHAnsi"/>
        </w:rPr>
        <w:t>li</w:t>
      </w:r>
      <w:proofErr w:type="spellEnd"/>
      <w:r w:rsidRPr="0051201F">
        <w:rPr>
          <w:rFonts w:asciiTheme="majorHAnsi" w:hAnsiTheme="majorHAnsi" w:cstheme="majorHAnsi"/>
        </w:rPr>
        <w:t xml:space="preserve"> farai capi di tutta la terra.</w:t>
      </w:r>
    </w:p>
    <w:p w14:paraId="5D805BBD" w14:textId="77777777" w:rsidR="00276C53" w:rsidRDefault="0051201F" w:rsidP="0051201F">
      <w:pPr>
        <w:rPr>
          <w:rFonts w:asciiTheme="majorHAnsi" w:hAnsiTheme="majorHAnsi" w:cstheme="majorHAnsi"/>
        </w:rPr>
      </w:pPr>
      <w:r w:rsidRPr="0051201F">
        <w:rPr>
          <w:rFonts w:asciiTheme="majorHAnsi" w:hAnsiTheme="majorHAnsi" w:cstheme="majorHAnsi"/>
        </w:rPr>
        <w:t>​</w:t>
      </w:r>
    </w:p>
    <w:p w14:paraId="581A60F9" w14:textId="24B20BED" w:rsidR="0051201F" w:rsidRPr="0051201F" w:rsidRDefault="0051201F" w:rsidP="0051201F">
      <w:pPr>
        <w:rPr>
          <w:rFonts w:asciiTheme="majorHAnsi" w:hAnsiTheme="majorHAnsi" w:cstheme="majorHAnsi"/>
        </w:rPr>
      </w:pPr>
      <w:r w:rsidRPr="0051201F">
        <w:rPr>
          <w:rFonts w:asciiTheme="majorHAnsi" w:hAnsiTheme="majorHAnsi" w:cstheme="majorHAnsi"/>
        </w:rPr>
        <w:t>Farò ricordare il tuo nome *</w:t>
      </w:r>
    </w:p>
    <w:p w14:paraId="0707256D"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per tutte le generazioni,</w:t>
      </w:r>
    </w:p>
    <w:p w14:paraId="38336877"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e i popoli ti loderanno *</w:t>
      </w:r>
    </w:p>
    <w:p w14:paraId="273B7AF8" w14:textId="1A2962B0" w:rsidR="0051201F" w:rsidRDefault="0051201F" w:rsidP="0051201F">
      <w:pPr>
        <w:spacing w:after="200"/>
        <w:rPr>
          <w:rFonts w:asciiTheme="majorHAnsi" w:hAnsiTheme="majorHAnsi" w:cstheme="majorHAnsi"/>
        </w:rPr>
      </w:pPr>
      <w:r w:rsidRPr="0051201F">
        <w:rPr>
          <w:rFonts w:asciiTheme="majorHAnsi" w:hAnsiTheme="majorHAnsi" w:cstheme="majorHAnsi"/>
        </w:rPr>
        <w:t xml:space="preserve"> in eterno per sempre.</w:t>
      </w:r>
    </w:p>
    <w:p w14:paraId="40BBB967" w14:textId="0F10053B" w:rsidR="00276C53" w:rsidRPr="0051201F" w:rsidRDefault="00276C53" w:rsidP="0051201F">
      <w:pPr>
        <w:spacing w:after="200"/>
        <w:rPr>
          <w:rFonts w:asciiTheme="majorHAnsi" w:hAnsiTheme="majorHAnsi" w:cstheme="majorHAnsi"/>
        </w:rPr>
      </w:pPr>
      <w:r>
        <w:rPr>
          <w:rFonts w:asciiTheme="majorHAnsi" w:hAnsiTheme="majorHAnsi" w:cstheme="majorHAnsi"/>
        </w:rPr>
        <w:t>Gloria…</w:t>
      </w:r>
    </w:p>
    <w:p w14:paraId="2FE9387D" w14:textId="77777777" w:rsidR="0051201F" w:rsidRPr="0051201F" w:rsidRDefault="0051201F" w:rsidP="0051201F">
      <w:pPr>
        <w:rPr>
          <w:rFonts w:asciiTheme="majorHAnsi" w:hAnsiTheme="majorHAnsi" w:cstheme="majorHAnsi"/>
        </w:rPr>
      </w:pPr>
      <w:r w:rsidRPr="0051201F">
        <w:rPr>
          <w:rFonts w:asciiTheme="majorHAnsi" w:hAnsiTheme="majorHAnsi" w:cstheme="majorHAnsi"/>
          <w:color w:val="C00000"/>
        </w:rPr>
        <w:t xml:space="preserve">3 </w:t>
      </w:r>
      <w:proofErr w:type="spellStart"/>
      <w:r w:rsidRPr="0051201F">
        <w:rPr>
          <w:rFonts w:asciiTheme="majorHAnsi" w:hAnsiTheme="majorHAnsi" w:cstheme="majorHAnsi"/>
          <w:color w:val="C00000"/>
        </w:rPr>
        <w:t>ant</w:t>
      </w:r>
      <w:proofErr w:type="spellEnd"/>
      <w:r w:rsidRPr="0051201F">
        <w:rPr>
          <w:rFonts w:asciiTheme="majorHAnsi" w:hAnsiTheme="majorHAnsi" w:cstheme="majorHAnsi"/>
          <w:color w:val="C00000"/>
        </w:rPr>
        <w:t xml:space="preserve">. </w:t>
      </w:r>
      <w:r w:rsidRPr="0051201F">
        <w:rPr>
          <w:rFonts w:asciiTheme="majorHAnsi" w:hAnsiTheme="majorHAnsi" w:cstheme="majorHAnsi"/>
        </w:rPr>
        <w:t>Sulle tue labbra è diffusa la grazia,</w:t>
      </w:r>
    </w:p>
    <w:p w14:paraId="2128D653"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Dio ti ha benedetto per sempre.</w:t>
      </w:r>
    </w:p>
    <w:p w14:paraId="36B2E97F" w14:textId="77777777" w:rsidR="0051201F" w:rsidRPr="0051201F" w:rsidRDefault="0051201F" w:rsidP="0051201F">
      <w:pPr>
        <w:rPr>
          <w:rFonts w:asciiTheme="majorHAnsi" w:hAnsiTheme="majorHAnsi" w:cstheme="majorHAnsi"/>
        </w:rPr>
      </w:pPr>
    </w:p>
    <w:p w14:paraId="08B48196" w14:textId="77777777" w:rsidR="0051201F" w:rsidRPr="0051201F" w:rsidRDefault="0051201F" w:rsidP="0051201F">
      <w:pPr>
        <w:rPr>
          <w:rFonts w:asciiTheme="majorHAnsi" w:hAnsiTheme="majorHAnsi" w:cstheme="majorHAnsi"/>
        </w:rPr>
      </w:pPr>
      <w:r w:rsidRPr="0051201F">
        <w:rPr>
          <w:rFonts w:asciiTheme="majorHAnsi" w:hAnsiTheme="majorHAnsi" w:cstheme="majorHAnsi"/>
          <w:color w:val="C00000"/>
        </w:rPr>
        <w:t xml:space="preserve">V. </w:t>
      </w:r>
      <w:r w:rsidRPr="0051201F">
        <w:rPr>
          <w:rFonts w:asciiTheme="majorHAnsi" w:hAnsiTheme="majorHAnsi" w:cstheme="majorHAnsi"/>
        </w:rPr>
        <w:t>Il Verbo di Dio si è fatto carne, alleluia.</w:t>
      </w:r>
    </w:p>
    <w:p w14:paraId="0FDBFFCF" w14:textId="77777777" w:rsidR="0051201F" w:rsidRPr="0051201F" w:rsidRDefault="0051201F" w:rsidP="0051201F">
      <w:pPr>
        <w:rPr>
          <w:rFonts w:asciiTheme="majorHAnsi" w:hAnsiTheme="majorHAnsi" w:cstheme="majorHAnsi"/>
        </w:rPr>
      </w:pPr>
      <w:r w:rsidRPr="0051201F">
        <w:rPr>
          <w:rFonts w:asciiTheme="majorHAnsi" w:hAnsiTheme="majorHAnsi" w:cstheme="majorHAnsi"/>
          <w:color w:val="C00000"/>
        </w:rPr>
        <w:t xml:space="preserve">R. </w:t>
      </w:r>
      <w:r w:rsidRPr="0051201F">
        <w:rPr>
          <w:rFonts w:asciiTheme="majorHAnsi" w:hAnsiTheme="majorHAnsi" w:cstheme="majorHAnsi"/>
        </w:rPr>
        <w:t>É venuto ad abitare in mezzo a noi, alleluia.</w:t>
      </w:r>
    </w:p>
    <w:p w14:paraId="05F1510A" w14:textId="77777777" w:rsidR="0051201F" w:rsidRDefault="0051201F" w:rsidP="0051201F">
      <w:pPr>
        <w:rPr>
          <w:rFonts w:asciiTheme="majorHAnsi" w:hAnsiTheme="majorHAnsi" w:cstheme="majorHAnsi"/>
          <w:color w:val="FF0000"/>
        </w:rPr>
      </w:pPr>
    </w:p>
    <w:p w14:paraId="15BE9FE3" w14:textId="77777777" w:rsidR="003B5878" w:rsidRPr="0051201F" w:rsidRDefault="003B5878" w:rsidP="0051201F">
      <w:pPr>
        <w:rPr>
          <w:rFonts w:asciiTheme="majorHAnsi" w:hAnsiTheme="majorHAnsi" w:cstheme="majorHAnsi"/>
          <w:color w:val="FF0000"/>
        </w:rPr>
      </w:pPr>
    </w:p>
    <w:p w14:paraId="4D08843B" w14:textId="77777777" w:rsidR="0051201F" w:rsidRPr="00C031AD" w:rsidRDefault="0051201F" w:rsidP="0051201F">
      <w:pPr>
        <w:rPr>
          <w:rFonts w:asciiTheme="majorHAnsi" w:hAnsiTheme="majorHAnsi" w:cstheme="majorHAnsi"/>
          <w:b/>
          <w:color w:val="C00000"/>
        </w:rPr>
      </w:pPr>
      <w:r w:rsidRPr="00C031AD">
        <w:rPr>
          <w:rFonts w:asciiTheme="majorHAnsi" w:hAnsiTheme="majorHAnsi" w:cstheme="majorHAnsi"/>
          <w:b/>
          <w:color w:val="C00000"/>
        </w:rPr>
        <w:t>PRIMA LETTURA</w:t>
      </w:r>
    </w:p>
    <w:p w14:paraId="5AC5B12F" w14:textId="77777777" w:rsidR="0051201F" w:rsidRPr="0051201F" w:rsidRDefault="0051201F" w:rsidP="0051201F">
      <w:pPr>
        <w:tabs>
          <w:tab w:val="left" w:pos="3686"/>
        </w:tabs>
        <w:ind w:right="-1"/>
        <w:rPr>
          <w:rFonts w:asciiTheme="majorHAnsi" w:hAnsiTheme="majorHAnsi" w:cstheme="majorHAnsi"/>
        </w:rPr>
      </w:pPr>
      <w:r w:rsidRPr="0051201F">
        <w:rPr>
          <w:rFonts w:asciiTheme="majorHAnsi" w:hAnsiTheme="majorHAnsi" w:cstheme="majorHAnsi"/>
        </w:rPr>
        <w:t xml:space="preserve">Dal libro del profeta Isaia                                      </w:t>
      </w:r>
      <w:r w:rsidRPr="0051201F">
        <w:rPr>
          <w:rFonts w:asciiTheme="majorHAnsi" w:hAnsiTheme="majorHAnsi" w:cstheme="majorHAnsi"/>
          <w:color w:val="C00000"/>
        </w:rPr>
        <w:t>11, 1-10</w:t>
      </w:r>
    </w:p>
    <w:p w14:paraId="6D2B4B89" w14:textId="77777777" w:rsidR="0051201F" w:rsidRPr="0051201F" w:rsidRDefault="0051201F" w:rsidP="0051201F">
      <w:pPr>
        <w:spacing w:after="200"/>
        <w:rPr>
          <w:rFonts w:asciiTheme="majorHAnsi" w:hAnsiTheme="majorHAnsi" w:cstheme="majorHAnsi"/>
          <w:i/>
          <w:color w:val="C00000"/>
        </w:rPr>
      </w:pPr>
      <w:r w:rsidRPr="0051201F">
        <w:rPr>
          <w:rFonts w:asciiTheme="majorHAnsi" w:hAnsiTheme="majorHAnsi" w:cstheme="majorHAnsi"/>
          <w:i/>
          <w:color w:val="C00000"/>
        </w:rPr>
        <w:t xml:space="preserve">La radice di </w:t>
      </w:r>
      <w:proofErr w:type="spellStart"/>
      <w:r w:rsidRPr="0051201F">
        <w:rPr>
          <w:rFonts w:asciiTheme="majorHAnsi" w:hAnsiTheme="majorHAnsi" w:cstheme="majorHAnsi"/>
          <w:i/>
          <w:color w:val="C00000"/>
        </w:rPr>
        <w:t>Iesse</w:t>
      </w:r>
      <w:proofErr w:type="spellEnd"/>
      <w:r w:rsidRPr="0051201F">
        <w:rPr>
          <w:rFonts w:asciiTheme="majorHAnsi" w:hAnsiTheme="majorHAnsi" w:cstheme="majorHAnsi"/>
          <w:i/>
          <w:color w:val="C00000"/>
        </w:rPr>
        <w:t xml:space="preserve"> e la pace messianica</w:t>
      </w:r>
    </w:p>
    <w:p w14:paraId="30FDC374"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Un germoglio spunterà dal tronco di </w:t>
      </w:r>
      <w:proofErr w:type="spellStart"/>
      <w:r w:rsidRPr="0051201F">
        <w:rPr>
          <w:rFonts w:asciiTheme="majorHAnsi" w:hAnsiTheme="majorHAnsi" w:cstheme="majorHAnsi"/>
        </w:rPr>
        <w:t>Iesse</w:t>
      </w:r>
      <w:proofErr w:type="spellEnd"/>
      <w:r w:rsidRPr="0051201F">
        <w:rPr>
          <w:rFonts w:asciiTheme="majorHAnsi" w:hAnsiTheme="majorHAnsi" w:cstheme="majorHAnsi"/>
        </w:rPr>
        <w:t>,</w:t>
      </w:r>
    </w:p>
    <w:p w14:paraId="123FF636"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un virgulto germoglierà dalle sue radici.</w:t>
      </w:r>
    </w:p>
    <w:p w14:paraId="3AD52A84"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Su di lui si poserà lo spirito del Signore,</w:t>
      </w:r>
    </w:p>
    <w:p w14:paraId="1ECCECF0"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spirito di sapienza e di intelligenza,</w:t>
      </w:r>
    </w:p>
    <w:p w14:paraId="36AA64A4"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spirito di consiglio e di fortezza,</w:t>
      </w:r>
    </w:p>
    <w:p w14:paraId="41E3BCEC"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spirito di conoscenza e di timore del Signore.</w:t>
      </w:r>
    </w:p>
    <w:p w14:paraId="58D37F4D"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Si compiacerà del timore del Signore.</w:t>
      </w:r>
    </w:p>
    <w:p w14:paraId="44C79772"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Non giudicherà secondo le apparenze</w:t>
      </w:r>
    </w:p>
    <w:p w14:paraId="3809CE86"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e non prenderà decisioni per sentito dire:</w:t>
      </w:r>
    </w:p>
    <w:p w14:paraId="6B44C9E9"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ma giudicherà con giustizia i poveri</w:t>
      </w:r>
    </w:p>
    <w:p w14:paraId="4902EAAD"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e prenderà decisioni eque per gli oppressi del paese.</w:t>
      </w:r>
    </w:p>
    <w:p w14:paraId="0FF1D295"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La sua parola sarà una verga</w:t>
      </w:r>
    </w:p>
    <w:p w14:paraId="4B28488A"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lastRenderedPageBreak/>
        <w:t>che percuoterà il violento;</w:t>
      </w:r>
    </w:p>
    <w:p w14:paraId="6373A8A1"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con il soffio delle sue labbra ucciderà l’empio.</w:t>
      </w:r>
    </w:p>
    <w:p w14:paraId="671901CD"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Fascia dei suoi lombi sarà la giustizia,</w:t>
      </w:r>
    </w:p>
    <w:p w14:paraId="45670318"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cintura dei suoi fianchi la fedeltà.</w:t>
      </w:r>
    </w:p>
    <w:p w14:paraId="1BEE7F98"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Il lupo dimorerà insieme con l’agnello,</w:t>
      </w:r>
    </w:p>
    <w:p w14:paraId="27A1B5D3"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la pantera si sdraierà accanto al capretto;</w:t>
      </w:r>
    </w:p>
    <w:p w14:paraId="01C91DB2"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il vitello e il leoncello pascoleranno insieme</w:t>
      </w:r>
    </w:p>
    <w:p w14:paraId="1B84F86D"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e un fanciullo li guiderà.</w:t>
      </w:r>
    </w:p>
    <w:p w14:paraId="573B415E"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La mucca e l’orsa pascoleranno insieme;</w:t>
      </w:r>
    </w:p>
    <w:p w14:paraId="1747A6D7" w14:textId="77777777" w:rsidR="0051201F" w:rsidRPr="0051201F" w:rsidRDefault="0051201F" w:rsidP="0051201F">
      <w:pPr>
        <w:rPr>
          <w:rFonts w:asciiTheme="majorHAnsi" w:hAnsiTheme="majorHAnsi" w:cstheme="majorHAnsi"/>
        </w:rPr>
      </w:pPr>
      <w:proofErr w:type="spellStart"/>
      <w:r w:rsidRPr="0051201F">
        <w:rPr>
          <w:rFonts w:asciiTheme="majorHAnsi" w:hAnsiTheme="majorHAnsi" w:cstheme="majorHAnsi"/>
        </w:rPr>
        <w:t>si</w:t>
      </w:r>
      <w:proofErr w:type="spellEnd"/>
      <w:r w:rsidRPr="0051201F">
        <w:rPr>
          <w:rFonts w:asciiTheme="majorHAnsi" w:hAnsiTheme="majorHAnsi" w:cstheme="majorHAnsi"/>
        </w:rPr>
        <w:t xml:space="preserve"> sdraieranno insieme i loro piccoli.</w:t>
      </w:r>
    </w:p>
    <w:p w14:paraId="32D84AF7"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Il leone si ciberà di paglia, come il bue.</w:t>
      </w:r>
    </w:p>
    <w:p w14:paraId="2EC0BCCC"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Il lattante si trastullerà sulla buca dell’</w:t>
      </w:r>
      <w:proofErr w:type="spellStart"/>
      <w:r w:rsidRPr="0051201F">
        <w:rPr>
          <w:rFonts w:asciiTheme="majorHAnsi" w:hAnsiTheme="majorHAnsi" w:cstheme="majorHAnsi"/>
        </w:rPr>
        <w:t>àspide</w:t>
      </w:r>
      <w:proofErr w:type="spellEnd"/>
      <w:r w:rsidRPr="0051201F">
        <w:rPr>
          <w:rFonts w:asciiTheme="majorHAnsi" w:hAnsiTheme="majorHAnsi" w:cstheme="majorHAnsi"/>
        </w:rPr>
        <w:t>;</w:t>
      </w:r>
    </w:p>
    <w:p w14:paraId="3317BA7F"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il bambino metterà la mano</w:t>
      </w:r>
    </w:p>
    <w:p w14:paraId="305A728E"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nel covo di serpenti velenosi.</w:t>
      </w:r>
    </w:p>
    <w:p w14:paraId="18E971F4"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Non agiranno più iniquamente né saccheggeranno</w:t>
      </w:r>
    </w:p>
    <w:p w14:paraId="4EC5523D"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in tutto il mio santo monte,</w:t>
      </w:r>
    </w:p>
    <w:p w14:paraId="02F0DBA2"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perché la saggezza del Signore</w:t>
      </w:r>
    </w:p>
    <w:p w14:paraId="6D2697C9"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riempirà il paese</w:t>
      </w:r>
    </w:p>
    <w:p w14:paraId="7C99F43A"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come le acque ricoprono il mare.</w:t>
      </w:r>
    </w:p>
    <w:p w14:paraId="393B4FBB"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In quel giorno la radice di </w:t>
      </w:r>
      <w:proofErr w:type="spellStart"/>
      <w:r w:rsidRPr="0051201F">
        <w:rPr>
          <w:rFonts w:asciiTheme="majorHAnsi" w:hAnsiTheme="majorHAnsi" w:cstheme="majorHAnsi"/>
        </w:rPr>
        <w:t>Iesse</w:t>
      </w:r>
      <w:proofErr w:type="spellEnd"/>
    </w:p>
    <w:p w14:paraId="336E79BF"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si leverà a vessillo per i popoli</w:t>
      </w:r>
    </w:p>
    <w:p w14:paraId="304172CC"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le genti la cercheranno con ansia,</w:t>
      </w:r>
    </w:p>
    <w:p w14:paraId="59DDD0DA"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la sua dimora sarà gloriosa.</w:t>
      </w:r>
    </w:p>
    <w:p w14:paraId="2DA225BF"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 </w:t>
      </w:r>
    </w:p>
    <w:p w14:paraId="408ECF1A" w14:textId="77777777" w:rsidR="0051201F" w:rsidRPr="0051201F" w:rsidRDefault="0051201F" w:rsidP="0051201F">
      <w:pPr>
        <w:rPr>
          <w:rFonts w:asciiTheme="majorHAnsi" w:hAnsiTheme="majorHAnsi" w:cstheme="majorHAnsi"/>
          <w:color w:val="C00000"/>
        </w:rPr>
      </w:pPr>
      <w:r w:rsidRPr="0051201F">
        <w:rPr>
          <w:rFonts w:asciiTheme="majorHAnsi" w:hAnsiTheme="majorHAnsi" w:cstheme="majorHAnsi"/>
          <w:color w:val="C00000"/>
        </w:rPr>
        <w:t>RESPONSORIO                                               Lc 2, 14</w:t>
      </w:r>
    </w:p>
    <w:p w14:paraId="41ABF38F" w14:textId="77777777" w:rsidR="0051201F" w:rsidRPr="0051201F" w:rsidRDefault="0051201F" w:rsidP="0051201F">
      <w:pPr>
        <w:rPr>
          <w:rFonts w:asciiTheme="majorHAnsi" w:hAnsiTheme="majorHAnsi" w:cstheme="majorHAnsi"/>
        </w:rPr>
      </w:pPr>
      <w:r w:rsidRPr="0051201F">
        <w:rPr>
          <w:rFonts w:asciiTheme="majorHAnsi" w:hAnsiTheme="majorHAnsi" w:cstheme="majorHAnsi"/>
          <w:color w:val="C00000"/>
        </w:rPr>
        <w:t xml:space="preserve">R. </w:t>
      </w:r>
      <w:r w:rsidRPr="0051201F">
        <w:rPr>
          <w:rFonts w:asciiTheme="majorHAnsi" w:hAnsiTheme="majorHAnsi" w:cstheme="majorHAnsi"/>
        </w:rPr>
        <w:t>Oggi il Re del cielo nasce per noi da una vergine</w:t>
      </w:r>
    </w:p>
    <w:p w14:paraId="7CAB89FD"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per ricondurre l’uomo perduto al regno dei cieli. </w:t>
      </w:r>
      <w:r w:rsidRPr="0051201F">
        <w:rPr>
          <w:rFonts w:asciiTheme="majorHAnsi" w:hAnsiTheme="majorHAnsi" w:cstheme="majorHAnsi"/>
          <w:color w:val="C00000"/>
        </w:rPr>
        <w:t>*</w:t>
      </w:r>
    </w:p>
    <w:p w14:paraId="5BD9B555"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Gode la schiera degli angeli, perché si è manifestata</w:t>
      </w:r>
    </w:p>
    <w:p w14:paraId="4A0E529F"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agli uomini la salvezza eterna.</w:t>
      </w:r>
    </w:p>
    <w:p w14:paraId="22848850" w14:textId="77777777" w:rsidR="0051201F" w:rsidRPr="0051201F" w:rsidRDefault="0051201F" w:rsidP="0051201F">
      <w:pPr>
        <w:rPr>
          <w:rFonts w:asciiTheme="majorHAnsi" w:hAnsiTheme="majorHAnsi" w:cstheme="majorHAnsi"/>
        </w:rPr>
      </w:pPr>
      <w:r w:rsidRPr="0051201F">
        <w:rPr>
          <w:rFonts w:asciiTheme="majorHAnsi" w:hAnsiTheme="majorHAnsi" w:cstheme="majorHAnsi"/>
          <w:color w:val="C00000"/>
        </w:rPr>
        <w:t xml:space="preserve">V. </w:t>
      </w:r>
      <w:r w:rsidRPr="0051201F">
        <w:rPr>
          <w:rFonts w:asciiTheme="majorHAnsi" w:hAnsiTheme="majorHAnsi" w:cstheme="majorHAnsi"/>
        </w:rPr>
        <w:t>Gloria a Dio nell’alto dei cieli e pace in terra agli</w:t>
      </w:r>
    </w:p>
    <w:p w14:paraId="516E23C7"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Uomini che egli ama.</w:t>
      </w:r>
    </w:p>
    <w:p w14:paraId="095F6469" w14:textId="77777777" w:rsidR="0051201F" w:rsidRPr="0051201F" w:rsidRDefault="0051201F" w:rsidP="0051201F">
      <w:pPr>
        <w:rPr>
          <w:rFonts w:asciiTheme="majorHAnsi" w:hAnsiTheme="majorHAnsi" w:cstheme="majorHAnsi"/>
        </w:rPr>
      </w:pPr>
      <w:r w:rsidRPr="0051201F">
        <w:rPr>
          <w:rFonts w:asciiTheme="majorHAnsi" w:hAnsiTheme="majorHAnsi" w:cstheme="majorHAnsi"/>
          <w:color w:val="C00000"/>
        </w:rPr>
        <w:t xml:space="preserve">R. </w:t>
      </w:r>
      <w:r w:rsidRPr="0051201F">
        <w:rPr>
          <w:rFonts w:asciiTheme="majorHAnsi" w:hAnsiTheme="majorHAnsi" w:cstheme="majorHAnsi"/>
        </w:rPr>
        <w:t>Gode la schiera degli angeli, perché si è manifestata</w:t>
      </w:r>
    </w:p>
    <w:p w14:paraId="2B9BBED4" w14:textId="77777777" w:rsidR="0051201F" w:rsidRDefault="0051201F" w:rsidP="0051201F">
      <w:pPr>
        <w:rPr>
          <w:rFonts w:asciiTheme="majorHAnsi" w:hAnsiTheme="majorHAnsi" w:cstheme="majorHAnsi"/>
        </w:rPr>
      </w:pPr>
      <w:r w:rsidRPr="0051201F">
        <w:rPr>
          <w:rFonts w:asciiTheme="majorHAnsi" w:hAnsiTheme="majorHAnsi" w:cstheme="majorHAnsi"/>
        </w:rPr>
        <w:t>agli uomini la salvezza eterna.</w:t>
      </w:r>
    </w:p>
    <w:p w14:paraId="10F484B7" w14:textId="77777777" w:rsidR="00C031AD" w:rsidRPr="0051201F" w:rsidRDefault="00C031AD" w:rsidP="0051201F">
      <w:pPr>
        <w:rPr>
          <w:rFonts w:asciiTheme="majorHAnsi" w:hAnsiTheme="majorHAnsi" w:cstheme="majorHAnsi"/>
        </w:rPr>
      </w:pPr>
    </w:p>
    <w:p w14:paraId="0F940EB7" w14:textId="77777777" w:rsidR="0051201F" w:rsidRPr="00C031AD" w:rsidRDefault="0051201F" w:rsidP="0051201F">
      <w:pPr>
        <w:rPr>
          <w:rFonts w:asciiTheme="majorHAnsi" w:hAnsiTheme="majorHAnsi" w:cstheme="majorHAnsi"/>
          <w:b/>
          <w:color w:val="C00000"/>
        </w:rPr>
      </w:pPr>
      <w:r w:rsidRPr="00C031AD">
        <w:rPr>
          <w:rFonts w:asciiTheme="majorHAnsi" w:hAnsiTheme="majorHAnsi" w:cstheme="majorHAnsi"/>
          <w:b/>
          <w:color w:val="C00000"/>
        </w:rPr>
        <w:t>SECONDA LETTURA</w:t>
      </w:r>
    </w:p>
    <w:p w14:paraId="3E0538BB"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 xml:space="preserve">Dai «Discorsi» di san Leone Magno, papa </w:t>
      </w:r>
    </w:p>
    <w:p w14:paraId="695E24E3" w14:textId="77777777" w:rsidR="0051201F" w:rsidRPr="0051201F" w:rsidRDefault="0051201F" w:rsidP="0051201F">
      <w:pPr>
        <w:rPr>
          <w:rFonts w:asciiTheme="majorHAnsi" w:hAnsiTheme="majorHAnsi" w:cstheme="majorHAnsi"/>
          <w:color w:val="C00000"/>
        </w:rPr>
      </w:pPr>
      <w:proofErr w:type="gramStart"/>
      <w:r w:rsidRPr="0051201F">
        <w:rPr>
          <w:rFonts w:asciiTheme="majorHAnsi" w:hAnsiTheme="majorHAnsi" w:cstheme="majorHAnsi"/>
          <w:color w:val="C00000"/>
        </w:rPr>
        <w:t>​(</w:t>
      </w:r>
      <w:proofErr w:type="gramEnd"/>
      <w:r w:rsidRPr="0051201F">
        <w:rPr>
          <w:rFonts w:asciiTheme="majorHAnsi" w:hAnsiTheme="majorHAnsi" w:cstheme="majorHAnsi"/>
          <w:color w:val="C00000"/>
        </w:rPr>
        <w:t>Disc. 1 per il Natale, 1-3; PL 54, 190-193)</w:t>
      </w:r>
    </w:p>
    <w:p w14:paraId="5BBA1931" w14:textId="77777777" w:rsidR="0051201F" w:rsidRPr="0051201F" w:rsidRDefault="0051201F" w:rsidP="0051201F">
      <w:pPr>
        <w:spacing w:after="200"/>
        <w:rPr>
          <w:rFonts w:asciiTheme="majorHAnsi" w:hAnsiTheme="majorHAnsi" w:cstheme="majorHAnsi"/>
          <w:color w:val="C00000"/>
        </w:rPr>
      </w:pPr>
      <w:r w:rsidRPr="0051201F">
        <w:rPr>
          <w:rFonts w:asciiTheme="majorHAnsi" w:hAnsiTheme="majorHAnsi" w:cstheme="majorHAnsi"/>
          <w:color w:val="C00000"/>
        </w:rPr>
        <w:t>​</w:t>
      </w:r>
      <w:r w:rsidRPr="0051201F">
        <w:rPr>
          <w:rFonts w:asciiTheme="majorHAnsi" w:hAnsiTheme="majorHAnsi" w:cstheme="majorHAnsi"/>
          <w:i/>
          <w:color w:val="C00000"/>
        </w:rPr>
        <w:t>Riconosci, cristiano, la tua dignità</w:t>
      </w:r>
    </w:p>
    <w:p w14:paraId="0D6548E4" w14:textId="77777777" w:rsidR="0051201F" w:rsidRPr="0051201F" w:rsidRDefault="0051201F" w:rsidP="00276C53">
      <w:pPr>
        <w:jc w:val="both"/>
        <w:rPr>
          <w:rFonts w:asciiTheme="majorHAnsi" w:hAnsiTheme="majorHAnsi" w:cstheme="majorHAnsi"/>
        </w:rPr>
      </w:pPr>
      <w:r w:rsidRPr="0051201F">
        <w:rPr>
          <w:rFonts w:asciiTheme="majorHAnsi" w:hAnsiTheme="majorHAnsi" w:cstheme="majorHAnsi"/>
        </w:rPr>
        <w:t xml:space="preserve">   Il nostro Salvatore, carissimi, oggi è nato: rallegriamoci! Non c’è spazio per la tristezza nel giorno in cui nasce la vita, una vita che distrugge la paura della morte e dona la gioia delle promesse eterne. Nessuno è escluso da questa felicità: la causa della gioia è comune a tutti perché il nostro Signore, vincitore del peccato e della morte, non avendo trovato nessuno libero dalla colpa, è venuto per la liberazione di tutti. Esulti il santo, perché si avvicina al premio; gioisca il peccatore, perché gli è offerto il perdono; riprenda coraggio il pagano, perché è chiamato alla vita.</w:t>
      </w:r>
    </w:p>
    <w:p w14:paraId="01AA0F60" w14:textId="77777777" w:rsidR="0051201F" w:rsidRPr="0051201F" w:rsidRDefault="0051201F" w:rsidP="00276C53">
      <w:pPr>
        <w:jc w:val="both"/>
        <w:rPr>
          <w:rFonts w:asciiTheme="majorHAnsi" w:hAnsiTheme="majorHAnsi" w:cstheme="majorHAnsi"/>
        </w:rPr>
      </w:pPr>
      <w:r w:rsidRPr="0051201F">
        <w:rPr>
          <w:rFonts w:asciiTheme="majorHAnsi" w:hAnsiTheme="majorHAnsi" w:cstheme="majorHAnsi"/>
        </w:rPr>
        <w:t xml:space="preserve">   Il Figlio di Dio infatti, giunta la pienezza dei tempi che l’impenetrabile disegno divino aveva disposto, volendo riconciliare con il suo Creatore la natura umana, l’assunse lui stesso in modo che il diavolo, apportatore della morte, fosse vinto da quella stessa natura che prima lui aveva reso schiava. Così alla nascita del Signore gli angeli cantano esultanti: «Gloria a Dio nel più alto dei cieli e </w:t>
      </w:r>
      <w:r w:rsidRPr="0051201F">
        <w:rPr>
          <w:rFonts w:asciiTheme="majorHAnsi" w:hAnsiTheme="majorHAnsi" w:cstheme="majorHAnsi"/>
        </w:rPr>
        <w:lastRenderedPageBreak/>
        <w:t xml:space="preserve">pace in terra agli uomini che egli ama» (Lc 2, 14). Essi vedono che la celeste Gerusalemme è formata da tutti i popoli del mondo. Di questa opera ineffabile dell’amore divino, di cui tanto gioiscono gli angeli nella loro altezza, quanto non deve rallegrarsi l’umanità nella sua miseria! O carissimi, rendiamo grazie a Dio Padre per mezzo del suo Figlio nello Spirito Santo, perché nella infinita misericordia, con cui ci ha amati, ha avuto pietà di noi e, mentre eravamo morti per i nostri peccati, ci ha fatti rivivere con Cristo (cfr. </w:t>
      </w:r>
      <w:proofErr w:type="spellStart"/>
      <w:r w:rsidRPr="0051201F">
        <w:rPr>
          <w:rFonts w:asciiTheme="majorHAnsi" w:hAnsiTheme="majorHAnsi" w:cstheme="majorHAnsi"/>
        </w:rPr>
        <w:t>Ef</w:t>
      </w:r>
      <w:proofErr w:type="spellEnd"/>
      <w:r w:rsidRPr="0051201F">
        <w:rPr>
          <w:rFonts w:asciiTheme="majorHAnsi" w:hAnsiTheme="majorHAnsi" w:cstheme="majorHAnsi"/>
        </w:rPr>
        <w:t xml:space="preserve"> 2, 5) perché fossimo in lui creatura nuova, nuova opera delle sue mani.</w:t>
      </w:r>
    </w:p>
    <w:p w14:paraId="741C805B" w14:textId="77777777" w:rsidR="0051201F" w:rsidRPr="0051201F" w:rsidRDefault="0051201F" w:rsidP="00276C53">
      <w:pPr>
        <w:jc w:val="both"/>
        <w:rPr>
          <w:rFonts w:asciiTheme="majorHAnsi" w:hAnsiTheme="majorHAnsi" w:cstheme="majorHAnsi"/>
        </w:rPr>
      </w:pPr>
      <w:r w:rsidRPr="0051201F">
        <w:rPr>
          <w:rFonts w:asciiTheme="majorHAnsi" w:hAnsiTheme="majorHAnsi" w:cstheme="majorHAnsi"/>
        </w:rPr>
        <w:t xml:space="preserve">   Deponiamo dunque «l’uomo vecchio con la condotta di prima» (</w:t>
      </w:r>
      <w:proofErr w:type="spellStart"/>
      <w:r w:rsidRPr="0051201F">
        <w:rPr>
          <w:rFonts w:asciiTheme="majorHAnsi" w:hAnsiTheme="majorHAnsi" w:cstheme="majorHAnsi"/>
        </w:rPr>
        <w:t>Ef</w:t>
      </w:r>
      <w:proofErr w:type="spellEnd"/>
      <w:r w:rsidRPr="0051201F">
        <w:rPr>
          <w:rFonts w:asciiTheme="majorHAnsi" w:hAnsiTheme="majorHAnsi" w:cstheme="majorHAnsi"/>
        </w:rPr>
        <w:t xml:space="preserve"> 4, 22) e, poiché siamo partecipi della generazione di Cristo, rinunziamo alle opere della carne. Riconosci, cristiano, la tua dignità e, reso partecipe della natura divina, non voler tornare all’abiezione di un tempo con una condotta indegna. </w:t>
      </w:r>
      <w:proofErr w:type="spellStart"/>
      <w:r w:rsidRPr="0051201F">
        <w:rPr>
          <w:rFonts w:asciiTheme="majorHAnsi" w:hAnsiTheme="majorHAnsi" w:cstheme="majorHAnsi"/>
        </w:rPr>
        <w:t>Ricòrdati</w:t>
      </w:r>
      <w:proofErr w:type="spellEnd"/>
      <w:r w:rsidRPr="0051201F">
        <w:rPr>
          <w:rFonts w:asciiTheme="majorHAnsi" w:hAnsiTheme="majorHAnsi" w:cstheme="majorHAnsi"/>
        </w:rPr>
        <w:t xml:space="preserve"> chi è il tuo Capo e di quale Corpo sei membro. </w:t>
      </w:r>
      <w:proofErr w:type="spellStart"/>
      <w:r w:rsidRPr="0051201F">
        <w:rPr>
          <w:rFonts w:asciiTheme="majorHAnsi" w:hAnsiTheme="majorHAnsi" w:cstheme="majorHAnsi"/>
        </w:rPr>
        <w:t>Ricòrdati</w:t>
      </w:r>
      <w:proofErr w:type="spellEnd"/>
      <w:r w:rsidRPr="0051201F">
        <w:rPr>
          <w:rFonts w:asciiTheme="majorHAnsi" w:hAnsiTheme="majorHAnsi" w:cstheme="majorHAnsi"/>
        </w:rPr>
        <w:t xml:space="preserve"> che, strappato al potere delle tenebre, sei stato trasferito nella luce del regno di Dio. Con il sacramento del battesimo sei diventato tempio dello Spirito Santo! Non mettere in fuga un ospite così illustre con un comportamento riprovevole e non sottometterti di nuovo alla schiavitù del demonio. Ricorda che il prezzo pagato per il tuo riscatto è il sangue di Cristo.</w:t>
      </w:r>
    </w:p>
    <w:p w14:paraId="047522E4" w14:textId="25C6088E" w:rsidR="0051201F" w:rsidRDefault="0051201F" w:rsidP="0051201F">
      <w:pPr>
        <w:rPr>
          <w:rFonts w:asciiTheme="majorHAnsi" w:hAnsiTheme="majorHAnsi" w:cstheme="majorHAnsi"/>
        </w:rPr>
      </w:pPr>
      <w:r w:rsidRPr="0051201F">
        <w:rPr>
          <w:rFonts w:asciiTheme="majorHAnsi" w:hAnsiTheme="majorHAnsi" w:cstheme="majorHAnsi"/>
        </w:rPr>
        <w:t xml:space="preserve"> </w:t>
      </w:r>
    </w:p>
    <w:p w14:paraId="3942FC9D" w14:textId="77777777" w:rsidR="003D7D0D" w:rsidRPr="0051201F" w:rsidRDefault="003D7D0D" w:rsidP="0051201F">
      <w:pPr>
        <w:rPr>
          <w:rFonts w:asciiTheme="majorHAnsi" w:hAnsiTheme="majorHAnsi" w:cstheme="majorHAnsi"/>
        </w:rPr>
      </w:pPr>
    </w:p>
    <w:p w14:paraId="1CC83F33" w14:textId="77777777" w:rsidR="0051201F" w:rsidRPr="0051201F" w:rsidRDefault="0051201F" w:rsidP="0051201F">
      <w:pPr>
        <w:rPr>
          <w:rFonts w:asciiTheme="majorHAnsi" w:hAnsiTheme="majorHAnsi" w:cstheme="majorHAnsi"/>
          <w:color w:val="C00000"/>
        </w:rPr>
      </w:pPr>
      <w:r w:rsidRPr="0051201F">
        <w:rPr>
          <w:rFonts w:asciiTheme="majorHAnsi" w:hAnsiTheme="majorHAnsi" w:cstheme="majorHAnsi"/>
          <w:color w:val="C00000"/>
        </w:rPr>
        <w:t>RESPONSORIO</w:t>
      </w:r>
    </w:p>
    <w:p w14:paraId="492D4E1C"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w:t>
      </w:r>
      <w:r w:rsidRPr="0051201F">
        <w:rPr>
          <w:rFonts w:asciiTheme="majorHAnsi" w:hAnsiTheme="majorHAnsi" w:cstheme="majorHAnsi"/>
          <w:color w:val="C00000"/>
        </w:rPr>
        <w:t xml:space="preserve">R. </w:t>
      </w:r>
      <w:r w:rsidRPr="0051201F">
        <w:rPr>
          <w:rFonts w:asciiTheme="majorHAnsi" w:hAnsiTheme="majorHAnsi" w:cstheme="majorHAnsi"/>
        </w:rPr>
        <w:t xml:space="preserve">Oggi la pace vera scende per noi dal cielo; </w:t>
      </w:r>
    </w:p>
    <w:p w14:paraId="6A1A660E" w14:textId="77777777" w:rsidR="0051201F" w:rsidRPr="0051201F" w:rsidRDefault="0051201F" w:rsidP="0051201F">
      <w:pPr>
        <w:rPr>
          <w:rFonts w:asciiTheme="majorHAnsi" w:hAnsiTheme="majorHAnsi" w:cstheme="majorHAnsi"/>
        </w:rPr>
      </w:pPr>
      <w:r w:rsidRPr="0051201F">
        <w:rPr>
          <w:rFonts w:asciiTheme="majorHAnsi" w:hAnsiTheme="majorHAnsi" w:cstheme="majorHAnsi"/>
          <w:color w:val="C00000"/>
        </w:rPr>
        <w:t xml:space="preserve">* </w:t>
      </w:r>
      <w:r w:rsidRPr="0051201F">
        <w:rPr>
          <w:rFonts w:asciiTheme="majorHAnsi" w:hAnsiTheme="majorHAnsi" w:cstheme="majorHAnsi"/>
        </w:rPr>
        <w:t>oggi su tutta la terra i cieli stillano dolcezza.</w:t>
      </w:r>
    </w:p>
    <w:p w14:paraId="11CA17C8" w14:textId="77777777" w:rsidR="0051201F" w:rsidRPr="0051201F" w:rsidRDefault="0051201F" w:rsidP="0051201F">
      <w:pPr>
        <w:rPr>
          <w:rFonts w:asciiTheme="majorHAnsi" w:hAnsiTheme="majorHAnsi" w:cstheme="majorHAnsi"/>
        </w:rPr>
      </w:pPr>
      <w:r w:rsidRPr="0051201F">
        <w:rPr>
          <w:rFonts w:asciiTheme="majorHAnsi" w:hAnsiTheme="majorHAnsi" w:cstheme="majorHAnsi"/>
          <w:color w:val="C00000"/>
        </w:rPr>
        <w:t xml:space="preserve">V. </w:t>
      </w:r>
      <w:r w:rsidRPr="0051201F">
        <w:rPr>
          <w:rFonts w:asciiTheme="majorHAnsi" w:hAnsiTheme="majorHAnsi" w:cstheme="majorHAnsi"/>
        </w:rPr>
        <w:t>Risplende per noi il giorno di una nuova redenzione,</w:t>
      </w:r>
    </w:p>
    <w:p w14:paraId="10FF0E54" w14:textId="77777777" w:rsidR="0051201F" w:rsidRPr="0051201F" w:rsidRDefault="0051201F" w:rsidP="0051201F">
      <w:pPr>
        <w:rPr>
          <w:rFonts w:asciiTheme="majorHAnsi" w:hAnsiTheme="majorHAnsi" w:cstheme="majorHAnsi"/>
        </w:rPr>
      </w:pPr>
      <w:r w:rsidRPr="0051201F">
        <w:rPr>
          <w:rFonts w:asciiTheme="majorHAnsi" w:hAnsiTheme="majorHAnsi" w:cstheme="majorHAnsi"/>
        </w:rPr>
        <w:t>giorno preparato da secoli, gioia senza fine.</w:t>
      </w:r>
    </w:p>
    <w:p w14:paraId="23D5689C" w14:textId="2DCA37CC" w:rsidR="0051201F" w:rsidRDefault="0051201F" w:rsidP="0051201F">
      <w:pPr>
        <w:rPr>
          <w:rFonts w:asciiTheme="majorHAnsi" w:hAnsiTheme="majorHAnsi" w:cstheme="majorHAnsi"/>
        </w:rPr>
      </w:pPr>
      <w:r w:rsidRPr="0051201F">
        <w:rPr>
          <w:rFonts w:asciiTheme="majorHAnsi" w:hAnsiTheme="majorHAnsi" w:cstheme="majorHAnsi"/>
          <w:color w:val="C00000"/>
        </w:rPr>
        <w:t xml:space="preserve">R. </w:t>
      </w:r>
      <w:r w:rsidRPr="0051201F">
        <w:rPr>
          <w:rFonts w:asciiTheme="majorHAnsi" w:hAnsiTheme="majorHAnsi" w:cstheme="majorHAnsi"/>
        </w:rPr>
        <w:t>Oggi su tutta la terra i cieli stillano dolcezza.</w:t>
      </w:r>
    </w:p>
    <w:p w14:paraId="41CB5437" w14:textId="77777777" w:rsidR="003D7D0D" w:rsidRPr="0051201F" w:rsidRDefault="003D7D0D" w:rsidP="0051201F">
      <w:pPr>
        <w:rPr>
          <w:rFonts w:asciiTheme="majorHAnsi" w:hAnsiTheme="majorHAnsi" w:cstheme="majorHAnsi"/>
        </w:rPr>
      </w:pPr>
    </w:p>
    <w:p w14:paraId="4D1AF613" w14:textId="77777777" w:rsidR="0051201F" w:rsidRDefault="0051201F" w:rsidP="0051201F">
      <w:pPr>
        <w:rPr>
          <w:rFonts w:asciiTheme="majorHAnsi" w:hAnsiTheme="majorHAnsi" w:cstheme="majorHAnsi"/>
          <w:b/>
        </w:rPr>
      </w:pPr>
      <w:r w:rsidRPr="0051201F">
        <w:rPr>
          <w:rFonts w:asciiTheme="majorHAnsi" w:hAnsiTheme="majorHAnsi" w:cstheme="majorHAnsi"/>
          <w:b/>
        </w:rPr>
        <w:t>ANNUNCIO DELLA NASCITA DEL SIGNORE (KALENDA)</w:t>
      </w:r>
    </w:p>
    <w:p w14:paraId="1E5F02BB" w14:textId="77777777" w:rsidR="00C031AD" w:rsidRPr="0051201F" w:rsidRDefault="00C031AD" w:rsidP="0051201F">
      <w:pPr>
        <w:rPr>
          <w:rFonts w:asciiTheme="majorHAnsi" w:hAnsiTheme="majorHAnsi" w:cstheme="majorHAnsi"/>
          <w:b/>
        </w:rPr>
      </w:pPr>
    </w:p>
    <w:p w14:paraId="3DF892E1" w14:textId="77777777" w:rsidR="0051201F" w:rsidRPr="0051201F" w:rsidRDefault="0051201F" w:rsidP="0051201F">
      <w:pPr>
        <w:spacing w:after="160" w:line="259" w:lineRule="auto"/>
        <w:rPr>
          <w:rFonts w:asciiTheme="majorHAnsi" w:hAnsiTheme="majorHAnsi" w:cstheme="majorHAnsi"/>
          <w:kern w:val="36"/>
          <w:sz w:val="22"/>
          <w:szCs w:val="22"/>
        </w:rPr>
      </w:pPr>
      <w:r w:rsidRPr="0051201F">
        <w:rPr>
          <w:rFonts w:asciiTheme="majorHAnsi" w:hAnsiTheme="majorHAnsi" w:cstheme="majorHAnsi"/>
          <w:i/>
          <w:color w:val="C00000"/>
          <w:kern w:val="36"/>
          <w:sz w:val="22"/>
          <w:szCs w:val="22"/>
        </w:rPr>
        <w:t>Un lettore o il celebrante proclama:</w:t>
      </w:r>
      <w:r w:rsidRPr="0051201F">
        <w:rPr>
          <w:rFonts w:asciiTheme="majorHAnsi" w:hAnsiTheme="majorHAnsi" w:cstheme="majorHAnsi"/>
          <w:kern w:val="36"/>
          <w:sz w:val="22"/>
          <w:szCs w:val="22"/>
        </w:rPr>
        <w:br/>
        <w:t>Trascorsi molti secoli dalla creazione del mondo,</w:t>
      </w:r>
      <w:r w:rsidRPr="0051201F">
        <w:rPr>
          <w:rFonts w:asciiTheme="majorHAnsi" w:hAnsiTheme="majorHAnsi" w:cstheme="majorHAnsi"/>
          <w:kern w:val="36"/>
          <w:sz w:val="22"/>
          <w:szCs w:val="22"/>
        </w:rPr>
        <w:br/>
        <w:t>quando in principio Dio creò il cielo e la terra e plasmò l’uomo a sua immagine;</w:t>
      </w:r>
      <w:r w:rsidRPr="0051201F">
        <w:rPr>
          <w:rFonts w:asciiTheme="majorHAnsi" w:hAnsiTheme="majorHAnsi" w:cstheme="majorHAnsi"/>
          <w:kern w:val="36"/>
          <w:sz w:val="22"/>
          <w:szCs w:val="22"/>
        </w:rPr>
        <w:br/>
        <w:t>e molti secoli da quando, dopo il diluvio,</w:t>
      </w:r>
      <w:r w:rsidRPr="0051201F">
        <w:rPr>
          <w:rFonts w:asciiTheme="majorHAnsi" w:hAnsiTheme="majorHAnsi" w:cstheme="majorHAnsi"/>
          <w:kern w:val="36"/>
          <w:sz w:val="22"/>
          <w:szCs w:val="22"/>
        </w:rPr>
        <w:br/>
        <w:t>l’Altissimo aveva fatto risplendere tra le nubi l’arcobaleno, segno dell’alleanza e di pace;</w:t>
      </w:r>
      <w:r w:rsidRPr="0051201F">
        <w:rPr>
          <w:rFonts w:asciiTheme="majorHAnsi" w:hAnsiTheme="majorHAnsi" w:cstheme="majorHAnsi"/>
          <w:kern w:val="36"/>
          <w:sz w:val="22"/>
          <w:szCs w:val="22"/>
        </w:rPr>
        <w:br/>
        <w:t>ventuno secoli dopo che Abramo, nostro Padre nella fede, migrò dalla terra di Ur dei Caldei;</w:t>
      </w:r>
      <w:r w:rsidRPr="0051201F">
        <w:rPr>
          <w:rFonts w:asciiTheme="majorHAnsi" w:hAnsiTheme="majorHAnsi" w:cstheme="majorHAnsi"/>
          <w:kern w:val="36"/>
          <w:sz w:val="22"/>
          <w:szCs w:val="22"/>
        </w:rPr>
        <w:br/>
        <w:t>tredici secoli dopo l’uscita del popolo d’Israele dall’Egitto sotto la guida di Mosè;</w:t>
      </w:r>
      <w:r w:rsidRPr="0051201F">
        <w:rPr>
          <w:rFonts w:asciiTheme="majorHAnsi" w:hAnsiTheme="majorHAnsi" w:cstheme="majorHAnsi"/>
          <w:kern w:val="36"/>
          <w:sz w:val="22"/>
          <w:szCs w:val="22"/>
        </w:rPr>
        <w:br/>
        <w:t>circa mille anni dopo l’unzione regale di Davide;</w:t>
      </w:r>
      <w:r w:rsidRPr="0051201F">
        <w:rPr>
          <w:rFonts w:asciiTheme="majorHAnsi" w:hAnsiTheme="majorHAnsi" w:cstheme="majorHAnsi"/>
          <w:kern w:val="36"/>
          <w:sz w:val="22"/>
          <w:szCs w:val="22"/>
        </w:rPr>
        <w:br/>
        <w:t>nella sessantacinquesima settimana secondo la profezia di Daniele,</w:t>
      </w:r>
      <w:r w:rsidRPr="0051201F">
        <w:rPr>
          <w:rFonts w:asciiTheme="majorHAnsi" w:hAnsiTheme="majorHAnsi" w:cstheme="majorHAnsi"/>
          <w:kern w:val="36"/>
          <w:sz w:val="22"/>
          <w:szCs w:val="22"/>
        </w:rPr>
        <w:br/>
        <w:t xml:space="preserve">all’epoca della </w:t>
      </w:r>
      <w:proofErr w:type="spellStart"/>
      <w:r w:rsidRPr="0051201F">
        <w:rPr>
          <w:rFonts w:asciiTheme="majorHAnsi" w:hAnsiTheme="majorHAnsi" w:cstheme="majorHAnsi"/>
          <w:kern w:val="36"/>
          <w:sz w:val="22"/>
          <w:szCs w:val="22"/>
        </w:rPr>
        <w:t>centonovantaquattresima</w:t>
      </w:r>
      <w:proofErr w:type="spellEnd"/>
      <w:r w:rsidRPr="0051201F">
        <w:rPr>
          <w:rFonts w:asciiTheme="majorHAnsi" w:hAnsiTheme="majorHAnsi" w:cstheme="majorHAnsi"/>
          <w:kern w:val="36"/>
          <w:sz w:val="22"/>
          <w:szCs w:val="22"/>
        </w:rPr>
        <w:t xml:space="preserve"> Olimpiade;</w:t>
      </w:r>
      <w:r w:rsidRPr="0051201F">
        <w:rPr>
          <w:rFonts w:asciiTheme="majorHAnsi" w:hAnsiTheme="majorHAnsi" w:cstheme="majorHAnsi"/>
          <w:kern w:val="36"/>
          <w:sz w:val="22"/>
          <w:szCs w:val="22"/>
        </w:rPr>
        <w:br/>
        <w:t xml:space="preserve">nell’anno </w:t>
      </w:r>
      <w:proofErr w:type="spellStart"/>
      <w:r w:rsidRPr="0051201F">
        <w:rPr>
          <w:rFonts w:asciiTheme="majorHAnsi" w:hAnsiTheme="majorHAnsi" w:cstheme="majorHAnsi"/>
          <w:kern w:val="36"/>
          <w:sz w:val="22"/>
          <w:szCs w:val="22"/>
        </w:rPr>
        <w:t>settecentocinquantadue</w:t>
      </w:r>
      <w:proofErr w:type="spellEnd"/>
      <w:r w:rsidRPr="0051201F">
        <w:rPr>
          <w:rFonts w:asciiTheme="majorHAnsi" w:hAnsiTheme="majorHAnsi" w:cstheme="majorHAnsi"/>
          <w:kern w:val="36"/>
          <w:sz w:val="22"/>
          <w:szCs w:val="22"/>
        </w:rPr>
        <w:t xml:space="preserve"> dalla fondazione di Roma;</w:t>
      </w:r>
      <w:r w:rsidRPr="0051201F">
        <w:rPr>
          <w:rFonts w:asciiTheme="majorHAnsi" w:hAnsiTheme="majorHAnsi" w:cstheme="majorHAnsi"/>
          <w:kern w:val="36"/>
          <w:sz w:val="22"/>
          <w:szCs w:val="22"/>
        </w:rPr>
        <w:br/>
        <w:t>nel quarantunesimo anno dell’impero di Cesare Ottaviano Augusto,</w:t>
      </w:r>
      <w:r w:rsidRPr="0051201F">
        <w:rPr>
          <w:rFonts w:asciiTheme="majorHAnsi" w:hAnsiTheme="majorHAnsi" w:cstheme="majorHAnsi"/>
          <w:kern w:val="36"/>
          <w:sz w:val="22"/>
          <w:szCs w:val="22"/>
        </w:rPr>
        <w:br/>
        <w:t>mentre su tutta la terra regnava la pace,</w:t>
      </w:r>
      <w:r w:rsidRPr="0051201F">
        <w:rPr>
          <w:rFonts w:asciiTheme="majorHAnsi" w:hAnsiTheme="majorHAnsi" w:cstheme="majorHAnsi"/>
          <w:kern w:val="36"/>
          <w:sz w:val="22"/>
          <w:szCs w:val="22"/>
        </w:rPr>
        <w:br/>
        <w:t>Gesù Cristo, Dio eterno e Figlio dell’eterno Padre,</w:t>
      </w:r>
      <w:r w:rsidRPr="0051201F">
        <w:rPr>
          <w:rFonts w:asciiTheme="majorHAnsi" w:hAnsiTheme="majorHAnsi" w:cstheme="majorHAnsi"/>
          <w:kern w:val="36"/>
          <w:sz w:val="22"/>
          <w:szCs w:val="22"/>
        </w:rPr>
        <w:br/>
        <w:t>volendo santificare il mondo con la sua prima venuta,</w:t>
      </w:r>
      <w:r w:rsidRPr="0051201F">
        <w:rPr>
          <w:rFonts w:asciiTheme="majorHAnsi" w:hAnsiTheme="majorHAnsi" w:cstheme="majorHAnsi"/>
          <w:kern w:val="36"/>
          <w:sz w:val="22"/>
          <w:szCs w:val="22"/>
        </w:rPr>
        <w:br/>
        <w:t>concepito per opera dello Spirito Santo, trascorsi nove mesi,</w:t>
      </w:r>
      <w:r w:rsidRPr="0051201F">
        <w:rPr>
          <w:rFonts w:asciiTheme="majorHAnsi" w:hAnsiTheme="majorHAnsi" w:cstheme="majorHAnsi"/>
          <w:kern w:val="36"/>
          <w:sz w:val="22"/>
          <w:szCs w:val="22"/>
        </w:rPr>
        <w:br/>
        <w:t>nasce in Betlemme di Giuda dalla Vergine Maria, fatto uomo:</w:t>
      </w:r>
      <w:r w:rsidRPr="0051201F">
        <w:rPr>
          <w:rFonts w:asciiTheme="majorHAnsi" w:hAnsiTheme="majorHAnsi" w:cstheme="majorHAnsi"/>
          <w:kern w:val="36"/>
          <w:sz w:val="22"/>
          <w:szCs w:val="22"/>
        </w:rPr>
        <w:br/>
        <w:t>Natale di nostro Signore Gesù Cristo secondo la carne.</w:t>
      </w:r>
    </w:p>
    <w:p w14:paraId="04279E81" w14:textId="77777777" w:rsidR="0076023F" w:rsidRDefault="0076023F" w:rsidP="0051201F">
      <w:pPr>
        <w:rPr>
          <w:rFonts w:asciiTheme="majorHAnsi" w:hAnsiTheme="majorHAnsi" w:cstheme="majorHAnsi"/>
          <w:b/>
        </w:rPr>
      </w:pPr>
    </w:p>
    <w:p w14:paraId="35AA4737" w14:textId="77777777" w:rsidR="00276C53" w:rsidRDefault="00276C53" w:rsidP="0051201F">
      <w:pPr>
        <w:rPr>
          <w:rFonts w:asciiTheme="majorHAnsi" w:hAnsiTheme="majorHAnsi" w:cstheme="majorHAnsi"/>
          <w:b/>
        </w:rPr>
      </w:pPr>
    </w:p>
    <w:p w14:paraId="5B087C3A" w14:textId="77777777" w:rsidR="00276C53" w:rsidRDefault="00276C53" w:rsidP="0051201F">
      <w:pPr>
        <w:rPr>
          <w:rFonts w:asciiTheme="majorHAnsi" w:hAnsiTheme="majorHAnsi" w:cstheme="majorHAnsi"/>
          <w:b/>
        </w:rPr>
      </w:pPr>
    </w:p>
    <w:p w14:paraId="6BCA9E10" w14:textId="77777777" w:rsidR="00276C53" w:rsidRDefault="00276C53" w:rsidP="0051201F">
      <w:pPr>
        <w:rPr>
          <w:rFonts w:asciiTheme="majorHAnsi" w:hAnsiTheme="majorHAnsi" w:cstheme="majorHAnsi"/>
          <w:b/>
        </w:rPr>
      </w:pPr>
    </w:p>
    <w:p w14:paraId="7EF86964" w14:textId="303E9443" w:rsidR="0051201F" w:rsidRPr="0051201F" w:rsidRDefault="0051201F" w:rsidP="0051201F">
      <w:pPr>
        <w:rPr>
          <w:rFonts w:asciiTheme="majorHAnsi" w:hAnsiTheme="majorHAnsi" w:cstheme="majorHAnsi"/>
          <w:b/>
        </w:rPr>
      </w:pPr>
      <w:r w:rsidRPr="0051201F">
        <w:rPr>
          <w:rFonts w:asciiTheme="majorHAnsi" w:hAnsiTheme="majorHAnsi" w:cstheme="majorHAnsi"/>
          <w:b/>
        </w:rPr>
        <w:lastRenderedPageBreak/>
        <w:t>CANTO DEL GLORIA</w:t>
      </w:r>
    </w:p>
    <w:p w14:paraId="1AF019D1" w14:textId="77777777" w:rsidR="0051201F" w:rsidRPr="003B5878" w:rsidRDefault="0051201F" w:rsidP="0051201F">
      <w:pPr>
        <w:rPr>
          <w:rFonts w:asciiTheme="majorHAnsi" w:hAnsiTheme="majorHAnsi" w:cstheme="majorHAnsi"/>
          <w:i/>
          <w:color w:val="FF0000"/>
          <w:sz w:val="22"/>
          <w:szCs w:val="22"/>
        </w:rPr>
      </w:pPr>
      <w:r w:rsidRPr="003B5878">
        <w:rPr>
          <w:rFonts w:asciiTheme="majorHAnsi" w:hAnsiTheme="majorHAnsi" w:cstheme="majorHAnsi"/>
          <w:i/>
          <w:color w:val="FF0000"/>
          <w:sz w:val="22"/>
          <w:szCs w:val="22"/>
        </w:rPr>
        <w:t>Durante il canto del Gloria si potrebbe collocare nel presepe o svelare la statua del Bambino. Il ministro che compie il gesto può incensare la statua in segno di particolare venerazione. Accanto al Bambino, dopo aver proclamato il Vangelo, si potrebbe anche disporre l’Evangeliario per rendere maggiormente “visibile” il mistero dell’Incarnazione: «Il Verbo si è fatto carne e venne ad abitare in mezzo a noi» (</w:t>
      </w:r>
      <w:proofErr w:type="spellStart"/>
      <w:r w:rsidRPr="003B5878">
        <w:rPr>
          <w:rFonts w:asciiTheme="majorHAnsi" w:hAnsiTheme="majorHAnsi" w:cstheme="majorHAnsi"/>
          <w:i/>
          <w:color w:val="FF0000"/>
          <w:sz w:val="22"/>
          <w:szCs w:val="22"/>
        </w:rPr>
        <w:t>Gv</w:t>
      </w:r>
      <w:proofErr w:type="spellEnd"/>
      <w:r w:rsidRPr="003B5878">
        <w:rPr>
          <w:rFonts w:asciiTheme="majorHAnsi" w:hAnsiTheme="majorHAnsi" w:cstheme="majorHAnsi"/>
          <w:i/>
          <w:color w:val="FF0000"/>
          <w:sz w:val="22"/>
          <w:szCs w:val="22"/>
        </w:rPr>
        <w:t xml:space="preserve"> 1,14).</w:t>
      </w:r>
    </w:p>
    <w:p w14:paraId="081B1D67" w14:textId="77777777" w:rsidR="0051201F" w:rsidRPr="0051201F" w:rsidRDefault="0051201F" w:rsidP="0051201F">
      <w:pPr>
        <w:rPr>
          <w:rFonts w:asciiTheme="majorHAnsi" w:hAnsiTheme="majorHAnsi" w:cstheme="majorHAnsi"/>
        </w:rPr>
      </w:pPr>
    </w:p>
    <w:p w14:paraId="1343ADEB" w14:textId="77777777" w:rsidR="0051201F" w:rsidRDefault="0051201F" w:rsidP="0051201F">
      <w:pPr>
        <w:rPr>
          <w:rFonts w:asciiTheme="majorHAnsi" w:hAnsiTheme="majorHAnsi" w:cstheme="majorHAnsi"/>
          <w:b/>
          <w:color w:val="FF0000"/>
        </w:rPr>
      </w:pPr>
    </w:p>
    <w:p w14:paraId="6418F061" w14:textId="77777777" w:rsidR="00276C53" w:rsidRDefault="00276C53" w:rsidP="0051201F">
      <w:pPr>
        <w:rPr>
          <w:rFonts w:asciiTheme="majorHAnsi" w:hAnsiTheme="majorHAnsi" w:cstheme="majorHAnsi"/>
          <w:b/>
        </w:rPr>
      </w:pPr>
    </w:p>
    <w:p w14:paraId="4A469B52" w14:textId="77777777" w:rsidR="00276C53" w:rsidRDefault="00276C53" w:rsidP="0051201F">
      <w:pPr>
        <w:rPr>
          <w:rFonts w:asciiTheme="majorHAnsi" w:hAnsiTheme="majorHAnsi" w:cstheme="majorHAnsi"/>
          <w:b/>
        </w:rPr>
      </w:pPr>
    </w:p>
    <w:p w14:paraId="2673DE60" w14:textId="3CDB75E5" w:rsidR="0051201F" w:rsidRPr="0051201F" w:rsidRDefault="0051201F" w:rsidP="0051201F">
      <w:pPr>
        <w:rPr>
          <w:rFonts w:asciiTheme="majorHAnsi" w:hAnsiTheme="majorHAnsi" w:cstheme="majorHAnsi"/>
          <w:b/>
        </w:rPr>
      </w:pPr>
      <w:r w:rsidRPr="0051201F">
        <w:rPr>
          <w:rFonts w:asciiTheme="majorHAnsi" w:hAnsiTheme="majorHAnsi" w:cstheme="majorHAnsi"/>
          <w:b/>
        </w:rPr>
        <w:t>ORAZIONE COLLETTA</w:t>
      </w:r>
    </w:p>
    <w:p w14:paraId="4626BFB9" w14:textId="77777777" w:rsidR="0051201F" w:rsidRPr="0051201F" w:rsidRDefault="0051201F" w:rsidP="0051201F">
      <w:pPr>
        <w:rPr>
          <w:rFonts w:asciiTheme="majorHAnsi" w:hAnsiTheme="majorHAnsi" w:cstheme="majorHAnsi"/>
          <w:bCs/>
          <w:sz w:val="22"/>
          <w:szCs w:val="22"/>
        </w:rPr>
      </w:pPr>
      <w:r w:rsidRPr="0051201F">
        <w:rPr>
          <w:rFonts w:asciiTheme="majorHAnsi" w:hAnsiTheme="majorHAnsi" w:cstheme="majorHAnsi"/>
          <w:bCs/>
          <w:sz w:val="22"/>
          <w:szCs w:val="22"/>
        </w:rPr>
        <w:t>O Dio, che hai illuminato questa santissima notte</w:t>
      </w:r>
      <w:r w:rsidRPr="0051201F">
        <w:rPr>
          <w:rFonts w:asciiTheme="majorHAnsi" w:hAnsiTheme="majorHAnsi" w:cstheme="majorHAnsi"/>
          <w:bCs/>
          <w:sz w:val="22"/>
          <w:szCs w:val="22"/>
        </w:rPr>
        <w:br/>
        <w:t>con lo splendore di Cristo, vera luce del mondo,</w:t>
      </w:r>
      <w:r w:rsidRPr="0051201F">
        <w:rPr>
          <w:rFonts w:asciiTheme="majorHAnsi" w:hAnsiTheme="majorHAnsi" w:cstheme="majorHAnsi"/>
          <w:bCs/>
          <w:sz w:val="22"/>
          <w:szCs w:val="22"/>
        </w:rPr>
        <w:br/>
        <w:t>concedi a noi, che sulla terra lo contempliamo nei suoi misteri,</w:t>
      </w:r>
      <w:r w:rsidRPr="0051201F">
        <w:rPr>
          <w:rFonts w:asciiTheme="majorHAnsi" w:hAnsiTheme="majorHAnsi" w:cstheme="majorHAnsi"/>
          <w:bCs/>
          <w:sz w:val="22"/>
          <w:szCs w:val="22"/>
        </w:rPr>
        <w:br/>
        <w:t>di partecipare alla sua gloria nel cielo.</w:t>
      </w:r>
      <w:r w:rsidRPr="0051201F">
        <w:rPr>
          <w:rFonts w:asciiTheme="majorHAnsi" w:hAnsiTheme="majorHAnsi" w:cstheme="majorHAnsi"/>
          <w:bCs/>
          <w:sz w:val="22"/>
          <w:szCs w:val="22"/>
        </w:rPr>
        <w:br/>
        <w:t>Per il nostro Signore Gesù Cristo ...</w:t>
      </w:r>
    </w:p>
    <w:p w14:paraId="5795F48C" w14:textId="77777777" w:rsidR="0051201F" w:rsidRPr="0051201F" w:rsidRDefault="0051201F" w:rsidP="0051201F">
      <w:pPr>
        <w:rPr>
          <w:rFonts w:asciiTheme="majorHAnsi" w:hAnsiTheme="majorHAnsi" w:cstheme="majorHAnsi"/>
          <w:bCs/>
          <w:sz w:val="22"/>
          <w:szCs w:val="22"/>
        </w:rPr>
      </w:pPr>
    </w:p>
    <w:p w14:paraId="2ED37E9E" w14:textId="77777777" w:rsidR="0051201F" w:rsidRPr="003B5878" w:rsidRDefault="0051201F" w:rsidP="0051201F">
      <w:pPr>
        <w:rPr>
          <w:rFonts w:asciiTheme="majorHAnsi" w:hAnsiTheme="majorHAnsi" w:cstheme="majorHAnsi"/>
          <w:bCs/>
          <w:i/>
          <w:iCs/>
          <w:color w:val="FF0000"/>
          <w:sz w:val="22"/>
          <w:szCs w:val="22"/>
        </w:rPr>
      </w:pPr>
      <w:r w:rsidRPr="003B5878">
        <w:rPr>
          <w:rFonts w:asciiTheme="majorHAnsi" w:hAnsiTheme="majorHAnsi" w:cstheme="majorHAnsi"/>
          <w:bCs/>
          <w:i/>
          <w:iCs/>
          <w:color w:val="FF0000"/>
          <w:sz w:val="22"/>
          <w:szCs w:val="22"/>
        </w:rPr>
        <w:t xml:space="preserve">Seguono, subito dopo l’orazione, le letture della Messa della notte. I riti di introduzione si omettono. </w:t>
      </w:r>
    </w:p>
    <w:p w14:paraId="02AD527D" w14:textId="77777777" w:rsidR="000636E5" w:rsidRDefault="000636E5" w:rsidP="0051201F">
      <w:pPr>
        <w:rPr>
          <w:rFonts w:asciiTheme="majorHAnsi" w:hAnsiTheme="majorHAnsi" w:cstheme="majorHAnsi"/>
          <w:bCs/>
          <w:i/>
          <w:iCs/>
          <w:color w:val="C00000"/>
          <w:sz w:val="22"/>
          <w:szCs w:val="22"/>
        </w:rPr>
      </w:pPr>
    </w:p>
    <w:p w14:paraId="4E4225C7" w14:textId="77777777" w:rsidR="000636E5" w:rsidRDefault="000636E5" w:rsidP="0051201F">
      <w:pPr>
        <w:rPr>
          <w:rFonts w:asciiTheme="majorHAnsi" w:hAnsiTheme="majorHAnsi" w:cstheme="majorHAnsi"/>
          <w:bCs/>
          <w:i/>
          <w:iCs/>
          <w:color w:val="C00000"/>
          <w:sz w:val="22"/>
          <w:szCs w:val="22"/>
        </w:rPr>
      </w:pPr>
    </w:p>
    <w:p w14:paraId="5AB02F1E" w14:textId="77777777" w:rsidR="000636E5" w:rsidRDefault="000636E5" w:rsidP="0051201F">
      <w:pPr>
        <w:rPr>
          <w:rFonts w:asciiTheme="majorHAnsi" w:hAnsiTheme="majorHAnsi" w:cstheme="majorHAnsi"/>
          <w:bCs/>
          <w:i/>
          <w:iCs/>
          <w:color w:val="C00000"/>
          <w:sz w:val="22"/>
          <w:szCs w:val="22"/>
        </w:rPr>
      </w:pPr>
    </w:p>
    <w:p w14:paraId="340C6AFD" w14:textId="77777777" w:rsidR="000636E5" w:rsidRDefault="000636E5" w:rsidP="0051201F">
      <w:pPr>
        <w:rPr>
          <w:rFonts w:asciiTheme="majorHAnsi" w:hAnsiTheme="majorHAnsi" w:cstheme="majorHAnsi"/>
          <w:b/>
          <w:i/>
          <w:iCs/>
          <w:color w:val="C00000"/>
        </w:rPr>
      </w:pPr>
    </w:p>
    <w:p w14:paraId="5B7144A0" w14:textId="77777777" w:rsidR="000636E5" w:rsidRDefault="000636E5" w:rsidP="0051201F">
      <w:pPr>
        <w:rPr>
          <w:rFonts w:asciiTheme="majorHAnsi" w:hAnsiTheme="majorHAnsi" w:cstheme="majorHAnsi"/>
          <w:b/>
          <w:i/>
          <w:iCs/>
          <w:color w:val="C00000"/>
        </w:rPr>
      </w:pPr>
    </w:p>
    <w:p w14:paraId="23628A5D" w14:textId="10698E24" w:rsidR="000636E5" w:rsidRDefault="000636E5" w:rsidP="0051201F">
      <w:pPr>
        <w:rPr>
          <w:rFonts w:asciiTheme="majorHAnsi" w:hAnsiTheme="majorHAnsi" w:cstheme="majorHAnsi"/>
          <w:b/>
          <w:i/>
          <w:iCs/>
          <w:color w:val="C00000"/>
        </w:rPr>
      </w:pPr>
    </w:p>
    <w:p w14:paraId="3C7EBD64" w14:textId="3845ADC1" w:rsidR="00276C53" w:rsidRDefault="00276C53" w:rsidP="0051201F">
      <w:pPr>
        <w:rPr>
          <w:rFonts w:asciiTheme="majorHAnsi" w:hAnsiTheme="majorHAnsi" w:cstheme="majorHAnsi"/>
          <w:b/>
          <w:i/>
          <w:iCs/>
          <w:color w:val="C00000"/>
        </w:rPr>
      </w:pPr>
    </w:p>
    <w:p w14:paraId="642785A0" w14:textId="33EC5EF1" w:rsidR="00276C53" w:rsidRDefault="00276C53" w:rsidP="0051201F">
      <w:pPr>
        <w:rPr>
          <w:rFonts w:asciiTheme="majorHAnsi" w:hAnsiTheme="majorHAnsi" w:cstheme="majorHAnsi"/>
          <w:b/>
          <w:i/>
          <w:iCs/>
          <w:color w:val="C00000"/>
        </w:rPr>
      </w:pPr>
    </w:p>
    <w:p w14:paraId="0E031527" w14:textId="5F6A1657" w:rsidR="00276C53" w:rsidRDefault="00276C53" w:rsidP="0051201F">
      <w:pPr>
        <w:rPr>
          <w:rFonts w:asciiTheme="majorHAnsi" w:hAnsiTheme="majorHAnsi" w:cstheme="majorHAnsi"/>
          <w:b/>
          <w:i/>
          <w:iCs/>
          <w:color w:val="C00000"/>
        </w:rPr>
      </w:pPr>
    </w:p>
    <w:p w14:paraId="03E7F155" w14:textId="5EE3F901" w:rsidR="00276C53" w:rsidRDefault="00276C53" w:rsidP="0051201F">
      <w:pPr>
        <w:rPr>
          <w:rFonts w:asciiTheme="majorHAnsi" w:hAnsiTheme="majorHAnsi" w:cstheme="majorHAnsi"/>
          <w:b/>
          <w:i/>
          <w:iCs/>
          <w:color w:val="C00000"/>
        </w:rPr>
      </w:pPr>
    </w:p>
    <w:p w14:paraId="6AD47C05" w14:textId="5C53F51D" w:rsidR="00276C53" w:rsidRDefault="00276C53" w:rsidP="0051201F">
      <w:pPr>
        <w:rPr>
          <w:rFonts w:asciiTheme="majorHAnsi" w:hAnsiTheme="majorHAnsi" w:cstheme="majorHAnsi"/>
          <w:b/>
          <w:i/>
          <w:iCs/>
          <w:color w:val="C00000"/>
        </w:rPr>
      </w:pPr>
    </w:p>
    <w:p w14:paraId="1BEF34E0" w14:textId="53B2D9A2" w:rsidR="00276C53" w:rsidRDefault="00276C53" w:rsidP="0051201F">
      <w:pPr>
        <w:rPr>
          <w:rFonts w:asciiTheme="majorHAnsi" w:hAnsiTheme="majorHAnsi" w:cstheme="majorHAnsi"/>
          <w:b/>
          <w:i/>
          <w:iCs/>
          <w:color w:val="C00000"/>
        </w:rPr>
      </w:pPr>
    </w:p>
    <w:p w14:paraId="0F53EDC0" w14:textId="4D8B0F62" w:rsidR="00276C53" w:rsidRDefault="00276C53" w:rsidP="0051201F">
      <w:pPr>
        <w:rPr>
          <w:rFonts w:asciiTheme="majorHAnsi" w:hAnsiTheme="majorHAnsi" w:cstheme="majorHAnsi"/>
          <w:b/>
          <w:i/>
          <w:iCs/>
          <w:color w:val="C00000"/>
        </w:rPr>
      </w:pPr>
    </w:p>
    <w:p w14:paraId="6ADA0E45" w14:textId="5D1F8111" w:rsidR="00276C53" w:rsidRDefault="00276C53" w:rsidP="0051201F">
      <w:pPr>
        <w:rPr>
          <w:rFonts w:asciiTheme="majorHAnsi" w:hAnsiTheme="majorHAnsi" w:cstheme="majorHAnsi"/>
          <w:b/>
          <w:i/>
          <w:iCs/>
          <w:color w:val="C00000"/>
        </w:rPr>
      </w:pPr>
    </w:p>
    <w:p w14:paraId="1CA7456A" w14:textId="05DA7577" w:rsidR="00276C53" w:rsidRDefault="00276C53" w:rsidP="0051201F">
      <w:pPr>
        <w:rPr>
          <w:rFonts w:asciiTheme="majorHAnsi" w:hAnsiTheme="majorHAnsi" w:cstheme="majorHAnsi"/>
          <w:b/>
          <w:i/>
          <w:iCs/>
          <w:color w:val="C00000"/>
        </w:rPr>
      </w:pPr>
    </w:p>
    <w:p w14:paraId="28D914CC" w14:textId="1C2C3B10" w:rsidR="00276C53" w:rsidRDefault="00276C53" w:rsidP="0051201F">
      <w:pPr>
        <w:rPr>
          <w:rFonts w:asciiTheme="majorHAnsi" w:hAnsiTheme="majorHAnsi" w:cstheme="majorHAnsi"/>
          <w:b/>
          <w:i/>
          <w:iCs/>
          <w:color w:val="C00000"/>
        </w:rPr>
      </w:pPr>
    </w:p>
    <w:p w14:paraId="67E29480" w14:textId="07902F61" w:rsidR="00276C53" w:rsidRDefault="00276C53" w:rsidP="0051201F">
      <w:pPr>
        <w:rPr>
          <w:rFonts w:asciiTheme="majorHAnsi" w:hAnsiTheme="majorHAnsi" w:cstheme="majorHAnsi"/>
          <w:b/>
          <w:i/>
          <w:iCs/>
          <w:color w:val="C00000"/>
        </w:rPr>
      </w:pPr>
    </w:p>
    <w:p w14:paraId="4176442D" w14:textId="3763ED23" w:rsidR="00276C53" w:rsidRDefault="00276C53" w:rsidP="0051201F">
      <w:pPr>
        <w:rPr>
          <w:rFonts w:asciiTheme="majorHAnsi" w:hAnsiTheme="majorHAnsi" w:cstheme="majorHAnsi"/>
          <w:b/>
          <w:i/>
          <w:iCs/>
          <w:color w:val="C00000"/>
        </w:rPr>
      </w:pPr>
    </w:p>
    <w:p w14:paraId="0F8D16CF" w14:textId="7D9E796A" w:rsidR="00276C53" w:rsidRDefault="00276C53" w:rsidP="0051201F">
      <w:pPr>
        <w:rPr>
          <w:rFonts w:asciiTheme="majorHAnsi" w:hAnsiTheme="majorHAnsi" w:cstheme="majorHAnsi"/>
          <w:b/>
          <w:i/>
          <w:iCs/>
          <w:color w:val="C00000"/>
        </w:rPr>
      </w:pPr>
    </w:p>
    <w:p w14:paraId="43A4DD7B" w14:textId="721E3926" w:rsidR="00276C53" w:rsidRDefault="00276C53" w:rsidP="0051201F">
      <w:pPr>
        <w:rPr>
          <w:rFonts w:asciiTheme="majorHAnsi" w:hAnsiTheme="majorHAnsi" w:cstheme="majorHAnsi"/>
          <w:b/>
          <w:i/>
          <w:iCs/>
          <w:color w:val="C00000"/>
        </w:rPr>
      </w:pPr>
    </w:p>
    <w:p w14:paraId="0C834C09" w14:textId="27ADB3B0" w:rsidR="00276C53" w:rsidRDefault="00276C53" w:rsidP="0051201F">
      <w:pPr>
        <w:rPr>
          <w:rFonts w:asciiTheme="majorHAnsi" w:hAnsiTheme="majorHAnsi" w:cstheme="majorHAnsi"/>
          <w:b/>
          <w:i/>
          <w:iCs/>
          <w:color w:val="C00000"/>
        </w:rPr>
      </w:pPr>
    </w:p>
    <w:p w14:paraId="4DD3372F" w14:textId="6861A7EF" w:rsidR="00276C53" w:rsidRDefault="00276C53" w:rsidP="0051201F">
      <w:pPr>
        <w:rPr>
          <w:rFonts w:asciiTheme="majorHAnsi" w:hAnsiTheme="majorHAnsi" w:cstheme="majorHAnsi"/>
          <w:b/>
          <w:i/>
          <w:iCs/>
          <w:color w:val="C00000"/>
        </w:rPr>
      </w:pPr>
    </w:p>
    <w:p w14:paraId="05745E22" w14:textId="510EC7D6" w:rsidR="00276C53" w:rsidRDefault="00276C53" w:rsidP="0051201F">
      <w:pPr>
        <w:rPr>
          <w:rFonts w:asciiTheme="majorHAnsi" w:hAnsiTheme="majorHAnsi" w:cstheme="majorHAnsi"/>
          <w:b/>
          <w:i/>
          <w:iCs/>
          <w:color w:val="C00000"/>
        </w:rPr>
      </w:pPr>
    </w:p>
    <w:p w14:paraId="3F1535C2" w14:textId="4E8F9610" w:rsidR="00276C53" w:rsidRDefault="00276C53" w:rsidP="0051201F">
      <w:pPr>
        <w:rPr>
          <w:rFonts w:asciiTheme="majorHAnsi" w:hAnsiTheme="majorHAnsi" w:cstheme="majorHAnsi"/>
          <w:b/>
          <w:i/>
          <w:iCs/>
          <w:color w:val="C00000"/>
        </w:rPr>
      </w:pPr>
    </w:p>
    <w:p w14:paraId="757CC6F1" w14:textId="1CCDABBE" w:rsidR="00276C53" w:rsidRDefault="00276C53" w:rsidP="0051201F">
      <w:pPr>
        <w:rPr>
          <w:rFonts w:asciiTheme="majorHAnsi" w:hAnsiTheme="majorHAnsi" w:cstheme="majorHAnsi"/>
          <w:b/>
          <w:i/>
          <w:iCs/>
          <w:color w:val="C00000"/>
        </w:rPr>
      </w:pPr>
    </w:p>
    <w:p w14:paraId="194252EB" w14:textId="6A30AEC0" w:rsidR="00276C53" w:rsidRDefault="00276C53" w:rsidP="0051201F">
      <w:pPr>
        <w:rPr>
          <w:rFonts w:asciiTheme="majorHAnsi" w:hAnsiTheme="majorHAnsi" w:cstheme="majorHAnsi"/>
          <w:b/>
          <w:i/>
          <w:iCs/>
          <w:color w:val="C00000"/>
        </w:rPr>
      </w:pPr>
    </w:p>
    <w:p w14:paraId="68ACFDF9" w14:textId="0194F4FF" w:rsidR="00276C53" w:rsidRDefault="00276C53" w:rsidP="0051201F">
      <w:pPr>
        <w:rPr>
          <w:rFonts w:asciiTheme="majorHAnsi" w:hAnsiTheme="majorHAnsi" w:cstheme="majorHAnsi"/>
          <w:b/>
          <w:i/>
          <w:iCs/>
          <w:color w:val="C00000"/>
        </w:rPr>
      </w:pPr>
    </w:p>
    <w:p w14:paraId="4A87881E" w14:textId="3744E691" w:rsidR="00276C53" w:rsidRDefault="00276C53" w:rsidP="0051201F">
      <w:pPr>
        <w:rPr>
          <w:rFonts w:asciiTheme="majorHAnsi" w:hAnsiTheme="majorHAnsi" w:cstheme="majorHAnsi"/>
          <w:b/>
          <w:i/>
          <w:iCs/>
          <w:color w:val="C00000"/>
        </w:rPr>
      </w:pPr>
    </w:p>
    <w:p w14:paraId="694E0DD5" w14:textId="3DD2262C" w:rsidR="00276C53" w:rsidRDefault="00276C53" w:rsidP="0051201F">
      <w:pPr>
        <w:rPr>
          <w:rFonts w:asciiTheme="majorHAnsi" w:hAnsiTheme="majorHAnsi" w:cstheme="majorHAnsi"/>
          <w:b/>
          <w:i/>
          <w:iCs/>
          <w:color w:val="C00000"/>
        </w:rPr>
      </w:pPr>
    </w:p>
    <w:p w14:paraId="420F2886" w14:textId="3C4902EB" w:rsidR="00276C53" w:rsidRDefault="00276C53" w:rsidP="0051201F">
      <w:pPr>
        <w:rPr>
          <w:rFonts w:asciiTheme="majorHAnsi" w:hAnsiTheme="majorHAnsi" w:cstheme="majorHAnsi"/>
          <w:b/>
          <w:i/>
          <w:iCs/>
          <w:color w:val="C00000"/>
        </w:rPr>
      </w:pPr>
    </w:p>
    <w:p w14:paraId="5801D4BA" w14:textId="601AA6CC" w:rsidR="00276C53" w:rsidRDefault="00276C53" w:rsidP="0051201F">
      <w:pPr>
        <w:rPr>
          <w:rFonts w:asciiTheme="majorHAnsi" w:hAnsiTheme="majorHAnsi" w:cstheme="majorHAnsi"/>
          <w:b/>
          <w:i/>
          <w:iCs/>
          <w:color w:val="C00000"/>
        </w:rPr>
      </w:pPr>
    </w:p>
    <w:p w14:paraId="797DCDE0" w14:textId="77777777" w:rsidR="00276C53" w:rsidRDefault="00276C53" w:rsidP="0051201F">
      <w:pPr>
        <w:rPr>
          <w:rFonts w:asciiTheme="majorHAnsi" w:hAnsiTheme="majorHAnsi" w:cstheme="majorHAnsi"/>
          <w:b/>
          <w:i/>
          <w:iCs/>
          <w:color w:val="C00000"/>
        </w:rPr>
      </w:pPr>
    </w:p>
    <w:p w14:paraId="1662DC44" w14:textId="77777777" w:rsidR="000636E5" w:rsidRDefault="000636E5" w:rsidP="0051201F">
      <w:pPr>
        <w:rPr>
          <w:rFonts w:asciiTheme="majorHAnsi" w:hAnsiTheme="majorHAnsi" w:cstheme="majorHAnsi"/>
          <w:b/>
          <w:i/>
          <w:iCs/>
          <w:color w:val="C00000"/>
        </w:rPr>
      </w:pPr>
    </w:p>
    <w:p w14:paraId="414BEF7F" w14:textId="77777777" w:rsidR="000636E5" w:rsidRPr="000636E5" w:rsidRDefault="000636E5" w:rsidP="003B5878">
      <w:pPr>
        <w:rPr>
          <w:b/>
          <w:sz w:val="36"/>
        </w:rPr>
      </w:pPr>
      <w:r w:rsidRPr="000636E5">
        <w:rPr>
          <w:b/>
          <w:sz w:val="36"/>
        </w:rPr>
        <w:lastRenderedPageBreak/>
        <w:t>Preghiera di Ringraziamento nell’ultimo giorno dell’anno</w:t>
      </w:r>
    </w:p>
    <w:p w14:paraId="192FA458" w14:textId="77777777" w:rsidR="000636E5" w:rsidRPr="000636E5" w:rsidRDefault="000636E5" w:rsidP="000636E5">
      <w:pPr>
        <w:jc w:val="center"/>
        <w:rPr>
          <w:b/>
          <w:sz w:val="36"/>
        </w:rPr>
      </w:pPr>
      <w:r w:rsidRPr="000636E5">
        <w:rPr>
          <w:b/>
          <w:sz w:val="36"/>
        </w:rPr>
        <w:t>31 dicembre 2020</w:t>
      </w:r>
    </w:p>
    <w:p w14:paraId="53C08934" w14:textId="77777777" w:rsidR="000636E5" w:rsidRPr="000636E5" w:rsidRDefault="000636E5" w:rsidP="000636E5">
      <w:pPr>
        <w:widowControl w:val="0"/>
        <w:jc w:val="center"/>
        <w:rPr>
          <w:rFonts w:ascii="High Tower Text" w:hAnsi="High Tower Text"/>
          <w:b/>
          <w:smallCaps/>
          <w:color w:val="000080"/>
          <w:sz w:val="26"/>
          <w:szCs w:val="26"/>
          <w:bdr w:val="single" w:sz="4" w:space="0" w:color="000080"/>
          <w14:shadow w14:blurRad="50800" w14:dist="38100" w14:dir="2700000" w14:sx="100000" w14:sy="100000" w14:kx="0" w14:ky="0" w14:algn="tl">
            <w14:srgbClr w14:val="000000">
              <w14:alpha w14:val="60000"/>
            </w14:srgbClr>
          </w14:shadow>
        </w:rPr>
      </w:pPr>
    </w:p>
    <w:p w14:paraId="1C5C6370" w14:textId="77777777" w:rsidR="008037F3" w:rsidRDefault="008037F3" w:rsidP="008037F3">
      <w:pPr>
        <w:rPr>
          <w:rFonts w:asciiTheme="majorHAnsi" w:hAnsiTheme="majorHAnsi" w:cstheme="majorHAnsi"/>
          <w:b/>
        </w:rPr>
      </w:pPr>
    </w:p>
    <w:p w14:paraId="1F5F8779" w14:textId="77777777" w:rsidR="000636E5" w:rsidRDefault="008037F3" w:rsidP="008037F3">
      <w:pPr>
        <w:rPr>
          <w:rFonts w:asciiTheme="majorHAnsi" w:hAnsiTheme="majorHAnsi" w:cstheme="majorHAnsi"/>
          <w:b/>
        </w:rPr>
      </w:pPr>
      <w:r w:rsidRPr="008037F3">
        <w:rPr>
          <w:rFonts w:asciiTheme="majorHAnsi" w:hAnsiTheme="majorHAnsi" w:cstheme="majorHAnsi"/>
          <w:b/>
        </w:rPr>
        <w:t>CANTO D’IN</w:t>
      </w:r>
      <w:r w:rsidR="003B5878">
        <w:rPr>
          <w:rFonts w:asciiTheme="majorHAnsi" w:hAnsiTheme="majorHAnsi" w:cstheme="majorHAnsi"/>
          <w:b/>
        </w:rPr>
        <w:t>GRESSO</w:t>
      </w:r>
      <w:r w:rsidRPr="008037F3">
        <w:rPr>
          <w:rFonts w:asciiTheme="majorHAnsi" w:hAnsiTheme="majorHAnsi" w:cstheme="majorHAnsi"/>
          <w:b/>
        </w:rPr>
        <w:t xml:space="preserve"> ED ESPOSIZIONE DEL SS.MO SACRAMENTO</w:t>
      </w:r>
    </w:p>
    <w:p w14:paraId="2EDCE0E2" w14:textId="77777777" w:rsidR="00765536" w:rsidRPr="008037F3" w:rsidRDefault="00765536" w:rsidP="008037F3">
      <w:pPr>
        <w:rPr>
          <w:rFonts w:asciiTheme="majorHAnsi" w:hAnsiTheme="majorHAnsi" w:cstheme="majorHAnsi"/>
          <w:b/>
        </w:rPr>
      </w:pPr>
    </w:p>
    <w:p w14:paraId="6AAC1338" w14:textId="77777777" w:rsidR="00210203" w:rsidRDefault="008037F3" w:rsidP="003B5878">
      <w:pPr>
        <w:rPr>
          <w:rFonts w:asciiTheme="majorHAnsi" w:hAnsiTheme="majorHAnsi" w:cstheme="majorHAnsi"/>
          <w:i/>
          <w:color w:val="FF0000"/>
          <w:sz w:val="22"/>
          <w:szCs w:val="22"/>
        </w:rPr>
      </w:pPr>
      <w:r w:rsidRPr="003B5878">
        <w:rPr>
          <w:rFonts w:asciiTheme="majorHAnsi" w:hAnsiTheme="majorHAnsi" w:cstheme="majorHAnsi"/>
          <w:i/>
          <w:color w:val="FF0000"/>
          <w:sz w:val="22"/>
          <w:szCs w:val="22"/>
        </w:rPr>
        <w:t>Mentre si esegue il canto</w:t>
      </w:r>
      <w:r w:rsidR="00210203" w:rsidRPr="003B5878">
        <w:rPr>
          <w:rFonts w:asciiTheme="majorHAnsi" w:hAnsiTheme="majorHAnsi" w:cstheme="majorHAnsi"/>
          <w:i/>
          <w:color w:val="FF0000"/>
          <w:sz w:val="22"/>
          <w:szCs w:val="22"/>
        </w:rPr>
        <w:t>, il ministro si dirige al tabernacolo per esporre il Ss.mo Sacramento</w:t>
      </w:r>
      <w:r w:rsidR="003B5878">
        <w:rPr>
          <w:rFonts w:asciiTheme="majorHAnsi" w:hAnsiTheme="majorHAnsi" w:cstheme="majorHAnsi"/>
          <w:i/>
          <w:color w:val="FF0000"/>
          <w:sz w:val="22"/>
          <w:szCs w:val="22"/>
        </w:rPr>
        <w:t xml:space="preserve"> e, </w:t>
      </w:r>
      <w:r w:rsidR="00210203" w:rsidRPr="003B5878">
        <w:rPr>
          <w:rFonts w:asciiTheme="majorHAnsi" w:hAnsiTheme="majorHAnsi" w:cstheme="majorHAnsi"/>
          <w:i/>
          <w:color w:val="FF0000"/>
          <w:sz w:val="22"/>
          <w:szCs w:val="22"/>
        </w:rPr>
        <w:t>giunto alla sede, dice:</w:t>
      </w:r>
    </w:p>
    <w:p w14:paraId="666A325E" w14:textId="77777777" w:rsidR="00765536" w:rsidRPr="003B5878" w:rsidRDefault="00765536" w:rsidP="003B5878">
      <w:pPr>
        <w:rPr>
          <w:rFonts w:asciiTheme="majorHAnsi" w:hAnsiTheme="majorHAnsi" w:cstheme="majorHAnsi"/>
          <w:i/>
          <w:color w:val="FF0000"/>
          <w:sz w:val="22"/>
          <w:szCs w:val="22"/>
        </w:rPr>
      </w:pPr>
    </w:p>
    <w:p w14:paraId="131B36FD" w14:textId="77777777" w:rsidR="000636E5" w:rsidRPr="003B5878" w:rsidRDefault="00210203" w:rsidP="000636E5">
      <w:pPr>
        <w:ind w:left="425" w:right="-369" w:hanging="425"/>
        <w:jc w:val="both"/>
        <w:rPr>
          <w:rFonts w:asciiTheme="majorHAnsi" w:hAnsiTheme="majorHAnsi" w:cstheme="majorHAnsi"/>
          <w:color w:val="000000" w:themeColor="text1"/>
          <w:sz w:val="22"/>
          <w:szCs w:val="22"/>
        </w:rPr>
      </w:pPr>
      <w:r w:rsidRPr="003B5878">
        <w:rPr>
          <w:rFonts w:asciiTheme="majorHAnsi" w:hAnsiTheme="majorHAnsi" w:cstheme="majorHAnsi"/>
          <w:b/>
          <w:color w:val="000000" w:themeColor="text1"/>
          <w:sz w:val="22"/>
          <w:szCs w:val="22"/>
        </w:rPr>
        <w:t>C</w:t>
      </w:r>
      <w:r w:rsidR="000636E5" w:rsidRPr="003B5878">
        <w:rPr>
          <w:rFonts w:asciiTheme="majorHAnsi" w:hAnsiTheme="majorHAnsi" w:cstheme="majorHAnsi"/>
          <w:b/>
          <w:color w:val="000000" w:themeColor="text1"/>
          <w:sz w:val="22"/>
          <w:szCs w:val="22"/>
        </w:rPr>
        <w:t>.</w:t>
      </w:r>
      <w:r w:rsidR="000636E5" w:rsidRPr="003B5878">
        <w:rPr>
          <w:rFonts w:asciiTheme="majorHAnsi" w:hAnsiTheme="majorHAnsi" w:cstheme="majorHAnsi"/>
          <w:b/>
          <w:color w:val="000000" w:themeColor="text1"/>
          <w:sz w:val="22"/>
          <w:szCs w:val="22"/>
        </w:rPr>
        <w:tab/>
      </w:r>
      <w:r w:rsidR="000636E5" w:rsidRPr="003B5878">
        <w:rPr>
          <w:rFonts w:asciiTheme="majorHAnsi" w:hAnsiTheme="majorHAnsi" w:cstheme="majorHAnsi"/>
          <w:color w:val="000000" w:themeColor="text1"/>
          <w:sz w:val="22"/>
          <w:szCs w:val="22"/>
        </w:rPr>
        <w:t>Nel nome del Padre e del Figlio e dello Spirito Santo.</w:t>
      </w:r>
    </w:p>
    <w:p w14:paraId="16193E89" w14:textId="77777777" w:rsidR="000636E5" w:rsidRPr="003B5878" w:rsidRDefault="000636E5" w:rsidP="000636E5">
      <w:pPr>
        <w:ind w:left="425" w:hanging="425"/>
        <w:jc w:val="both"/>
        <w:rPr>
          <w:rFonts w:asciiTheme="majorHAnsi" w:hAnsiTheme="majorHAnsi" w:cstheme="majorHAnsi"/>
          <w:b/>
          <w:i/>
          <w:color w:val="000000" w:themeColor="text1"/>
          <w:sz w:val="22"/>
          <w:szCs w:val="22"/>
        </w:rPr>
      </w:pPr>
      <w:r w:rsidRPr="003B5878">
        <w:rPr>
          <w:rFonts w:asciiTheme="majorHAnsi" w:hAnsiTheme="majorHAnsi" w:cstheme="majorHAnsi"/>
          <w:b/>
          <w:color w:val="000000" w:themeColor="text1"/>
          <w:sz w:val="22"/>
          <w:szCs w:val="22"/>
        </w:rPr>
        <w:t>T.</w:t>
      </w:r>
      <w:r w:rsidRPr="003B5878">
        <w:rPr>
          <w:rFonts w:asciiTheme="majorHAnsi" w:hAnsiTheme="majorHAnsi" w:cstheme="majorHAnsi"/>
          <w:color w:val="000000" w:themeColor="text1"/>
          <w:sz w:val="22"/>
          <w:szCs w:val="22"/>
        </w:rPr>
        <w:tab/>
      </w:r>
      <w:r w:rsidRPr="003B5878">
        <w:rPr>
          <w:rFonts w:asciiTheme="majorHAnsi" w:hAnsiTheme="majorHAnsi" w:cstheme="majorHAnsi"/>
          <w:b/>
          <w:i/>
          <w:color w:val="000000" w:themeColor="text1"/>
          <w:sz w:val="22"/>
          <w:szCs w:val="22"/>
        </w:rPr>
        <w:t>Amen.</w:t>
      </w:r>
    </w:p>
    <w:p w14:paraId="6180D134" w14:textId="77777777" w:rsidR="000636E5" w:rsidRPr="003B5878" w:rsidRDefault="000636E5" w:rsidP="000636E5">
      <w:pPr>
        <w:ind w:left="425" w:hanging="425"/>
        <w:rPr>
          <w:rFonts w:asciiTheme="majorHAnsi" w:hAnsiTheme="majorHAnsi" w:cstheme="majorHAnsi"/>
          <w:b/>
          <w:color w:val="000000" w:themeColor="text1"/>
          <w:sz w:val="6"/>
          <w:szCs w:val="6"/>
        </w:rPr>
      </w:pPr>
    </w:p>
    <w:p w14:paraId="25E6A404" w14:textId="77777777" w:rsidR="000636E5" w:rsidRPr="003B5878" w:rsidRDefault="00210203" w:rsidP="000636E5">
      <w:pPr>
        <w:ind w:left="425" w:hanging="425"/>
        <w:jc w:val="both"/>
        <w:rPr>
          <w:rFonts w:asciiTheme="majorHAnsi" w:hAnsiTheme="majorHAnsi" w:cstheme="majorHAnsi"/>
          <w:color w:val="000000" w:themeColor="text1"/>
          <w:sz w:val="22"/>
          <w:szCs w:val="22"/>
        </w:rPr>
      </w:pPr>
      <w:r w:rsidRPr="003B5878">
        <w:rPr>
          <w:rFonts w:asciiTheme="majorHAnsi" w:hAnsiTheme="majorHAnsi" w:cstheme="majorHAnsi"/>
          <w:b/>
          <w:color w:val="000000" w:themeColor="text1"/>
          <w:sz w:val="22"/>
          <w:szCs w:val="22"/>
        </w:rPr>
        <w:t>C</w:t>
      </w:r>
      <w:r w:rsidR="000636E5" w:rsidRPr="003B5878">
        <w:rPr>
          <w:rFonts w:asciiTheme="majorHAnsi" w:hAnsiTheme="majorHAnsi" w:cstheme="majorHAnsi"/>
          <w:b/>
          <w:color w:val="000000" w:themeColor="text1"/>
          <w:sz w:val="22"/>
          <w:szCs w:val="22"/>
        </w:rPr>
        <w:t>.</w:t>
      </w:r>
      <w:r w:rsidR="000636E5" w:rsidRPr="003B5878">
        <w:rPr>
          <w:rFonts w:asciiTheme="majorHAnsi" w:hAnsiTheme="majorHAnsi" w:cstheme="majorHAnsi"/>
          <w:b/>
          <w:color w:val="000000" w:themeColor="text1"/>
          <w:sz w:val="22"/>
          <w:szCs w:val="22"/>
        </w:rPr>
        <w:tab/>
      </w:r>
      <w:r w:rsidR="000636E5" w:rsidRPr="003B5878">
        <w:rPr>
          <w:rFonts w:asciiTheme="majorHAnsi" w:hAnsiTheme="majorHAnsi" w:cstheme="majorHAnsi"/>
          <w:color w:val="000000" w:themeColor="text1"/>
          <w:sz w:val="22"/>
          <w:szCs w:val="22"/>
        </w:rPr>
        <w:t>Il Dio della speranza, che ci riempie di ogni gioia e pace nella fede per la potenza dello Spirito Santo, sia con tutti voi.</w:t>
      </w:r>
    </w:p>
    <w:p w14:paraId="1C2EE50D" w14:textId="77777777" w:rsidR="000636E5" w:rsidRPr="003B5878" w:rsidRDefault="000636E5" w:rsidP="000636E5">
      <w:pPr>
        <w:tabs>
          <w:tab w:val="left" w:pos="360"/>
        </w:tabs>
        <w:ind w:left="425" w:hanging="425"/>
        <w:jc w:val="both"/>
        <w:rPr>
          <w:rFonts w:asciiTheme="majorHAnsi" w:hAnsiTheme="majorHAnsi" w:cstheme="majorHAnsi"/>
          <w:b/>
          <w:i/>
          <w:color w:val="000000" w:themeColor="text1"/>
          <w:sz w:val="22"/>
          <w:szCs w:val="22"/>
        </w:rPr>
      </w:pPr>
      <w:r w:rsidRPr="003B5878">
        <w:rPr>
          <w:rFonts w:asciiTheme="majorHAnsi" w:hAnsiTheme="majorHAnsi" w:cstheme="majorHAnsi"/>
          <w:b/>
          <w:color w:val="000000" w:themeColor="text1"/>
          <w:sz w:val="22"/>
          <w:szCs w:val="22"/>
        </w:rPr>
        <w:t>T.</w:t>
      </w:r>
      <w:r w:rsidRPr="003B5878">
        <w:rPr>
          <w:rFonts w:asciiTheme="majorHAnsi" w:hAnsiTheme="majorHAnsi" w:cstheme="majorHAnsi"/>
          <w:color w:val="000000" w:themeColor="text1"/>
          <w:sz w:val="22"/>
          <w:szCs w:val="22"/>
        </w:rPr>
        <w:tab/>
      </w:r>
      <w:r w:rsidR="00210203" w:rsidRPr="003B5878">
        <w:rPr>
          <w:rFonts w:asciiTheme="majorHAnsi" w:hAnsiTheme="majorHAnsi" w:cstheme="majorHAnsi"/>
          <w:color w:val="000000" w:themeColor="text1"/>
          <w:sz w:val="22"/>
          <w:szCs w:val="22"/>
        </w:rPr>
        <w:t xml:space="preserve"> </w:t>
      </w:r>
      <w:r w:rsidRPr="003B5878">
        <w:rPr>
          <w:rFonts w:asciiTheme="majorHAnsi" w:hAnsiTheme="majorHAnsi" w:cstheme="majorHAnsi"/>
          <w:b/>
          <w:i/>
          <w:color w:val="000000" w:themeColor="text1"/>
          <w:sz w:val="22"/>
          <w:szCs w:val="22"/>
        </w:rPr>
        <w:t>E con il tuo spirito.</w:t>
      </w:r>
    </w:p>
    <w:p w14:paraId="4E15F505" w14:textId="77777777" w:rsidR="000636E5" w:rsidRPr="003B5878" w:rsidRDefault="000636E5" w:rsidP="000636E5">
      <w:pPr>
        <w:ind w:left="425" w:hanging="425"/>
        <w:rPr>
          <w:rFonts w:asciiTheme="majorHAnsi" w:hAnsiTheme="majorHAnsi" w:cstheme="majorHAnsi"/>
          <w:b/>
          <w:color w:val="000000" w:themeColor="text1"/>
          <w:sz w:val="10"/>
          <w:szCs w:val="10"/>
        </w:rPr>
      </w:pPr>
    </w:p>
    <w:p w14:paraId="3B659DBA" w14:textId="77777777" w:rsidR="000636E5" w:rsidRPr="003B5878" w:rsidRDefault="000636E5" w:rsidP="000636E5">
      <w:pPr>
        <w:ind w:left="425" w:hanging="425"/>
        <w:rPr>
          <w:rFonts w:asciiTheme="majorHAnsi" w:hAnsiTheme="majorHAnsi" w:cstheme="majorHAnsi"/>
          <w:color w:val="000000" w:themeColor="text1"/>
          <w:sz w:val="22"/>
          <w:szCs w:val="22"/>
        </w:rPr>
      </w:pPr>
      <w:r w:rsidRPr="003B5878">
        <w:rPr>
          <w:rFonts w:asciiTheme="majorHAnsi" w:hAnsiTheme="majorHAnsi" w:cstheme="majorHAnsi"/>
          <w:b/>
          <w:bCs/>
          <w:color w:val="000000" w:themeColor="text1"/>
          <w:sz w:val="22"/>
          <w:szCs w:val="22"/>
        </w:rPr>
        <w:t>1L.</w:t>
      </w:r>
      <w:r w:rsidRPr="003B5878">
        <w:rPr>
          <w:rFonts w:asciiTheme="majorHAnsi" w:hAnsiTheme="majorHAnsi" w:cstheme="majorHAnsi"/>
          <w:color w:val="000000" w:themeColor="text1"/>
          <w:sz w:val="22"/>
          <w:szCs w:val="22"/>
        </w:rPr>
        <w:tab/>
        <w:t>Sii benedetto, o Padre, </w:t>
      </w:r>
      <w:r w:rsidRPr="003B5878">
        <w:rPr>
          <w:rFonts w:asciiTheme="majorHAnsi" w:hAnsiTheme="majorHAnsi" w:cstheme="majorHAnsi"/>
          <w:color w:val="000000" w:themeColor="text1"/>
          <w:sz w:val="22"/>
          <w:szCs w:val="22"/>
        </w:rPr>
        <w:br/>
        <w:t>che nel tuo infinito amore </w:t>
      </w:r>
      <w:r w:rsidRPr="003B5878">
        <w:rPr>
          <w:rFonts w:asciiTheme="majorHAnsi" w:hAnsiTheme="majorHAnsi" w:cstheme="majorHAnsi"/>
          <w:color w:val="000000" w:themeColor="text1"/>
          <w:sz w:val="22"/>
          <w:szCs w:val="22"/>
        </w:rPr>
        <w:br/>
        <w:t>ci hai donato l'unigenito tuo Figlio, </w:t>
      </w:r>
      <w:r w:rsidRPr="003B5878">
        <w:rPr>
          <w:rFonts w:asciiTheme="majorHAnsi" w:hAnsiTheme="majorHAnsi" w:cstheme="majorHAnsi"/>
          <w:color w:val="000000" w:themeColor="text1"/>
          <w:sz w:val="22"/>
          <w:szCs w:val="22"/>
        </w:rPr>
        <w:br/>
        <w:t>fattosi carne per opera dello Spirito Santo </w:t>
      </w:r>
      <w:r w:rsidRPr="003B5878">
        <w:rPr>
          <w:rFonts w:asciiTheme="majorHAnsi" w:hAnsiTheme="majorHAnsi" w:cstheme="majorHAnsi"/>
          <w:color w:val="000000" w:themeColor="text1"/>
          <w:sz w:val="22"/>
          <w:szCs w:val="22"/>
        </w:rPr>
        <w:br/>
        <w:t>nel seno purissimo della Vergine Maria. </w:t>
      </w:r>
      <w:r w:rsidRPr="003B5878">
        <w:rPr>
          <w:rFonts w:asciiTheme="majorHAnsi" w:hAnsiTheme="majorHAnsi" w:cstheme="majorHAnsi"/>
          <w:color w:val="000000" w:themeColor="text1"/>
          <w:sz w:val="22"/>
          <w:szCs w:val="22"/>
        </w:rPr>
        <w:br/>
        <w:t>Egli s'è fatto nostro compagno di viaggio </w:t>
      </w:r>
      <w:r w:rsidRPr="003B5878">
        <w:rPr>
          <w:rFonts w:asciiTheme="majorHAnsi" w:hAnsiTheme="majorHAnsi" w:cstheme="majorHAnsi"/>
          <w:color w:val="000000" w:themeColor="text1"/>
          <w:sz w:val="22"/>
          <w:szCs w:val="22"/>
        </w:rPr>
        <w:br/>
        <w:t>e ha dato nuovo significato alla storia, </w:t>
      </w:r>
      <w:r w:rsidRPr="003B5878">
        <w:rPr>
          <w:rFonts w:asciiTheme="majorHAnsi" w:hAnsiTheme="majorHAnsi" w:cstheme="majorHAnsi"/>
          <w:color w:val="000000" w:themeColor="text1"/>
          <w:sz w:val="22"/>
          <w:szCs w:val="22"/>
        </w:rPr>
        <w:br/>
        <w:t>che è un cammino fatto insieme </w:t>
      </w:r>
      <w:r w:rsidRPr="003B5878">
        <w:rPr>
          <w:rFonts w:asciiTheme="majorHAnsi" w:hAnsiTheme="majorHAnsi" w:cstheme="majorHAnsi"/>
          <w:color w:val="000000" w:themeColor="text1"/>
          <w:sz w:val="22"/>
          <w:szCs w:val="22"/>
        </w:rPr>
        <w:br/>
        <w:t>nel travaglio e nella sofferenza, </w:t>
      </w:r>
      <w:r w:rsidRPr="003B5878">
        <w:rPr>
          <w:rFonts w:asciiTheme="majorHAnsi" w:hAnsiTheme="majorHAnsi" w:cstheme="majorHAnsi"/>
          <w:color w:val="000000" w:themeColor="text1"/>
          <w:sz w:val="22"/>
          <w:szCs w:val="22"/>
        </w:rPr>
        <w:br/>
        <w:t>nella fedeltà e nell'amore, </w:t>
      </w:r>
      <w:r w:rsidRPr="003B5878">
        <w:rPr>
          <w:rFonts w:asciiTheme="majorHAnsi" w:hAnsiTheme="majorHAnsi" w:cstheme="majorHAnsi"/>
          <w:color w:val="000000" w:themeColor="text1"/>
          <w:sz w:val="22"/>
          <w:szCs w:val="22"/>
        </w:rPr>
        <w:br/>
        <w:t>verso quei nuovi cieli e quella nuova terra </w:t>
      </w:r>
      <w:r w:rsidRPr="003B5878">
        <w:rPr>
          <w:rFonts w:asciiTheme="majorHAnsi" w:hAnsiTheme="majorHAnsi" w:cstheme="majorHAnsi"/>
          <w:color w:val="000000" w:themeColor="text1"/>
          <w:sz w:val="22"/>
          <w:szCs w:val="22"/>
        </w:rPr>
        <w:br/>
        <w:t>in cui Tu, vinta la morte, sarai tutto in tutti.</w:t>
      </w:r>
    </w:p>
    <w:p w14:paraId="4460CB67" w14:textId="77777777" w:rsidR="000636E5" w:rsidRPr="003B5878" w:rsidRDefault="00210203" w:rsidP="00210203">
      <w:pPr>
        <w:rPr>
          <w:rFonts w:asciiTheme="majorHAnsi" w:hAnsiTheme="majorHAnsi" w:cstheme="majorHAnsi"/>
          <w:color w:val="000000" w:themeColor="text1"/>
          <w:sz w:val="22"/>
          <w:szCs w:val="22"/>
        </w:rPr>
      </w:pPr>
      <w:r w:rsidRPr="003B5878">
        <w:rPr>
          <w:rFonts w:asciiTheme="majorHAnsi" w:hAnsiTheme="majorHAnsi" w:cstheme="majorHAnsi"/>
          <w:b/>
          <w:color w:val="000000" w:themeColor="text1"/>
          <w:sz w:val="22"/>
          <w:szCs w:val="22"/>
        </w:rPr>
        <w:t xml:space="preserve">T.     </w:t>
      </w:r>
      <w:r w:rsidR="000636E5" w:rsidRPr="003B5878">
        <w:rPr>
          <w:rFonts w:asciiTheme="majorHAnsi" w:hAnsiTheme="majorHAnsi" w:cstheme="majorHAnsi"/>
          <w:b/>
          <w:iCs/>
          <w:color w:val="000000" w:themeColor="text1"/>
          <w:sz w:val="22"/>
          <w:szCs w:val="22"/>
        </w:rPr>
        <w:t>Lode e gloria a Te, Trinità Santissima, unico e sommo Dio!</w:t>
      </w:r>
    </w:p>
    <w:p w14:paraId="5067F84C" w14:textId="77777777" w:rsidR="000636E5" w:rsidRPr="003B5878" w:rsidRDefault="000636E5" w:rsidP="000636E5">
      <w:pPr>
        <w:ind w:left="425" w:hanging="425"/>
        <w:rPr>
          <w:rFonts w:asciiTheme="majorHAnsi" w:hAnsiTheme="majorHAnsi" w:cstheme="majorHAnsi"/>
          <w:bCs/>
          <w:iCs/>
          <w:color w:val="000000" w:themeColor="text1"/>
          <w:sz w:val="22"/>
          <w:szCs w:val="22"/>
        </w:rPr>
      </w:pPr>
    </w:p>
    <w:p w14:paraId="3FAD5932" w14:textId="77777777" w:rsidR="000636E5" w:rsidRPr="003B5878" w:rsidRDefault="000636E5" w:rsidP="000636E5">
      <w:pPr>
        <w:ind w:left="425" w:hanging="425"/>
        <w:jc w:val="both"/>
        <w:rPr>
          <w:rFonts w:asciiTheme="majorHAnsi" w:hAnsiTheme="majorHAnsi" w:cstheme="majorHAnsi"/>
          <w:bCs/>
          <w:color w:val="000000" w:themeColor="text1"/>
          <w:sz w:val="10"/>
          <w:szCs w:val="10"/>
        </w:rPr>
      </w:pPr>
    </w:p>
    <w:p w14:paraId="7843A7FB" w14:textId="77777777" w:rsidR="000636E5" w:rsidRPr="003B5878" w:rsidRDefault="000636E5" w:rsidP="000636E5">
      <w:pPr>
        <w:ind w:left="425" w:hanging="425"/>
        <w:rPr>
          <w:rFonts w:asciiTheme="majorHAnsi" w:hAnsiTheme="majorHAnsi" w:cstheme="majorHAnsi"/>
          <w:iCs/>
          <w:color w:val="000000" w:themeColor="text1"/>
          <w:sz w:val="22"/>
          <w:szCs w:val="22"/>
        </w:rPr>
      </w:pPr>
      <w:r w:rsidRPr="003B5878">
        <w:rPr>
          <w:rFonts w:asciiTheme="majorHAnsi" w:hAnsiTheme="majorHAnsi" w:cstheme="majorHAnsi"/>
          <w:b/>
          <w:color w:val="000000" w:themeColor="text1"/>
          <w:sz w:val="22"/>
          <w:szCs w:val="22"/>
        </w:rPr>
        <w:t>2L.</w:t>
      </w:r>
      <w:r w:rsidRPr="003B5878">
        <w:rPr>
          <w:rFonts w:asciiTheme="majorHAnsi" w:hAnsiTheme="majorHAnsi" w:cstheme="majorHAnsi"/>
          <w:b/>
          <w:color w:val="000000" w:themeColor="text1"/>
          <w:sz w:val="22"/>
          <w:szCs w:val="22"/>
        </w:rPr>
        <w:tab/>
      </w:r>
      <w:r w:rsidRPr="003B5878">
        <w:rPr>
          <w:rFonts w:asciiTheme="majorHAnsi" w:hAnsiTheme="majorHAnsi" w:cstheme="majorHAnsi"/>
          <w:iCs/>
          <w:color w:val="000000" w:themeColor="text1"/>
          <w:sz w:val="22"/>
          <w:szCs w:val="22"/>
        </w:rPr>
        <w:t>Sostieni, o Padre, con la forza dello Spirito </w:t>
      </w:r>
      <w:r w:rsidRPr="003B5878">
        <w:rPr>
          <w:rFonts w:asciiTheme="majorHAnsi" w:hAnsiTheme="majorHAnsi" w:cstheme="majorHAnsi"/>
          <w:iCs/>
          <w:color w:val="000000" w:themeColor="text1"/>
          <w:sz w:val="22"/>
          <w:szCs w:val="22"/>
        </w:rPr>
        <w:br/>
        <w:t>l'impegno della Chiesa per la nuova evangelizzazione </w:t>
      </w:r>
      <w:r w:rsidRPr="003B5878">
        <w:rPr>
          <w:rFonts w:asciiTheme="majorHAnsi" w:hAnsiTheme="majorHAnsi" w:cstheme="majorHAnsi"/>
          <w:iCs/>
          <w:color w:val="000000" w:themeColor="text1"/>
          <w:sz w:val="22"/>
          <w:szCs w:val="22"/>
        </w:rPr>
        <w:br/>
        <w:t>e guida i nostri passi sulle strade del mondo, </w:t>
      </w:r>
      <w:r w:rsidRPr="003B5878">
        <w:rPr>
          <w:rFonts w:asciiTheme="majorHAnsi" w:hAnsiTheme="majorHAnsi" w:cstheme="majorHAnsi"/>
          <w:iCs/>
          <w:color w:val="000000" w:themeColor="text1"/>
          <w:sz w:val="22"/>
          <w:szCs w:val="22"/>
        </w:rPr>
        <w:br/>
        <w:t>per annunciare Cristo con la vita </w:t>
      </w:r>
      <w:r w:rsidRPr="003B5878">
        <w:rPr>
          <w:rFonts w:asciiTheme="majorHAnsi" w:hAnsiTheme="majorHAnsi" w:cstheme="majorHAnsi"/>
          <w:iCs/>
          <w:color w:val="000000" w:themeColor="text1"/>
          <w:sz w:val="22"/>
          <w:szCs w:val="22"/>
        </w:rPr>
        <w:br/>
        <w:t>orientando il nostro pellegrinaggio terreno </w:t>
      </w:r>
      <w:r w:rsidRPr="003B5878">
        <w:rPr>
          <w:rFonts w:asciiTheme="majorHAnsi" w:hAnsiTheme="majorHAnsi" w:cstheme="majorHAnsi"/>
          <w:iCs/>
          <w:color w:val="000000" w:themeColor="text1"/>
          <w:sz w:val="22"/>
          <w:szCs w:val="22"/>
        </w:rPr>
        <w:br/>
        <w:t>verso la Città della luce. </w:t>
      </w:r>
      <w:r w:rsidRPr="003B5878">
        <w:rPr>
          <w:rFonts w:asciiTheme="majorHAnsi" w:hAnsiTheme="majorHAnsi" w:cstheme="majorHAnsi"/>
          <w:iCs/>
          <w:color w:val="000000" w:themeColor="text1"/>
          <w:sz w:val="22"/>
          <w:szCs w:val="22"/>
        </w:rPr>
        <w:br/>
        <w:t>Risplendano i discepoli di Gesù per il loro amore </w:t>
      </w:r>
      <w:r w:rsidRPr="003B5878">
        <w:rPr>
          <w:rFonts w:asciiTheme="majorHAnsi" w:hAnsiTheme="majorHAnsi" w:cstheme="majorHAnsi"/>
          <w:iCs/>
          <w:color w:val="000000" w:themeColor="text1"/>
          <w:sz w:val="22"/>
          <w:szCs w:val="22"/>
        </w:rPr>
        <w:br/>
        <w:t>verso i poveri e gli oppressi; </w:t>
      </w:r>
      <w:r w:rsidRPr="003B5878">
        <w:rPr>
          <w:rFonts w:asciiTheme="majorHAnsi" w:hAnsiTheme="majorHAnsi" w:cstheme="majorHAnsi"/>
          <w:iCs/>
          <w:color w:val="000000" w:themeColor="text1"/>
          <w:sz w:val="22"/>
          <w:szCs w:val="22"/>
        </w:rPr>
        <w:br/>
        <w:t>siano solidali con i bisognosi </w:t>
      </w:r>
      <w:r w:rsidRPr="003B5878">
        <w:rPr>
          <w:rFonts w:asciiTheme="majorHAnsi" w:hAnsiTheme="majorHAnsi" w:cstheme="majorHAnsi"/>
          <w:iCs/>
          <w:color w:val="000000" w:themeColor="text1"/>
          <w:sz w:val="22"/>
          <w:szCs w:val="22"/>
        </w:rPr>
        <w:br/>
        <w:t>e larghi nelle opere di misericordia; </w:t>
      </w:r>
      <w:r w:rsidRPr="003B5878">
        <w:rPr>
          <w:rFonts w:asciiTheme="majorHAnsi" w:hAnsiTheme="majorHAnsi" w:cstheme="majorHAnsi"/>
          <w:iCs/>
          <w:color w:val="000000" w:themeColor="text1"/>
          <w:sz w:val="22"/>
          <w:szCs w:val="22"/>
        </w:rPr>
        <w:br/>
        <w:t>siano indulgenti verso i fratelli </w:t>
      </w:r>
      <w:r w:rsidRPr="003B5878">
        <w:rPr>
          <w:rFonts w:asciiTheme="majorHAnsi" w:hAnsiTheme="majorHAnsi" w:cstheme="majorHAnsi"/>
          <w:iCs/>
          <w:color w:val="000000" w:themeColor="text1"/>
          <w:sz w:val="22"/>
          <w:szCs w:val="22"/>
        </w:rPr>
        <w:br/>
        <w:t>per ottenere essi stessi da Te grazia e perdono.</w:t>
      </w:r>
    </w:p>
    <w:p w14:paraId="569039B3" w14:textId="77777777" w:rsidR="00210203" w:rsidRPr="003B5878" w:rsidRDefault="00210203" w:rsidP="00210203">
      <w:pPr>
        <w:rPr>
          <w:rFonts w:asciiTheme="majorHAnsi" w:hAnsiTheme="majorHAnsi" w:cstheme="majorHAnsi"/>
          <w:color w:val="000000" w:themeColor="text1"/>
          <w:sz w:val="22"/>
          <w:szCs w:val="22"/>
        </w:rPr>
      </w:pPr>
      <w:r w:rsidRPr="003B5878">
        <w:rPr>
          <w:rFonts w:asciiTheme="majorHAnsi" w:hAnsiTheme="majorHAnsi" w:cstheme="majorHAnsi"/>
          <w:b/>
          <w:color w:val="000000" w:themeColor="text1"/>
          <w:sz w:val="22"/>
          <w:szCs w:val="22"/>
        </w:rPr>
        <w:t xml:space="preserve">T.     </w:t>
      </w:r>
      <w:r w:rsidRPr="003B5878">
        <w:rPr>
          <w:rFonts w:asciiTheme="majorHAnsi" w:hAnsiTheme="majorHAnsi" w:cstheme="majorHAnsi"/>
          <w:b/>
          <w:iCs/>
          <w:color w:val="000000" w:themeColor="text1"/>
          <w:sz w:val="22"/>
          <w:szCs w:val="22"/>
        </w:rPr>
        <w:t>Lode e gloria a Te, Trinità Santissima, unico e sommo Dio!</w:t>
      </w:r>
    </w:p>
    <w:p w14:paraId="7602690E" w14:textId="77777777" w:rsidR="000636E5" w:rsidRPr="003B5878" w:rsidRDefault="000636E5" w:rsidP="000636E5">
      <w:pPr>
        <w:ind w:left="425" w:firstLine="1"/>
        <w:rPr>
          <w:rFonts w:asciiTheme="majorHAnsi" w:hAnsiTheme="majorHAnsi" w:cstheme="majorHAnsi"/>
          <w:i/>
          <w:iCs/>
          <w:color w:val="000000" w:themeColor="text1"/>
          <w:sz w:val="22"/>
          <w:szCs w:val="22"/>
        </w:rPr>
      </w:pPr>
    </w:p>
    <w:p w14:paraId="558546E7" w14:textId="77777777" w:rsidR="000636E5" w:rsidRPr="003B5878" w:rsidRDefault="000636E5" w:rsidP="000636E5">
      <w:pPr>
        <w:ind w:left="425" w:hanging="425"/>
        <w:rPr>
          <w:rFonts w:asciiTheme="majorHAnsi" w:hAnsiTheme="majorHAnsi" w:cstheme="majorHAnsi"/>
          <w:iCs/>
          <w:color w:val="000000" w:themeColor="text1"/>
          <w:sz w:val="22"/>
          <w:szCs w:val="22"/>
        </w:rPr>
      </w:pPr>
      <w:r w:rsidRPr="003B5878">
        <w:rPr>
          <w:rFonts w:asciiTheme="majorHAnsi" w:hAnsiTheme="majorHAnsi" w:cstheme="majorHAnsi"/>
          <w:b/>
          <w:color w:val="000000" w:themeColor="text1"/>
          <w:sz w:val="22"/>
          <w:szCs w:val="22"/>
        </w:rPr>
        <w:t>3L.</w:t>
      </w:r>
      <w:r w:rsidRPr="003B5878">
        <w:rPr>
          <w:rFonts w:asciiTheme="majorHAnsi" w:hAnsiTheme="majorHAnsi" w:cstheme="majorHAnsi"/>
          <w:b/>
          <w:color w:val="000000" w:themeColor="text1"/>
          <w:sz w:val="22"/>
          <w:szCs w:val="22"/>
        </w:rPr>
        <w:tab/>
      </w:r>
      <w:r w:rsidRPr="003B5878">
        <w:rPr>
          <w:rFonts w:asciiTheme="majorHAnsi" w:hAnsiTheme="majorHAnsi" w:cstheme="majorHAnsi"/>
          <w:iCs/>
          <w:color w:val="000000" w:themeColor="text1"/>
          <w:sz w:val="22"/>
          <w:szCs w:val="22"/>
        </w:rPr>
        <w:t>Concedi, Padre, che i discepoli del tuo Figlio, </w:t>
      </w:r>
      <w:r w:rsidRPr="003B5878">
        <w:rPr>
          <w:rFonts w:asciiTheme="majorHAnsi" w:hAnsiTheme="majorHAnsi" w:cstheme="majorHAnsi"/>
          <w:iCs/>
          <w:color w:val="000000" w:themeColor="text1"/>
          <w:sz w:val="22"/>
          <w:szCs w:val="22"/>
        </w:rPr>
        <w:br/>
        <w:t>siano una cosa sola, così che il mondo creda. </w:t>
      </w:r>
      <w:r w:rsidRPr="003B5878">
        <w:rPr>
          <w:rFonts w:asciiTheme="majorHAnsi" w:hAnsiTheme="majorHAnsi" w:cstheme="majorHAnsi"/>
          <w:iCs/>
          <w:color w:val="000000" w:themeColor="text1"/>
          <w:sz w:val="22"/>
          <w:szCs w:val="22"/>
        </w:rPr>
        <w:br/>
        <w:t>Si dilati il dialogo tra i seguaci delle grandi religioni, </w:t>
      </w:r>
      <w:r w:rsidRPr="003B5878">
        <w:rPr>
          <w:rFonts w:asciiTheme="majorHAnsi" w:hAnsiTheme="majorHAnsi" w:cstheme="majorHAnsi"/>
          <w:iCs/>
          <w:color w:val="000000" w:themeColor="text1"/>
          <w:sz w:val="22"/>
          <w:szCs w:val="22"/>
        </w:rPr>
        <w:br/>
        <w:t>e tutti gli uomini scoprano la gioia di essere tutti fratelli. </w:t>
      </w:r>
      <w:r w:rsidRPr="003B5878">
        <w:rPr>
          <w:rFonts w:asciiTheme="majorHAnsi" w:hAnsiTheme="majorHAnsi" w:cstheme="majorHAnsi"/>
          <w:iCs/>
          <w:color w:val="000000" w:themeColor="text1"/>
          <w:sz w:val="22"/>
          <w:szCs w:val="22"/>
        </w:rPr>
        <w:br/>
        <w:t>Alla voce supplice di Maria, Madre delle genti, </w:t>
      </w:r>
      <w:r w:rsidRPr="003B5878">
        <w:rPr>
          <w:rFonts w:asciiTheme="majorHAnsi" w:hAnsiTheme="majorHAnsi" w:cstheme="majorHAnsi"/>
          <w:iCs/>
          <w:color w:val="000000" w:themeColor="text1"/>
          <w:sz w:val="22"/>
          <w:szCs w:val="22"/>
        </w:rPr>
        <w:br/>
        <w:t>si uniscano le voci oranti degli apostoli </w:t>
      </w:r>
      <w:r w:rsidRPr="003B5878">
        <w:rPr>
          <w:rFonts w:asciiTheme="majorHAnsi" w:hAnsiTheme="majorHAnsi" w:cstheme="majorHAnsi"/>
          <w:iCs/>
          <w:color w:val="000000" w:themeColor="text1"/>
          <w:sz w:val="22"/>
          <w:szCs w:val="22"/>
        </w:rPr>
        <w:br/>
        <w:t>e dei martiri cristiani, </w:t>
      </w:r>
      <w:r w:rsidRPr="003B5878">
        <w:rPr>
          <w:rFonts w:asciiTheme="majorHAnsi" w:hAnsiTheme="majorHAnsi" w:cstheme="majorHAnsi"/>
          <w:iCs/>
          <w:color w:val="000000" w:themeColor="text1"/>
          <w:sz w:val="22"/>
          <w:szCs w:val="22"/>
        </w:rPr>
        <w:br/>
        <w:t>dei giusti di ogni popolo e di ogni tempo,</w:t>
      </w:r>
    </w:p>
    <w:p w14:paraId="74FDFFD4" w14:textId="77777777" w:rsidR="000636E5" w:rsidRPr="003B5878" w:rsidRDefault="000636E5" w:rsidP="000636E5">
      <w:pPr>
        <w:ind w:left="425" w:firstLine="1"/>
        <w:rPr>
          <w:rFonts w:asciiTheme="majorHAnsi" w:hAnsiTheme="majorHAnsi" w:cstheme="majorHAnsi"/>
          <w:iCs/>
          <w:color w:val="000000" w:themeColor="text1"/>
          <w:sz w:val="22"/>
          <w:szCs w:val="22"/>
        </w:rPr>
      </w:pPr>
      <w:r w:rsidRPr="003B5878">
        <w:rPr>
          <w:rFonts w:asciiTheme="majorHAnsi" w:hAnsiTheme="majorHAnsi" w:cstheme="majorHAnsi"/>
          <w:color w:val="000000" w:themeColor="text1"/>
          <w:sz w:val="22"/>
          <w:szCs w:val="22"/>
        </w:rPr>
        <w:lastRenderedPageBreak/>
        <w:t>per dar lode, onore e gloria</w:t>
      </w:r>
    </w:p>
    <w:p w14:paraId="4F4C6824" w14:textId="77777777" w:rsidR="000636E5" w:rsidRPr="003B5878" w:rsidRDefault="000636E5" w:rsidP="000636E5">
      <w:pPr>
        <w:ind w:left="425" w:firstLine="1"/>
        <w:rPr>
          <w:rFonts w:asciiTheme="majorHAnsi" w:hAnsiTheme="majorHAnsi" w:cstheme="majorHAnsi"/>
          <w:iCs/>
          <w:color w:val="000000" w:themeColor="text1"/>
          <w:sz w:val="22"/>
          <w:szCs w:val="22"/>
        </w:rPr>
      </w:pPr>
      <w:r w:rsidRPr="003B5878">
        <w:rPr>
          <w:rFonts w:asciiTheme="majorHAnsi" w:hAnsiTheme="majorHAnsi" w:cstheme="majorHAnsi"/>
          <w:iCs/>
          <w:color w:val="000000" w:themeColor="text1"/>
          <w:sz w:val="22"/>
          <w:szCs w:val="22"/>
        </w:rPr>
        <w:t>al Te Signore della storia.</w:t>
      </w:r>
    </w:p>
    <w:p w14:paraId="41441E4C" w14:textId="77777777" w:rsidR="00210203" w:rsidRPr="003B5878" w:rsidRDefault="00210203" w:rsidP="00210203">
      <w:pPr>
        <w:rPr>
          <w:rFonts w:asciiTheme="majorHAnsi" w:hAnsiTheme="majorHAnsi" w:cstheme="majorHAnsi"/>
          <w:color w:val="000000" w:themeColor="text1"/>
          <w:sz w:val="22"/>
          <w:szCs w:val="22"/>
        </w:rPr>
      </w:pPr>
      <w:r w:rsidRPr="003B5878">
        <w:rPr>
          <w:rFonts w:asciiTheme="majorHAnsi" w:hAnsiTheme="majorHAnsi" w:cstheme="majorHAnsi"/>
          <w:b/>
          <w:color w:val="000000" w:themeColor="text1"/>
          <w:sz w:val="22"/>
          <w:szCs w:val="22"/>
        </w:rPr>
        <w:t xml:space="preserve">T.     </w:t>
      </w:r>
      <w:r w:rsidRPr="003B5878">
        <w:rPr>
          <w:rFonts w:asciiTheme="majorHAnsi" w:hAnsiTheme="majorHAnsi" w:cstheme="majorHAnsi"/>
          <w:b/>
          <w:iCs/>
          <w:color w:val="000000" w:themeColor="text1"/>
          <w:sz w:val="22"/>
          <w:szCs w:val="22"/>
        </w:rPr>
        <w:t>Lode e gloria a Te, Trinità Santissima, unico e sommo Dio!</w:t>
      </w:r>
    </w:p>
    <w:p w14:paraId="6D4B0EB1" w14:textId="77777777" w:rsidR="000636E5" w:rsidRPr="003B5878" w:rsidRDefault="000636E5" w:rsidP="000636E5">
      <w:pPr>
        <w:ind w:left="425" w:firstLine="1"/>
        <w:rPr>
          <w:rFonts w:asciiTheme="majorHAnsi" w:hAnsiTheme="majorHAnsi" w:cstheme="majorHAnsi"/>
          <w:iCs/>
          <w:color w:val="000000" w:themeColor="text1"/>
          <w:sz w:val="22"/>
          <w:szCs w:val="22"/>
        </w:rPr>
      </w:pPr>
    </w:p>
    <w:p w14:paraId="737F8845" w14:textId="77777777" w:rsidR="000636E5" w:rsidRPr="003B5878" w:rsidRDefault="000636E5" w:rsidP="000636E5">
      <w:pPr>
        <w:ind w:left="425" w:firstLine="1"/>
        <w:rPr>
          <w:rFonts w:asciiTheme="majorHAnsi" w:hAnsiTheme="majorHAnsi" w:cstheme="majorHAnsi"/>
          <w:iCs/>
          <w:color w:val="000000" w:themeColor="text1"/>
          <w:sz w:val="20"/>
          <w:szCs w:val="22"/>
        </w:rPr>
      </w:pPr>
      <w:r w:rsidRPr="003B5878">
        <w:rPr>
          <w:rFonts w:asciiTheme="majorHAnsi" w:hAnsiTheme="majorHAnsi" w:cstheme="majorHAnsi"/>
          <w:iCs/>
          <w:color w:val="000000" w:themeColor="text1"/>
          <w:sz w:val="20"/>
          <w:szCs w:val="22"/>
        </w:rPr>
        <w:t xml:space="preserve">(cfr. S. </w:t>
      </w:r>
      <w:r w:rsidRPr="003B5878">
        <w:rPr>
          <w:rFonts w:asciiTheme="majorHAnsi" w:hAnsiTheme="majorHAnsi" w:cstheme="majorHAnsi"/>
          <w:iCs/>
          <w:smallCaps/>
          <w:color w:val="000000" w:themeColor="text1"/>
          <w:sz w:val="20"/>
          <w:szCs w:val="22"/>
        </w:rPr>
        <w:t>Giovanni Paolo II,</w:t>
      </w:r>
      <w:r w:rsidRPr="003B5878">
        <w:rPr>
          <w:rFonts w:asciiTheme="majorHAnsi" w:hAnsiTheme="majorHAnsi" w:cstheme="majorHAnsi"/>
          <w:iCs/>
          <w:color w:val="000000" w:themeColor="text1"/>
          <w:sz w:val="20"/>
          <w:szCs w:val="22"/>
        </w:rPr>
        <w:t xml:space="preserve"> </w:t>
      </w:r>
      <w:r w:rsidRPr="003B5878">
        <w:rPr>
          <w:rFonts w:asciiTheme="majorHAnsi" w:hAnsiTheme="majorHAnsi" w:cstheme="majorHAnsi"/>
          <w:i/>
          <w:iCs/>
          <w:color w:val="000000" w:themeColor="text1"/>
          <w:sz w:val="20"/>
          <w:szCs w:val="22"/>
        </w:rPr>
        <w:t>Preghiera per il terzo anno di preparazione al Grande Giubileo 2000. III anno: Dio Padre</w:t>
      </w:r>
      <w:r w:rsidRPr="003B5878">
        <w:rPr>
          <w:rFonts w:asciiTheme="majorHAnsi" w:hAnsiTheme="majorHAnsi" w:cstheme="majorHAnsi"/>
          <w:iCs/>
          <w:color w:val="000000" w:themeColor="text1"/>
          <w:sz w:val="20"/>
          <w:szCs w:val="22"/>
        </w:rPr>
        <w:t>)</w:t>
      </w:r>
    </w:p>
    <w:p w14:paraId="7E9BB586" w14:textId="77777777" w:rsidR="000636E5" w:rsidRPr="003B5878" w:rsidRDefault="000636E5" w:rsidP="000636E5">
      <w:pPr>
        <w:ind w:left="425" w:hanging="425"/>
        <w:rPr>
          <w:rFonts w:asciiTheme="majorHAnsi" w:hAnsiTheme="majorHAnsi" w:cstheme="majorHAnsi"/>
          <w:b/>
          <w:color w:val="000000" w:themeColor="text1"/>
          <w:sz w:val="10"/>
          <w:szCs w:val="10"/>
        </w:rPr>
      </w:pPr>
    </w:p>
    <w:p w14:paraId="368FDCA0" w14:textId="77777777" w:rsidR="000636E5" w:rsidRPr="003B5878" w:rsidRDefault="00210203" w:rsidP="00210203">
      <w:pPr>
        <w:rPr>
          <w:rFonts w:asciiTheme="majorHAnsi" w:hAnsiTheme="majorHAnsi" w:cstheme="majorHAnsi"/>
          <w:b/>
          <w:color w:val="000000" w:themeColor="text1"/>
        </w:rPr>
      </w:pPr>
      <w:r w:rsidRPr="003B5878">
        <w:rPr>
          <w:rFonts w:asciiTheme="majorHAnsi" w:hAnsiTheme="majorHAnsi" w:cstheme="majorHAnsi"/>
          <w:b/>
          <w:color w:val="000000" w:themeColor="text1"/>
        </w:rPr>
        <w:t>ORAZIONE</w:t>
      </w:r>
    </w:p>
    <w:p w14:paraId="480FC535" w14:textId="77777777" w:rsidR="000636E5" w:rsidRPr="003B5878" w:rsidRDefault="000636E5" w:rsidP="000636E5">
      <w:pPr>
        <w:jc w:val="both"/>
        <w:rPr>
          <w:rFonts w:asciiTheme="majorHAnsi" w:hAnsiTheme="majorHAnsi" w:cstheme="majorHAnsi"/>
          <w:b/>
          <w:i/>
          <w:iCs/>
          <w:color w:val="000000" w:themeColor="text1"/>
          <w:sz w:val="10"/>
          <w:szCs w:val="6"/>
        </w:rPr>
      </w:pPr>
    </w:p>
    <w:p w14:paraId="200D6F5A" w14:textId="77777777" w:rsidR="009B231C" w:rsidRPr="009B231C" w:rsidRDefault="00210203" w:rsidP="009B231C">
      <w:pPr>
        <w:ind w:left="425" w:firstLine="1"/>
        <w:rPr>
          <w:rFonts w:asciiTheme="majorHAnsi" w:hAnsiTheme="majorHAnsi" w:cstheme="majorHAnsi"/>
          <w:iCs/>
          <w:color w:val="000000" w:themeColor="text1"/>
          <w:sz w:val="22"/>
          <w:szCs w:val="22"/>
        </w:rPr>
      </w:pPr>
      <w:r w:rsidRPr="003B5878">
        <w:rPr>
          <w:rFonts w:asciiTheme="majorHAnsi" w:hAnsiTheme="majorHAnsi" w:cstheme="majorHAnsi"/>
          <w:b/>
          <w:color w:val="000000" w:themeColor="text1"/>
          <w:sz w:val="22"/>
          <w:szCs w:val="22"/>
        </w:rPr>
        <w:t>C</w:t>
      </w:r>
      <w:r w:rsidR="000636E5" w:rsidRPr="003B5878">
        <w:rPr>
          <w:rFonts w:asciiTheme="majorHAnsi" w:hAnsiTheme="majorHAnsi" w:cstheme="majorHAnsi"/>
          <w:b/>
          <w:color w:val="000000" w:themeColor="text1"/>
          <w:sz w:val="22"/>
          <w:szCs w:val="22"/>
        </w:rPr>
        <w:t>.</w:t>
      </w:r>
      <w:r w:rsidR="000636E5" w:rsidRPr="003B5878">
        <w:rPr>
          <w:rFonts w:asciiTheme="majorHAnsi" w:hAnsiTheme="majorHAnsi" w:cstheme="majorHAnsi"/>
          <w:b/>
          <w:color w:val="000000" w:themeColor="text1"/>
          <w:sz w:val="22"/>
          <w:szCs w:val="22"/>
        </w:rPr>
        <w:tab/>
      </w:r>
      <w:r w:rsidR="009B231C" w:rsidRPr="009B231C">
        <w:rPr>
          <w:rFonts w:asciiTheme="majorHAnsi" w:hAnsiTheme="majorHAnsi" w:cstheme="majorHAnsi"/>
          <w:iCs/>
          <w:color w:val="000000" w:themeColor="text1"/>
          <w:sz w:val="22"/>
          <w:szCs w:val="22"/>
        </w:rPr>
        <w:t>Dio, Padre di ogni dono,</w:t>
      </w:r>
    </w:p>
    <w:p w14:paraId="3E759527" w14:textId="77777777" w:rsidR="009B231C" w:rsidRPr="009B231C" w:rsidRDefault="009B231C" w:rsidP="009B231C">
      <w:pPr>
        <w:ind w:left="425" w:firstLine="1"/>
        <w:rPr>
          <w:rFonts w:asciiTheme="majorHAnsi" w:hAnsiTheme="majorHAnsi" w:cstheme="majorHAnsi"/>
          <w:iCs/>
          <w:color w:val="000000" w:themeColor="text1"/>
          <w:sz w:val="22"/>
          <w:szCs w:val="22"/>
        </w:rPr>
      </w:pPr>
      <w:r w:rsidRPr="009B231C">
        <w:rPr>
          <w:rFonts w:asciiTheme="majorHAnsi" w:hAnsiTheme="majorHAnsi" w:cstheme="majorHAnsi"/>
          <w:iCs/>
          <w:color w:val="000000" w:themeColor="text1"/>
          <w:sz w:val="22"/>
          <w:szCs w:val="22"/>
        </w:rPr>
        <w:t>da te discende tutto ci</w:t>
      </w:r>
      <w:r w:rsidR="00765536">
        <w:rPr>
          <w:rFonts w:asciiTheme="majorHAnsi" w:hAnsiTheme="majorHAnsi" w:cstheme="majorHAnsi"/>
          <w:iCs/>
          <w:color w:val="000000" w:themeColor="text1"/>
          <w:sz w:val="22"/>
          <w:szCs w:val="22"/>
        </w:rPr>
        <w:t>ò</w:t>
      </w:r>
      <w:r w:rsidRPr="009B231C">
        <w:rPr>
          <w:rFonts w:asciiTheme="majorHAnsi" w:hAnsiTheme="majorHAnsi" w:cstheme="majorHAnsi"/>
          <w:iCs/>
          <w:color w:val="000000" w:themeColor="text1"/>
          <w:sz w:val="22"/>
          <w:szCs w:val="22"/>
        </w:rPr>
        <w:t xml:space="preserve"> che siamo e abbiamo:</w:t>
      </w:r>
    </w:p>
    <w:p w14:paraId="3FE7E19E" w14:textId="77777777" w:rsidR="009B231C" w:rsidRPr="009B231C" w:rsidRDefault="009B231C" w:rsidP="009B231C">
      <w:pPr>
        <w:ind w:left="425" w:firstLine="1"/>
        <w:rPr>
          <w:rFonts w:asciiTheme="majorHAnsi" w:hAnsiTheme="majorHAnsi" w:cstheme="majorHAnsi"/>
          <w:iCs/>
          <w:color w:val="000000" w:themeColor="text1"/>
          <w:sz w:val="22"/>
          <w:szCs w:val="22"/>
        </w:rPr>
      </w:pPr>
      <w:r w:rsidRPr="009B231C">
        <w:rPr>
          <w:rFonts w:asciiTheme="majorHAnsi" w:hAnsiTheme="majorHAnsi" w:cstheme="majorHAnsi"/>
          <w:iCs/>
          <w:color w:val="000000" w:themeColor="text1"/>
          <w:sz w:val="22"/>
          <w:szCs w:val="22"/>
        </w:rPr>
        <w:t>insegnaci a riconoscere i benefici della tua immensa bont</w:t>
      </w:r>
      <w:r w:rsidR="00765536">
        <w:rPr>
          <w:rFonts w:asciiTheme="majorHAnsi" w:hAnsiTheme="majorHAnsi" w:cstheme="majorHAnsi"/>
          <w:iCs/>
          <w:color w:val="000000" w:themeColor="text1"/>
          <w:sz w:val="22"/>
          <w:szCs w:val="22"/>
        </w:rPr>
        <w:t>à</w:t>
      </w:r>
    </w:p>
    <w:p w14:paraId="3DC74C2E" w14:textId="77777777" w:rsidR="009B231C" w:rsidRPr="009B231C" w:rsidRDefault="009B231C" w:rsidP="009B231C">
      <w:pPr>
        <w:ind w:left="425" w:firstLine="1"/>
        <w:rPr>
          <w:rFonts w:asciiTheme="majorHAnsi" w:hAnsiTheme="majorHAnsi" w:cstheme="majorHAnsi"/>
          <w:iCs/>
          <w:color w:val="000000" w:themeColor="text1"/>
          <w:sz w:val="22"/>
          <w:szCs w:val="22"/>
        </w:rPr>
      </w:pPr>
      <w:r w:rsidRPr="009B231C">
        <w:rPr>
          <w:rFonts w:asciiTheme="majorHAnsi" w:hAnsiTheme="majorHAnsi" w:cstheme="majorHAnsi"/>
          <w:iCs/>
          <w:color w:val="000000" w:themeColor="text1"/>
          <w:sz w:val="22"/>
          <w:szCs w:val="22"/>
        </w:rPr>
        <w:t>e ad amare te con tutto il cuore e con tutte le forze.</w:t>
      </w:r>
    </w:p>
    <w:p w14:paraId="21C25C20" w14:textId="77777777" w:rsidR="009B231C" w:rsidRPr="009B231C" w:rsidRDefault="009B231C" w:rsidP="009B231C">
      <w:pPr>
        <w:ind w:left="425" w:firstLine="1"/>
        <w:rPr>
          <w:rFonts w:asciiTheme="majorHAnsi" w:hAnsiTheme="majorHAnsi" w:cstheme="majorHAnsi"/>
          <w:iCs/>
          <w:color w:val="000000" w:themeColor="text1"/>
          <w:sz w:val="22"/>
          <w:szCs w:val="22"/>
        </w:rPr>
      </w:pPr>
      <w:r w:rsidRPr="009B231C">
        <w:rPr>
          <w:rFonts w:asciiTheme="majorHAnsi" w:hAnsiTheme="majorHAnsi" w:cstheme="majorHAnsi"/>
          <w:iCs/>
          <w:color w:val="000000" w:themeColor="text1"/>
          <w:sz w:val="22"/>
          <w:szCs w:val="22"/>
        </w:rPr>
        <w:t>Per il nostro Signore Ges</w:t>
      </w:r>
      <w:r w:rsidR="00765536">
        <w:rPr>
          <w:rFonts w:asciiTheme="majorHAnsi" w:hAnsiTheme="majorHAnsi" w:cstheme="majorHAnsi"/>
          <w:iCs/>
          <w:color w:val="000000" w:themeColor="text1"/>
          <w:sz w:val="22"/>
          <w:szCs w:val="22"/>
        </w:rPr>
        <w:t>ù</w:t>
      </w:r>
      <w:r w:rsidRPr="009B231C">
        <w:rPr>
          <w:rFonts w:asciiTheme="majorHAnsi" w:hAnsiTheme="majorHAnsi" w:cstheme="majorHAnsi"/>
          <w:iCs/>
          <w:color w:val="000000" w:themeColor="text1"/>
          <w:sz w:val="22"/>
          <w:szCs w:val="22"/>
        </w:rPr>
        <w:t xml:space="preserve"> Cristo, tuo Figlio, che e Dio,</w:t>
      </w:r>
    </w:p>
    <w:p w14:paraId="3855022E" w14:textId="77777777" w:rsidR="009B231C" w:rsidRPr="009B231C" w:rsidRDefault="009B231C" w:rsidP="009B231C">
      <w:pPr>
        <w:ind w:left="425" w:firstLine="1"/>
        <w:rPr>
          <w:rFonts w:asciiTheme="majorHAnsi" w:hAnsiTheme="majorHAnsi" w:cstheme="majorHAnsi"/>
          <w:iCs/>
          <w:color w:val="000000" w:themeColor="text1"/>
          <w:sz w:val="22"/>
          <w:szCs w:val="22"/>
        </w:rPr>
      </w:pPr>
      <w:r w:rsidRPr="009B231C">
        <w:rPr>
          <w:rFonts w:asciiTheme="majorHAnsi" w:hAnsiTheme="majorHAnsi" w:cstheme="majorHAnsi"/>
          <w:iCs/>
          <w:color w:val="000000" w:themeColor="text1"/>
          <w:sz w:val="22"/>
          <w:szCs w:val="22"/>
        </w:rPr>
        <w:t>e vive e regna con te, nell</w:t>
      </w:r>
      <w:r w:rsidRPr="009B231C">
        <w:rPr>
          <w:rFonts w:asciiTheme="majorHAnsi" w:hAnsiTheme="majorHAnsi" w:cstheme="majorHAnsi" w:hint="eastAsia"/>
          <w:iCs/>
          <w:color w:val="000000" w:themeColor="text1"/>
          <w:sz w:val="22"/>
          <w:szCs w:val="22"/>
        </w:rPr>
        <w:t>’</w:t>
      </w:r>
      <w:r w:rsidRPr="009B231C">
        <w:rPr>
          <w:rFonts w:asciiTheme="majorHAnsi" w:hAnsiTheme="majorHAnsi" w:cstheme="majorHAnsi"/>
          <w:iCs/>
          <w:color w:val="000000" w:themeColor="text1"/>
          <w:sz w:val="22"/>
          <w:szCs w:val="22"/>
        </w:rPr>
        <w:t>unita dello Spirito Santo,</w:t>
      </w:r>
    </w:p>
    <w:p w14:paraId="30416E49" w14:textId="77777777" w:rsidR="009B231C" w:rsidRPr="004D739E" w:rsidRDefault="009B231C" w:rsidP="009B231C">
      <w:pPr>
        <w:ind w:left="425" w:firstLine="1"/>
        <w:rPr>
          <w:rFonts w:asciiTheme="majorHAnsi" w:hAnsiTheme="majorHAnsi" w:cstheme="majorHAnsi"/>
          <w:iCs/>
          <w:color w:val="000000" w:themeColor="text1"/>
          <w:sz w:val="22"/>
          <w:szCs w:val="22"/>
          <w:lang w:val="en-US"/>
        </w:rPr>
      </w:pPr>
      <w:r w:rsidRPr="009B231C">
        <w:rPr>
          <w:rFonts w:asciiTheme="majorHAnsi" w:hAnsiTheme="majorHAnsi" w:cstheme="majorHAnsi"/>
          <w:iCs/>
          <w:color w:val="000000" w:themeColor="text1"/>
          <w:sz w:val="22"/>
          <w:szCs w:val="22"/>
        </w:rPr>
        <w:t>per tutti i secoli dei secoli.</w:t>
      </w:r>
      <w:r>
        <w:rPr>
          <w:rFonts w:asciiTheme="majorHAnsi" w:hAnsiTheme="majorHAnsi" w:cstheme="majorHAnsi"/>
          <w:iCs/>
          <w:color w:val="000000" w:themeColor="text1"/>
          <w:sz w:val="22"/>
          <w:szCs w:val="22"/>
        </w:rPr>
        <w:tab/>
      </w:r>
      <w:r>
        <w:rPr>
          <w:rFonts w:asciiTheme="majorHAnsi" w:hAnsiTheme="majorHAnsi" w:cstheme="majorHAnsi"/>
          <w:iCs/>
          <w:color w:val="000000" w:themeColor="text1"/>
          <w:sz w:val="22"/>
          <w:szCs w:val="22"/>
        </w:rPr>
        <w:tab/>
      </w:r>
      <w:r>
        <w:rPr>
          <w:rFonts w:asciiTheme="majorHAnsi" w:hAnsiTheme="majorHAnsi" w:cstheme="majorHAnsi"/>
          <w:iCs/>
          <w:color w:val="000000" w:themeColor="text1"/>
          <w:sz w:val="22"/>
          <w:szCs w:val="22"/>
        </w:rPr>
        <w:tab/>
      </w:r>
      <w:r>
        <w:rPr>
          <w:rFonts w:asciiTheme="majorHAnsi" w:hAnsiTheme="majorHAnsi" w:cstheme="majorHAnsi"/>
          <w:iCs/>
          <w:color w:val="000000" w:themeColor="text1"/>
          <w:sz w:val="22"/>
          <w:szCs w:val="22"/>
        </w:rPr>
        <w:tab/>
      </w:r>
      <w:r>
        <w:rPr>
          <w:rFonts w:asciiTheme="majorHAnsi" w:hAnsiTheme="majorHAnsi" w:cstheme="majorHAnsi"/>
          <w:iCs/>
          <w:color w:val="000000" w:themeColor="text1"/>
          <w:sz w:val="22"/>
          <w:szCs w:val="22"/>
        </w:rPr>
        <w:tab/>
      </w:r>
      <w:r w:rsidRPr="004D739E">
        <w:rPr>
          <w:rFonts w:asciiTheme="majorHAnsi" w:hAnsiTheme="majorHAnsi" w:cstheme="majorHAnsi"/>
          <w:i/>
          <w:iCs/>
          <w:color w:val="000000" w:themeColor="text1"/>
          <w:sz w:val="20"/>
          <w:szCs w:val="22"/>
          <w:lang w:val="en-US"/>
        </w:rPr>
        <w:t>(MR III, p. 917)</w:t>
      </w:r>
    </w:p>
    <w:p w14:paraId="5930BC9C" w14:textId="77777777" w:rsidR="000636E5" w:rsidRPr="004D739E" w:rsidRDefault="000636E5" w:rsidP="009B231C">
      <w:pPr>
        <w:ind w:left="425" w:firstLine="1"/>
        <w:rPr>
          <w:rFonts w:asciiTheme="majorHAnsi" w:hAnsiTheme="majorHAnsi" w:cstheme="majorHAnsi"/>
          <w:b/>
          <w:i/>
          <w:color w:val="000000" w:themeColor="text1"/>
          <w:sz w:val="22"/>
          <w:szCs w:val="22"/>
          <w:lang w:val="en-US"/>
        </w:rPr>
      </w:pPr>
      <w:r w:rsidRPr="004D739E">
        <w:rPr>
          <w:rFonts w:asciiTheme="majorHAnsi" w:hAnsiTheme="majorHAnsi" w:cstheme="majorHAnsi"/>
          <w:b/>
          <w:color w:val="000000" w:themeColor="text1"/>
          <w:sz w:val="22"/>
          <w:szCs w:val="22"/>
          <w:lang w:val="en-US"/>
        </w:rPr>
        <w:t>T.</w:t>
      </w:r>
      <w:r w:rsidRPr="004D739E">
        <w:rPr>
          <w:rFonts w:asciiTheme="majorHAnsi" w:hAnsiTheme="majorHAnsi" w:cstheme="majorHAnsi"/>
          <w:color w:val="000000" w:themeColor="text1"/>
          <w:sz w:val="22"/>
          <w:szCs w:val="22"/>
          <w:lang w:val="en-US"/>
        </w:rPr>
        <w:tab/>
      </w:r>
      <w:r w:rsidRPr="004D739E">
        <w:rPr>
          <w:rFonts w:asciiTheme="majorHAnsi" w:hAnsiTheme="majorHAnsi" w:cstheme="majorHAnsi"/>
          <w:b/>
          <w:i/>
          <w:color w:val="000000" w:themeColor="text1"/>
          <w:sz w:val="22"/>
          <w:szCs w:val="22"/>
          <w:lang w:val="en-US"/>
        </w:rPr>
        <w:t>Amen.</w:t>
      </w:r>
    </w:p>
    <w:p w14:paraId="3DC0A18F" w14:textId="77777777" w:rsidR="000636E5" w:rsidRPr="004D739E" w:rsidRDefault="000636E5" w:rsidP="000636E5">
      <w:pPr>
        <w:autoSpaceDE w:val="0"/>
        <w:autoSpaceDN w:val="0"/>
        <w:adjustRightInd w:val="0"/>
        <w:ind w:left="425" w:firstLine="1"/>
        <w:rPr>
          <w:rFonts w:asciiTheme="majorHAnsi" w:hAnsiTheme="majorHAnsi" w:cstheme="majorHAnsi"/>
          <w:color w:val="231F20"/>
          <w:sz w:val="22"/>
          <w:szCs w:val="22"/>
          <w:lang w:val="en-US"/>
        </w:rPr>
      </w:pPr>
    </w:p>
    <w:p w14:paraId="2202D294" w14:textId="77777777" w:rsidR="000636E5" w:rsidRPr="00210203" w:rsidRDefault="000636E5" w:rsidP="000636E5">
      <w:pPr>
        <w:shd w:val="clear" w:color="auto" w:fill="FFFFFF"/>
        <w:jc w:val="both"/>
        <w:outlineLvl w:val="0"/>
        <w:rPr>
          <w:rFonts w:asciiTheme="majorHAnsi" w:hAnsiTheme="majorHAnsi" w:cstheme="majorHAnsi"/>
          <w:i/>
          <w:iCs/>
          <w:color w:val="FF0000"/>
          <w:sz w:val="22"/>
          <w:szCs w:val="22"/>
        </w:rPr>
      </w:pPr>
      <w:r w:rsidRPr="00210203">
        <w:rPr>
          <w:rFonts w:asciiTheme="majorHAnsi" w:hAnsiTheme="majorHAnsi" w:cstheme="majorHAnsi"/>
          <w:i/>
          <w:iCs/>
          <w:color w:val="FF0000"/>
          <w:sz w:val="22"/>
          <w:szCs w:val="22"/>
        </w:rPr>
        <w:t>Tempo prolungato di silenzio e adorazione</w:t>
      </w:r>
    </w:p>
    <w:p w14:paraId="61553342" w14:textId="77777777" w:rsidR="000636E5" w:rsidRPr="00210203" w:rsidRDefault="00210203" w:rsidP="000636E5">
      <w:pPr>
        <w:shd w:val="clear" w:color="auto" w:fill="FFFFFF"/>
        <w:jc w:val="both"/>
        <w:rPr>
          <w:rFonts w:asciiTheme="majorHAnsi" w:hAnsiTheme="majorHAnsi" w:cstheme="majorHAnsi"/>
          <w:i/>
          <w:iCs/>
          <w:color w:val="FF0000"/>
          <w:sz w:val="22"/>
          <w:szCs w:val="22"/>
        </w:rPr>
      </w:pPr>
      <w:r w:rsidRPr="00210203">
        <w:rPr>
          <w:rFonts w:asciiTheme="majorHAnsi" w:hAnsiTheme="majorHAnsi" w:cstheme="majorHAnsi"/>
          <w:i/>
          <w:iCs/>
          <w:color w:val="FF0000"/>
          <w:sz w:val="22"/>
          <w:szCs w:val="22"/>
        </w:rPr>
        <w:t>Seduti</w:t>
      </w:r>
    </w:p>
    <w:p w14:paraId="1C9C4D5C" w14:textId="77777777" w:rsidR="000636E5" w:rsidRPr="000636E5" w:rsidRDefault="000636E5" w:rsidP="000636E5">
      <w:pPr>
        <w:tabs>
          <w:tab w:val="left" w:pos="425"/>
        </w:tabs>
        <w:jc w:val="both"/>
        <w:rPr>
          <w:rFonts w:asciiTheme="majorHAnsi" w:hAnsiTheme="majorHAnsi" w:cstheme="majorHAnsi"/>
          <w:b/>
          <w:i/>
          <w:color w:val="000000"/>
          <w:sz w:val="10"/>
          <w:szCs w:val="10"/>
        </w:rPr>
      </w:pPr>
    </w:p>
    <w:p w14:paraId="335088DB" w14:textId="77777777" w:rsidR="000636E5" w:rsidRPr="00210203" w:rsidRDefault="00210203" w:rsidP="00210203">
      <w:pPr>
        <w:rPr>
          <w:rFonts w:asciiTheme="majorHAnsi" w:hAnsiTheme="majorHAnsi" w:cstheme="majorHAnsi"/>
          <w:b/>
        </w:rPr>
      </w:pPr>
      <w:r w:rsidRPr="00210203">
        <w:rPr>
          <w:rFonts w:asciiTheme="majorHAnsi" w:hAnsiTheme="majorHAnsi" w:cstheme="majorHAnsi"/>
          <w:b/>
        </w:rPr>
        <w:t>LETTURA BIBLICA</w:t>
      </w:r>
    </w:p>
    <w:p w14:paraId="339F0982" w14:textId="77777777" w:rsidR="000636E5" w:rsidRPr="000636E5" w:rsidRDefault="000636E5" w:rsidP="000636E5">
      <w:pPr>
        <w:ind w:left="425" w:hanging="425"/>
        <w:jc w:val="both"/>
        <w:rPr>
          <w:rFonts w:asciiTheme="majorHAnsi" w:hAnsiTheme="majorHAnsi" w:cstheme="majorHAnsi"/>
          <w:b/>
          <w:sz w:val="6"/>
          <w:szCs w:val="10"/>
        </w:rPr>
      </w:pPr>
    </w:p>
    <w:p w14:paraId="773C92CB" w14:textId="77777777" w:rsidR="000636E5" w:rsidRPr="000636E5" w:rsidRDefault="00210203" w:rsidP="000636E5">
      <w:pPr>
        <w:ind w:left="425" w:hanging="425"/>
        <w:jc w:val="both"/>
        <w:rPr>
          <w:rFonts w:asciiTheme="majorHAnsi" w:hAnsiTheme="majorHAnsi" w:cstheme="majorHAnsi"/>
          <w:b/>
          <w:sz w:val="22"/>
          <w:szCs w:val="22"/>
        </w:rPr>
      </w:pPr>
      <w:r w:rsidRPr="009B231C">
        <w:rPr>
          <w:rFonts w:asciiTheme="majorHAnsi" w:hAnsiTheme="majorHAnsi" w:cstheme="majorHAnsi"/>
          <w:b/>
          <w:bCs/>
          <w:color w:val="000000" w:themeColor="text1"/>
          <w:sz w:val="22"/>
          <w:szCs w:val="22"/>
        </w:rPr>
        <w:t>L</w:t>
      </w:r>
      <w:r w:rsidR="000636E5" w:rsidRPr="009B231C">
        <w:rPr>
          <w:rFonts w:asciiTheme="majorHAnsi" w:hAnsiTheme="majorHAnsi" w:cstheme="majorHAnsi"/>
          <w:b/>
          <w:bCs/>
          <w:color w:val="000000" w:themeColor="text1"/>
          <w:sz w:val="22"/>
          <w:szCs w:val="22"/>
        </w:rPr>
        <w:t>.</w:t>
      </w:r>
      <w:r w:rsidR="000636E5" w:rsidRPr="000636E5">
        <w:rPr>
          <w:rFonts w:asciiTheme="majorHAnsi" w:hAnsiTheme="majorHAnsi" w:cstheme="majorHAnsi"/>
          <w:b/>
          <w:bCs/>
          <w:color w:val="FF0000"/>
          <w:sz w:val="22"/>
          <w:szCs w:val="22"/>
        </w:rPr>
        <w:tab/>
      </w:r>
      <w:bookmarkStart w:id="1" w:name="VER_1"/>
      <w:bookmarkEnd w:id="1"/>
      <w:r w:rsidR="000636E5" w:rsidRPr="000636E5">
        <w:rPr>
          <w:rFonts w:asciiTheme="majorHAnsi" w:hAnsiTheme="majorHAnsi" w:cstheme="majorHAnsi"/>
          <w:b/>
          <w:sz w:val="22"/>
          <w:szCs w:val="22"/>
        </w:rPr>
        <w:t xml:space="preserve">Dal Vangelo secondo Giovanni </w:t>
      </w:r>
      <w:r w:rsidR="000636E5" w:rsidRPr="000636E5">
        <w:rPr>
          <w:rFonts w:asciiTheme="majorHAnsi" w:hAnsiTheme="majorHAnsi" w:cstheme="majorHAnsi"/>
          <w:sz w:val="22"/>
          <w:szCs w:val="22"/>
        </w:rPr>
        <w:t>(17, 20-26)</w:t>
      </w:r>
    </w:p>
    <w:p w14:paraId="69D87C64" w14:textId="77777777" w:rsidR="000636E5" w:rsidRPr="000636E5" w:rsidRDefault="000636E5" w:rsidP="000636E5">
      <w:pPr>
        <w:jc w:val="both"/>
        <w:rPr>
          <w:rFonts w:asciiTheme="majorHAnsi" w:hAnsiTheme="majorHAnsi" w:cstheme="majorHAnsi"/>
          <w:sz w:val="6"/>
          <w:szCs w:val="6"/>
        </w:rPr>
      </w:pPr>
    </w:p>
    <w:p w14:paraId="3128F1E7" w14:textId="77777777" w:rsidR="000636E5" w:rsidRPr="000636E5" w:rsidRDefault="00765536" w:rsidP="000636E5">
      <w:pPr>
        <w:ind w:left="425"/>
        <w:jc w:val="both"/>
        <w:rPr>
          <w:rFonts w:asciiTheme="majorHAnsi" w:hAnsiTheme="majorHAnsi" w:cstheme="majorHAnsi"/>
          <w:sz w:val="22"/>
          <w:szCs w:val="22"/>
        </w:rPr>
      </w:pPr>
      <w:r>
        <w:rPr>
          <w:rFonts w:asciiTheme="majorHAnsi" w:hAnsiTheme="majorHAnsi" w:cstheme="majorHAnsi"/>
          <w:sz w:val="22"/>
          <w:szCs w:val="22"/>
        </w:rPr>
        <w:t xml:space="preserve">In quel tempo, Gesù, </w:t>
      </w:r>
      <w:proofErr w:type="spellStart"/>
      <w:r>
        <w:rPr>
          <w:rFonts w:asciiTheme="majorHAnsi" w:hAnsiTheme="majorHAnsi" w:cstheme="majorHAnsi"/>
          <w:sz w:val="22"/>
          <w:szCs w:val="22"/>
        </w:rPr>
        <w:t>alzà</w:t>
      </w:r>
      <w:r w:rsidR="000636E5" w:rsidRPr="000636E5">
        <w:rPr>
          <w:rFonts w:asciiTheme="majorHAnsi" w:hAnsiTheme="majorHAnsi" w:cstheme="majorHAnsi"/>
          <w:sz w:val="22"/>
          <w:szCs w:val="22"/>
        </w:rPr>
        <w:t>ti</w:t>
      </w:r>
      <w:proofErr w:type="spellEnd"/>
      <w:r w:rsidR="000636E5" w:rsidRPr="000636E5">
        <w:rPr>
          <w:rFonts w:asciiTheme="majorHAnsi" w:hAnsiTheme="majorHAnsi" w:cstheme="majorHAnsi"/>
          <w:sz w:val="22"/>
          <w:szCs w:val="22"/>
        </w:rPr>
        <w:t xml:space="preserve"> gli occhi al cielo, pregò dicendo: «Non prego solo per questi, ma anche per quelli che crederanno in me mediante la loro parola: perché tutti siano una sola cosa; come tu, Padre, sei in me e io in te, siano anch’essi in noi, perché il mondo creda che tu mi hai mandato.</w:t>
      </w:r>
    </w:p>
    <w:p w14:paraId="0AD50223" w14:textId="77777777" w:rsidR="000636E5" w:rsidRPr="000636E5" w:rsidRDefault="000636E5" w:rsidP="000636E5">
      <w:pPr>
        <w:ind w:left="425"/>
        <w:jc w:val="both"/>
        <w:rPr>
          <w:rFonts w:asciiTheme="majorHAnsi" w:hAnsiTheme="majorHAnsi" w:cstheme="majorHAnsi"/>
          <w:sz w:val="22"/>
          <w:szCs w:val="22"/>
        </w:rPr>
      </w:pPr>
      <w:r w:rsidRPr="000636E5">
        <w:rPr>
          <w:rFonts w:asciiTheme="majorHAnsi" w:hAnsiTheme="majorHAnsi" w:cstheme="majorHAnsi"/>
          <w:sz w:val="22"/>
          <w:szCs w:val="22"/>
        </w:rPr>
        <w:t>E la gloria che tu hai dato a me, io l’ho data a loro, perché siano una sola cosa come noi siamo una sola cosa. Io in loro e tu in me, perché siano perfetti nell’unità e il mondo conosca che tu mi hai mandato e che li hai amati come hai amato me.</w:t>
      </w:r>
    </w:p>
    <w:p w14:paraId="28BFBCAD" w14:textId="77777777" w:rsidR="000636E5" w:rsidRPr="000636E5" w:rsidRDefault="000636E5" w:rsidP="000636E5">
      <w:pPr>
        <w:ind w:left="425"/>
        <w:jc w:val="both"/>
        <w:rPr>
          <w:rFonts w:asciiTheme="majorHAnsi" w:hAnsiTheme="majorHAnsi" w:cstheme="majorHAnsi"/>
          <w:sz w:val="22"/>
          <w:szCs w:val="22"/>
        </w:rPr>
      </w:pPr>
      <w:r w:rsidRPr="000636E5">
        <w:rPr>
          <w:rFonts w:asciiTheme="majorHAnsi" w:hAnsiTheme="majorHAnsi" w:cstheme="majorHAnsi"/>
          <w:sz w:val="22"/>
          <w:szCs w:val="22"/>
        </w:rPr>
        <w:t>Padre, voglio che quelli che mi hai dato siano anch’essi con me dove sono io, perché contemplino la mia gloria, quella che tu mi hai dato; poiché mi hai amato prima della creazione del mondo.</w:t>
      </w:r>
    </w:p>
    <w:p w14:paraId="5EB60905" w14:textId="77777777" w:rsidR="000636E5" w:rsidRPr="000636E5" w:rsidRDefault="000636E5" w:rsidP="000636E5">
      <w:pPr>
        <w:ind w:left="425"/>
        <w:jc w:val="both"/>
        <w:rPr>
          <w:rFonts w:asciiTheme="majorHAnsi" w:hAnsiTheme="majorHAnsi" w:cstheme="majorHAnsi"/>
          <w:sz w:val="22"/>
          <w:szCs w:val="22"/>
        </w:rPr>
      </w:pPr>
      <w:r w:rsidRPr="000636E5">
        <w:rPr>
          <w:rFonts w:asciiTheme="majorHAnsi" w:hAnsiTheme="majorHAnsi" w:cstheme="majorHAnsi"/>
          <w:sz w:val="22"/>
          <w:szCs w:val="22"/>
        </w:rPr>
        <w:t>Padre giusto, il mondo non ti ha conosciuto, ma io ti ho conosciuto, e questi hanno conosciuto che tu mi hai mandato. E io ho fatto conoscere loro il tuo nome e lo farò conoscere, perché l’amore con il quale mi hai amato sia in essi e io in loro».</w:t>
      </w:r>
    </w:p>
    <w:p w14:paraId="0884EC4C" w14:textId="77777777" w:rsidR="000636E5" w:rsidRPr="000636E5" w:rsidRDefault="000636E5" w:rsidP="000636E5">
      <w:pPr>
        <w:jc w:val="both"/>
        <w:rPr>
          <w:rFonts w:asciiTheme="majorHAnsi" w:hAnsiTheme="majorHAnsi" w:cstheme="majorHAnsi"/>
          <w:sz w:val="16"/>
          <w:szCs w:val="22"/>
          <w:vertAlign w:val="superscript"/>
        </w:rPr>
      </w:pPr>
    </w:p>
    <w:p w14:paraId="6E69CD2A" w14:textId="77777777" w:rsidR="000636E5" w:rsidRPr="00210203" w:rsidRDefault="00210203" w:rsidP="00210203">
      <w:pPr>
        <w:rPr>
          <w:rFonts w:asciiTheme="majorHAnsi" w:hAnsiTheme="majorHAnsi" w:cstheme="majorHAnsi"/>
          <w:b/>
        </w:rPr>
      </w:pPr>
      <w:r w:rsidRPr="00210203">
        <w:rPr>
          <w:rFonts w:asciiTheme="majorHAnsi" w:hAnsiTheme="majorHAnsi" w:cstheme="majorHAnsi"/>
          <w:b/>
        </w:rPr>
        <w:t>CANTO</w:t>
      </w:r>
    </w:p>
    <w:p w14:paraId="6BF0AEE1" w14:textId="77777777" w:rsidR="00210203" w:rsidRDefault="00210203" w:rsidP="00210203">
      <w:pPr>
        <w:rPr>
          <w:rFonts w:asciiTheme="majorHAnsi" w:hAnsiTheme="majorHAnsi" w:cstheme="majorHAnsi"/>
          <w:b/>
        </w:rPr>
      </w:pPr>
    </w:p>
    <w:p w14:paraId="0B71D9DD" w14:textId="77777777" w:rsidR="000636E5" w:rsidRDefault="00087346" w:rsidP="00210203">
      <w:pPr>
        <w:rPr>
          <w:rFonts w:asciiTheme="majorHAnsi" w:hAnsiTheme="majorHAnsi" w:cstheme="majorHAnsi"/>
          <w:b/>
        </w:rPr>
      </w:pPr>
      <w:r>
        <w:rPr>
          <w:rFonts w:asciiTheme="majorHAnsi" w:hAnsiTheme="majorHAnsi" w:cstheme="majorHAnsi"/>
          <w:b/>
        </w:rPr>
        <w:t>DAL MAGISTERO DELLA CHIESA</w:t>
      </w:r>
    </w:p>
    <w:p w14:paraId="29BFAAF5" w14:textId="77777777" w:rsidR="00087346" w:rsidRPr="00087346" w:rsidRDefault="00087346" w:rsidP="00210203">
      <w:pPr>
        <w:rPr>
          <w:rFonts w:asciiTheme="majorHAnsi" w:hAnsiTheme="majorHAnsi" w:cstheme="majorHAnsi"/>
          <w:b/>
          <w:sz w:val="10"/>
        </w:rPr>
      </w:pPr>
    </w:p>
    <w:p w14:paraId="390E5145" w14:textId="77777777" w:rsidR="000636E5" w:rsidRPr="00765536" w:rsidRDefault="00210203" w:rsidP="00765536">
      <w:pPr>
        <w:ind w:left="425" w:hanging="425"/>
        <w:jc w:val="both"/>
        <w:rPr>
          <w:rFonts w:asciiTheme="majorHAnsi" w:hAnsiTheme="majorHAnsi" w:cstheme="majorHAnsi"/>
          <w:b/>
          <w:color w:val="000000" w:themeColor="text1"/>
          <w:sz w:val="22"/>
          <w:szCs w:val="22"/>
        </w:rPr>
      </w:pPr>
      <w:r w:rsidRPr="009B231C">
        <w:rPr>
          <w:rFonts w:asciiTheme="majorHAnsi" w:hAnsiTheme="majorHAnsi" w:cstheme="majorHAnsi"/>
          <w:b/>
          <w:bCs/>
          <w:color w:val="000000" w:themeColor="text1"/>
          <w:sz w:val="22"/>
          <w:szCs w:val="22"/>
        </w:rPr>
        <w:t>L</w:t>
      </w:r>
      <w:r w:rsidR="000636E5" w:rsidRPr="009B231C">
        <w:rPr>
          <w:rFonts w:asciiTheme="majorHAnsi" w:hAnsiTheme="majorHAnsi" w:cstheme="majorHAnsi"/>
          <w:b/>
          <w:bCs/>
          <w:color w:val="000000" w:themeColor="text1"/>
          <w:sz w:val="22"/>
          <w:szCs w:val="22"/>
        </w:rPr>
        <w:t>.</w:t>
      </w:r>
      <w:r w:rsidR="000636E5" w:rsidRPr="000636E5">
        <w:rPr>
          <w:rFonts w:asciiTheme="majorHAnsi" w:hAnsiTheme="majorHAnsi" w:cstheme="majorHAnsi"/>
          <w:b/>
          <w:bCs/>
          <w:color w:val="FF0000"/>
          <w:sz w:val="22"/>
          <w:szCs w:val="22"/>
        </w:rPr>
        <w:tab/>
      </w:r>
      <w:r w:rsidR="009B231C" w:rsidRPr="009B231C">
        <w:rPr>
          <w:rFonts w:asciiTheme="majorHAnsi" w:hAnsiTheme="majorHAnsi" w:cstheme="majorHAnsi"/>
          <w:b/>
          <w:bCs/>
          <w:color w:val="000000" w:themeColor="text1"/>
          <w:sz w:val="22"/>
          <w:szCs w:val="22"/>
        </w:rPr>
        <w:t xml:space="preserve">Dalla </w:t>
      </w:r>
      <w:r w:rsidR="009B231C" w:rsidRPr="009B231C">
        <w:rPr>
          <w:rFonts w:asciiTheme="majorHAnsi" w:hAnsiTheme="majorHAnsi" w:cstheme="majorHAnsi"/>
          <w:b/>
          <w:color w:val="000000" w:themeColor="text1"/>
          <w:sz w:val="22"/>
          <w:szCs w:val="22"/>
        </w:rPr>
        <w:t>l</w:t>
      </w:r>
      <w:r w:rsidR="000636E5" w:rsidRPr="009B231C">
        <w:rPr>
          <w:rFonts w:asciiTheme="majorHAnsi" w:hAnsiTheme="majorHAnsi" w:cstheme="majorHAnsi"/>
          <w:b/>
          <w:color w:val="000000" w:themeColor="text1"/>
          <w:sz w:val="22"/>
          <w:szCs w:val="22"/>
        </w:rPr>
        <w:t xml:space="preserve">ettera Enciclica </w:t>
      </w:r>
      <w:r w:rsidR="000636E5" w:rsidRPr="00765536">
        <w:rPr>
          <w:rFonts w:asciiTheme="majorHAnsi" w:hAnsiTheme="majorHAnsi" w:cstheme="majorHAnsi"/>
          <w:b/>
          <w:i/>
          <w:color w:val="000000" w:themeColor="text1"/>
          <w:sz w:val="22"/>
          <w:szCs w:val="22"/>
        </w:rPr>
        <w:t>Fratelli tutti</w:t>
      </w:r>
      <w:r w:rsidR="00765536">
        <w:rPr>
          <w:rFonts w:asciiTheme="majorHAnsi" w:hAnsiTheme="majorHAnsi" w:cstheme="majorHAnsi"/>
          <w:b/>
          <w:color w:val="000000" w:themeColor="text1"/>
          <w:sz w:val="22"/>
          <w:szCs w:val="22"/>
        </w:rPr>
        <w:t xml:space="preserve"> di Papa Francesco </w:t>
      </w:r>
      <w:r w:rsidR="009B231C">
        <w:rPr>
          <w:rFonts w:asciiTheme="majorHAnsi" w:hAnsiTheme="majorHAnsi" w:cstheme="majorHAnsi"/>
          <w:b/>
          <w:color w:val="000000" w:themeColor="text1"/>
          <w:sz w:val="22"/>
          <w:szCs w:val="22"/>
        </w:rPr>
        <w:t>(4 ottobre 2020)</w:t>
      </w:r>
      <w:r w:rsidR="000636E5" w:rsidRPr="009B231C">
        <w:rPr>
          <w:rFonts w:asciiTheme="majorHAnsi" w:hAnsiTheme="majorHAnsi" w:cstheme="majorHAnsi"/>
          <w:b/>
          <w:color w:val="000000" w:themeColor="text1"/>
          <w:sz w:val="22"/>
          <w:szCs w:val="22"/>
        </w:rPr>
        <w:t xml:space="preserve">                                                    </w:t>
      </w:r>
    </w:p>
    <w:p w14:paraId="75509CDA" w14:textId="77777777" w:rsidR="000636E5" w:rsidRPr="000636E5" w:rsidRDefault="000636E5" w:rsidP="000636E5">
      <w:pPr>
        <w:jc w:val="both"/>
        <w:rPr>
          <w:rFonts w:asciiTheme="majorHAnsi" w:hAnsiTheme="majorHAnsi" w:cstheme="majorHAnsi"/>
          <w:sz w:val="6"/>
          <w:szCs w:val="6"/>
        </w:rPr>
      </w:pPr>
    </w:p>
    <w:p w14:paraId="309E60C4" w14:textId="77777777" w:rsidR="002A6471" w:rsidRDefault="000636E5" w:rsidP="000636E5">
      <w:pPr>
        <w:ind w:left="425"/>
        <w:jc w:val="both"/>
        <w:rPr>
          <w:rFonts w:asciiTheme="majorHAnsi" w:hAnsiTheme="majorHAnsi" w:cstheme="majorHAnsi"/>
          <w:sz w:val="22"/>
          <w:szCs w:val="22"/>
        </w:rPr>
      </w:pPr>
      <w:r w:rsidRPr="000636E5">
        <w:rPr>
          <w:rFonts w:asciiTheme="majorHAnsi" w:hAnsiTheme="majorHAnsi" w:cstheme="majorHAnsi"/>
          <w:sz w:val="22"/>
          <w:szCs w:val="22"/>
        </w:rPr>
        <w:t xml:space="preserve">«Fratelli tutti», scriveva San Francesco d’Assisi per rivolgersi a tutti i fratelli e le sorelle e proporre loro una forma di vita dal sapore di Vangelo. </w:t>
      </w:r>
      <w:r w:rsidR="002A6471" w:rsidRPr="002A6471">
        <w:rPr>
          <w:rFonts w:asciiTheme="majorHAnsi" w:hAnsiTheme="majorHAnsi" w:cstheme="majorHAnsi"/>
          <w:sz w:val="22"/>
          <w:szCs w:val="22"/>
        </w:rPr>
        <w:t>Tra i suoi consigli voglio evidenziarne uno, nel quale invita a un amore che va al di là delle barriere della geografia e dello spazio. Qui egli dichiara beato colui che ama l’altro «quando fosse lontano da lui, quanto se fosse accanto a lui».</w:t>
      </w:r>
      <w:r w:rsidR="002A6471">
        <w:rPr>
          <w:rFonts w:asciiTheme="majorHAnsi" w:hAnsiTheme="majorHAnsi" w:cstheme="majorHAnsi"/>
          <w:sz w:val="22"/>
          <w:szCs w:val="22"/>
        </w:rPr>
        <w:t xml:space="preserve"> </w:t>
      </w:r>
      <w:r w:rsidR="002A6471" w:rsidRPr="002A6471">
        <w:rPr>
          <w:rFonts w:asciiTheme="majorHAnsi" w:hAnsiTheme="majorHAnsi" w:cstheme="majorHAnsi"/>
          <w:sz w:val="22"/>
          <w:szCs w:val="22"/>
        </w:rPr>
        <w:t>Con queste poche e semplici parole ha spiegato l’essenziale di una fraternità aperta, che permette di riconoscere, apprezzare e amare ogni persona al di là della vicinanza fisica, al di là del luogo del mondo dove è nata o dove abita </w:t>
      </w:r>
      <w:r w:rsidR="002A6471">
        <w:rPr>
          <w:rFonts w:asciiTheme="majorHAnsi" w:hAnsiTheme="majorHAnsi" w:cstheme="majorHAnsi"/>
          <w:sz w:val="22"/>
          <w:szCs w:val="22"/>
        </w:rPr>
        <w:t>(FT, 1)</w:t>
      </w:r>
      <w:r w:rsidR="00765536" w:rsidRPr="002A6471">
        <w:rPr>
          <w:rFonts w:asciiTheme="majorHAnsi" w:hAnsiTheme="majorHAnsi" w:cstheme="majorHAnsi"/>
          <w:sz w:val="22"/>
          <w:szCs w:val="22"/>
        </w:rPr>
        <w:t>.</w:t>
      </w:r>
    </w:p>
    <w:p w14:paraId="46F30590" w14:textId="77777777" w:rsidR="002A6471" w:rsidRPr="002A6471" w:rsidRDefault="002A6471" w:rsidP="002A6471">
      <w:pPr>
        <w:ind w:left="425"/>
        <w:jc w:val="both"/>
        <w:rPr>
          <w:rFonts w:asciiTheme="majorHAnsi" w:hAnsiTheme="majorHAnsi" w:cstheme="majorHAnsi"/>
          <w:sz w:val="22"/>
          <w:szCs w:val="22"/>
        </w:rPr>
      </w:pPr>
      <w:r w:rsidRPr="002A6471">
        <w:rPr>
          <w:rFonts w:asciiTheme="majorHAnsi" w:hAnsiTheme="majorHAnsi" w:cstheme="majorHAnsi"/>
          <w:sz w:val="22"/>
          <w:szCs w:val="22"/>
        </w:rPr>
        <w:t>Per noi, questa sorgente di dignità umana e di fraternità sta nel Vangelo di Gesù Cristo. Da esso «scaturisce per il pensiero cristiano e per l’azione della Chiesa il primato dato alla relazione, all’incontro con il mistero sacro dell’altro, alla comunione universale con l’umanità intera come vocazione di tutti». Chiamata a incarnarsi in ogni situazione e presente attraverso i secoli in ogni luogo della terra – questo significa “cattolica” –, la Chiesa può comprendere, a partire dalla propria esperienza di grazia e di peccato, la bellezza dell’invito all’amore universale. Infatti, «tutto ciò ch’è umano ci riguarda. […] Dovunque i consessi dei popoli si riuniscono per stabilire i diritti e i doveri dell’uomo, noi siamo onorati, quando ce lo consentono, di assiderci fra loro». Per molti cristiani, questo cammino di fraternità ha anche una Madre, di nome Maria. Ella ha ricevuto sotto la Croce questa maternità universale (</w:t>
      </w:r>
      <w:proofErr w:type="spellStart"/>
      <w:r w:rsidRPr="002A6471">
        <w:rPr>
          <w:rFonts w:asciiTheme="majorHAnsi" w:hAnsiTheme="majorHAnsi" w:cstheme="majorHAnsi"/>
          <w:sz w:val="22"/>
          <w:szCs w:val="22"/>
        </w:rPr>
        <w:t>cfr</w:t>
      </w:r>
      <w:proofErr w:type="spellEnd"/>
      <w:r w:rsidRPr="002A6471">
        <w:rPr>
          <w:rFonts w:asciiTheme="majorHAnsi" w:hAnsiTheme="majorHAnsi" w:cstheme="majorHAnsi"/>
          <w:sz w:val="22"/>
          <w:szCs w:val="22"/>
        </w:rPr>
        <w:t> </w:t>
      </w:r>
      <w:proofErr w:type="spellStart"/>
      <w:r w:rsidRPr="002A6471">
        <w:rPr>
          <w:rFonts w:asciiTheme="majorHAnsi" w:hAnsiTheme="majorHAnsi" w:cstheme="majorHAnsi"/>
          <w:sz w:val="22"/>
          <w:szCs w:val="22"/>
        </w:rPr>
        <w:t>Gv</w:t>
      </w:r>
      <w:proofErr w:type="spellEnd"/>
      <w:r w:rsidRPr="002A6471">
        <w:rPr>
          <w:rFonts w:asciiTheme="majorHAnsi" w:hAnsiTheme="majorHAnsi" w:cstheme="majorHAnsi"/>
          <w:sz w:val="22"/>
          <w:szCs w:val="22"/>
        </w:rPr>
        <w:t xml:space="preserve"> 19,26) e la sua attenzione è rivolta non solo a Gesù ma anche al «resto della sua discendenza» </w:t>
      </w:r>
      <w:r w:rsidRPr="002A6471">
        <w:rPr>
          <w:rFonts w:asciiTheme="majorHAnsi" w:hAnsiTheme="majorHAnsi" w:cstheme="majorHAnsi"/>
          <w:sz w:val="22"/>
          <w:szCs w:val="22"/>
        </w:rPr>
        <w:lastRenderedPageBreak/>
        <w:t>(</w:t>
      </w:r>
      <w:proofErr w:type="spellStart"/>
      <w:r w:rsidRPr="002A6471">
        <w:rPr>
          <w:rFonts w:asciiTheme="majorHAnsi" w:hAnsiTheme="majorHAnsi" w:cstheme="majorHAnsi"/>
          <w:sz w:val="22"/>
          <w:szCs w:val="22"/>
        </w:rPr>
        <w:t>Ap</w:t>
      </w:r>
      <w:proofErr w:type="spellEnd"/>
      <w:r w:rsidRPr="002A6471">
        <w:rPr>
          <w:rFonts w:asciiTheme="majorHAnsi" w:hAnsiTheme="majorHAnsi" w:cstheme="majorHAnsi"/>
          <w:sz w:val="22"/>
          <w:szCs w:val="22"/>
        </w:rPr>
        <w:t> 12,17). Con la potenza del Risorto, vuole partorire un mondo nuovo, dove tutti siamo fratelli, dove ci sia posto per ogni scartato delle nostre società, dove risplendano la giustizia e la pace (FT, 277-278)</w:t>
      </w:r>
      <w:r w:rsidR="00495C40" w:rsidRPr="002A6471">
        <w:rPr>
          <w:rFonts w:asciiTheme="majorHAnsi" w:hAnsiTheme="majorHAnsi" w:cstheme="majorHAnsi"/>
          <w:sz w:val="22"/>
          <w:szCs w:val="22"/>
        </w:rPr>
        <w:t>.</w:t>
      </w:r>
    </w:p>
    <w:p w14:paraId="74292E4A" w14:textId="77777777" w:rsidR="002A6471" w:rsidRPr="000636E5" w:rsidRDefault="002A6471" w:rsidP="00087346">
      <w:pPr>
        <w:ind w:left="425"/>
        <w:jc w:val="both"/>
        <w:rPr>
          <w:rFonts w:asciiTheme="majorHAnsi" w:hAnsiTheme="majorHAnsi" w:cstheme="majorHAnsi"/>
          <w:sz w:val="22"/>
          <w:szCs w:val="22"/>
        </w:rPr>
      </w:pPr>
      <w:r w:rsidRPr="000636E5">
        <w:rPr>
          <w:rFonts w:asciiTheme="majorHAnsi" w:hAnsiTheme="majorHAnsi" w:cstheme="majorHAnsi"/>
          <w:sz w:val="22"/>
          <w:szCs w:val="22"/>
        </w:rPr>
        <w:t>Non possiamo dimenticare il desiderio espresso da Gesù: che «tutti siano una sola cosa» (</w:t>
      </w:r>
      <w:proofErr w:type="spellStart"/>
      <w:r w:rsidRPr="009B231C">
        <w:rPr>
          <w:rFonts w:asciiTheme="majorHAnsi" w:hAnsiTheme="majorHAnsi" w:cstheme="majorHAnsi"/>
          <w:iCs/>
          <w:sz w:val="22"/>
          <w:szCs w:val="22"/>
        </w:rPr>
        <w:t>Gv</w:t>
      </w:r>
      <w:proofErr w:type="spellEnd"/>
      <w:r w:rsidRPr="000636E5">
        <w:rPr>
          <w:rFonts w:asciiTheme="majorHAnsi" w:hAnsiTheme="majorHAnsi" w:cstheme="majorHAnsi"/>
          <w:sz w:val="22"/>
          <w:szCs w:val="22"/>
        </w:rPr>
        <w:t> 17,21). Ascoltando il suo invito, riconosciamo con dolore che al processo di globalizzazione manca ancora il contributo profetico e spirituale dell’unità tra tutti i cristiani. Ciò nonostante, «pur essendo ancora in cammino verso la piena comunione, abbiamo sin d’ora il dovere di offrire una testimonianza comune all’amore di Dio verso tutti, collabo</w:t>
      </w:r>
      <w:r w:rsidR="00495C40">
        <w:rPr>
          <w:rFonts w:asciiTheme="majorHAnsi" w:hAnsiTheme="majorHAnsi" w:cstheme="majorHAnsi"/>
          <w:sz w:val="22"/>
          <w:szCs w:val="22"/>
        </w:rPr>
        <w:t>rando nel servizio all’umanità»</w:t>
      </w:r>
      <w:r>
        <w:rPr>
          <w:rFonts w:asciiTheme="majorHAnsi" w:hAnsiTheme="majorHAnsi" w:cstheme="majorHAnsi"/>
          <w:sz w:val="22"/>
          <w:szCs w:val="22"/>
        </w:rPr>
        <w:t xml:space="preserve"> (FT, 280)</w:t>
      </w:r>
      <w:r w:rsidR="00495C40">
        <w:rPr>
          <w:rFonts w:asciiTheme="majorHAnsi" w:hAnsiTheme="majorHAnsi" w:cstheme="majorHAnsi"/>
          <w:sz w:val="22"/>
          <w:szCs w:val="22"/>
        </w:rPr>
        <w:t>.</w:t>
      </w:r>
    </w:p>
    <w:p w14:paraId="6AE1C9F0" w14:textId="77777777" w:rsidR="00210203" w:rsidRPr="000636E5" w:rsidRDefault="00210203" w:rsidP="000636E5">
      <w:pPr>
        <w:ind w:left="425"/>
        <w:jc w:val="both"/>
        <w:rPr>
          <w:rFonts w:asciiTheme="majorHAnsi" w:hAnsiTheme="majorHAnsi" w:cstheme="majorHAnsi"/>
          <w:sz w:val="16"/>
          <w:szCs w:val="16"/>
        </w:rPr>
      </w:pPr>
    </w:p>
    <w:p w14:paraId="730CDC2B" w14:textId="77777777" w:rsidR="000636E5" w:rsidRDefault="00210203" w:rsidP="00210203">
      <w:pPr>
        <w:shd w:val="clear" w:color="auto" w:fill="FFFFFF"/>
        <w:jc w:val="both"/>
        <w:outlineLvl w:val="0"/>
        <w:rPr>
          <w:rFonts w:asciiTheme="majorHAnsi" w:hAnsiTheme="majorHAnsi" w:cstheme="majorHAnsi"/>
          <w:i/>
          <w:iCs/>
          <w:color w:val="FF0000"/>
          <w:sz w:val="22"/>
          <w:szCs w:val="22"/>
        </w:rPr>
      </w:pPr>
      <w:r>
        <w:rPr>
          <w:rFonts w:asciiTheme="majorHAnsi" w:hAnsiTheme="majorHAnsi" w:cstheme="majorHAnsi"/>
          <w:i/>
          <w:iCs/>
          <w:color w:val="FF0000"/>
          <w:sz w:val="22"/>
          <w:szCs w:val="22"/>
        </w:rPr>
        <w:t>Riflessione del celebrante</w:t>
      </w:r>
    </w:p>
    <w:p w14:paraId="4F6751AF" w14:textId="77777777" w:rsidR="009B231C" w:rsidRPr="00210203" w:rsidRDefault="009B231C" w:rsidP="00210203">
      <w:pPr>
        <w:shd w:val="clear" w:color="auto" w:fill="FFFFFF"/>
        <w:jc w:val="both"/>
        <w:outlineLvl w:val="0"/>
        <w:rPr>
          <w:rFonts w:asciiTheme="majorHAnsi" w:hAnsiTheme="majorHAnsi" w:cstheme="majorHAnsi"/>
          <w:i/>
          <w:iCs/>
          <w:color w:val="FF0000"/>
          <w:sz w:val="22"/>
          <w:szCs w:val="22"/>
        </w:rPr>
      </w:pPr>
    </w:p>
    <w:p w14:paraId="49B58E5A" w14:textId="77777777" w:rsidR="000636E5" w:rsidRPr="00210203" w:rsidRDefault="00210203" w:rsidP="00210203">
      <w:pPr>
        <w:rPr>
          <w:rFonts w:asciiTheme="majorHAnsi" w:hAnsiTheme="majorHAnsi" w:cstheme="majorHAnsi"/>
          <w:b/>
        </w:rPr>
      </w:pPr>
      <w:r w:rsidRPr="00210203">
        <w:rPr>
          <w:rFonts w:asciiTheme="majorHAnsi" w:hAnsiTheme="majorHAnsi" w:cstheme="majorHAnsi"/>
          <w:b/>
        </w:rPr>
        <w:t>SUPPLICA LITANICA </w:t>
      </w:r>
    </w:p>
    <w:p w14:paraId="5522DC20" w14:textId="77777777" w:rsidR="000636E5" w:rsidRPr="000636E5" w:rsidRDefault="000636E5" w:rsidP="000636E5">
      <w:pPr>
        <w:ind w:left="425" w:hanging="425"/>
        <w:jc w:val="both"/>
        <w:rPr>
          <w:rFonts w:asciiTheme="majorHAnsi" w:hAnsiTheme="majorHAnsi" w:cstheme="majorHAnsi"/>
          <w:b/>
          <w:sz w:val="6"/>
          <w:szCs w:val="10"/>
        </w:rPr>
      </w:pPr>
    </w:p>
    <w:p w14:paraId="356391C4" w14:textId="77777777" w:rsidR="000636E5" w:rsidRPr="009B231C" w:rsidRDefault="00210203" w:rsidP="000636E5">
      <w:pPr>
        <w:ind w:left="425" w:hanging="425"/>
        <w:jc w:val="both"/>
        <w:rPr>
          <w:rFonts w:asciiTheme="majorHAnsi" w:hAnsiTheme="majorHAnsi" w:cstheme="majorHAnsi"/>
          <w:b/>
          <w:bCs/>
          <w:color w:val="000000" w:themeColor="text1"/>
          <w:sz w:val="22"/>
          <w:szCs w:val="22"/>
        </w:rPr>
      </w:pPr>
      <w:r w:rsidRPr="009B231C">
        <w:rPr>
          <w:rFonts w:asciiTheme="majorHAnsi" w:hAnsiTheme="majorHAnsi" w:cstheme="majorHAnsi"/>
          <w:b/>
          <w:bCs/>
          <w:color w:val="000000" w:themeColor="text1"/>
          <w:sz w:val="22"/>
          <w:szCs w:val="22"/>
        </w:rPr>
        <w:t>C</w:t>
      </w:r>
      <w:r w:rsidR="000636E5" w:rsidRPr="009B231C">
        <w:rPr>
          <w:rFonts w:asciiTheme="majorHAnsi" w:hAnsiTheme="majorHAnsi" w:cstheme="majorHAnsi"/>
          <w:b/>
          <w:bCs/>
          <w:color w:val="000000" w:themeColor="text1"/>
          <w:sz w:val="22"/>
          <w:szCs w:val="22"/>
        </w:rPr>
        <w:t>.</w:t>
      </w:r>
      <w:r w:rsidR="000636E5" w:rsidRPr="009B231C">
        <w:rPr>
          <w:rFonts w:asciiTheme="majorHAnsi" w:hAnsiTheme="majorHAnsi" w:cstheme="majorHAnsi"/>
          <w:b/>
          <w:bCs/>
          <w:color w:val="000000" w:themeColor="text1"/>
          <w:sz w:val="22"/>
          <w:szCs w:val="22"/>
        </w:rPr>
        <w:tab/>
      </w:r>
      <w:r w:rsidR="000636E5" w:rsidRPr="009B231C">
        <w:rPr>
          <w:rFonts w:asciiTheme="majorHAnsi" w:hAnsiTheme="majorHAnsi" w:cstheme="majorHAnsi"/>
          <w:color w:val="000000" w:themeColor="text1"/>
          <w:sz w:val="22"/>
          <w:szCs w:val="22"/>
        </w:rPr>
        <w:t>Rivolgiamo ora al Signore le nostre richieste di preghiera e di perdono per quest’anno trascorso e per l’anno che verrà:</w:t>
      </w:r>
    </w:p>
    <w:p w14:paraId="47DBD363" w14:textId="77777777" w:rsidR="000636E5" w:rsidRPr="009B231C" w:rsidRDefault="000636E5" w:rsidP="000636E5">
      <w:pPr>
        <w:pStyle w:val="NormaleWeb"/>
        <w:spacing w:before="0" w:beforeAutospacing="0" w:after="0" w:afterAutospacing="0"/>
        <w:ind w:left="425" w:hanging="425"/>
        <w:jc w:val="both"/>
        <w:rPr>
          <w:rFonts w:asciiTheme="majorHAnsi" w:hAnsiTheme="majorHAnsi" w:cstheme="majorHAnsi"/>
          <w:bCs/>
          <w:color w:val="000000" w:themeColor="text1"/>
          <w:sz w:val="6"/>
          <w:szCs w:val="10"/>
        </w:rPr>
      </w:pPr>
    </w:p>
    <w:p w14:paraId="574945DE" w14:textId="77777777" w:rsidR="000636E5" w:rsidRPr="009B231C" w:rsidRDefault="000636E5" w:rsidP="000636E5">
      <w:pPr>
        <w:pStyle w:val="NormaleWeb"/>
        <w:spacing w:before="0" w:beforeAutospacing="0" w:after="0" w:afterAutospacing="0"/>
        <w:ind w:left="425" w:hanging="425"/>
        <w:jc w:val="both"/>
        <w:rPr>
          <w:rFonts w:asciiTheme="majorHAnsi" w:hAnsiTheme="majorHAnsi" w:cstheme="majorHAnsi"/>
          <w:bCs/>
          <w:color w:val="000000" w:themeColor="text1"/>
          <w:sz w:val="6"/>
          <w:szCs w:val="10"/>
        </w:rPr>
      </w:pPr>
    </w:p>
    <w:p w14:paraId="310A4BBD" w14:textId="77777777" w:rsidR="000636E5" w:rsidRPr="009B231C" w:rsidRDefault="000636E5" w:rsidP="00210203">
      <w:pPr>
        <w:jc w:val="both"/>
        <w:rPr>
          <w:rFonts w:asciiTheme="majorHAnsi" w:hAnsiTheme="majorHAnsi" w:cstheme="majorHAnsi"/>
          <w:color w:val="000000" w:themeColor="text1"/>
          <w:sz w:val="22"/>
          <w:szCs w:val="22"/>
        </w:rPr>
      </w:pPr>
      <w:r w:rsidRPr="009B231C">
        <w:rPr>
          <w:rFonts w:asciiTheme="majorHAnsi" w:hAnsiTheme="majorHAnsi" w:cstheme="majorHAnsi"/>
          <w:b/>
          <w:color w:val="000000" w:themeColor="text1"/>
          <w:sz w:val="22"/>
          <w:szCs w:val="22"/>
        </w:rPr>
        <w:t>L.</w:t>
      </w:r>
      <w:r w:rsidR="00210203" w:rsidRPr="009B231C">
        <w:rPr>
          <w:rFonts w:asciiTheme="majorHAnsi" w:hAnsiTheme="majorHAnsi" w:cstheme="majorHAnsi"/>
          <w:b/>
          <w:color w:val="000000" w:themeColor="text1"/>
          <w:sz w:val="22"/>
          <w:szCs w:val="22"/>
        </w:rPr>
        <w:t xml:space="preserve">      </w:t>
      </w:r>
      <w:r w:rsidRPr="009B231C">
        <w:rPr>
          <w:rFonts w:asciiTheme="majorHAnsi" w:hAnsiTheme="majorHAnsi" w:cstheme="majorHAnsi"/>
          <w:color w:val="000000" w:themeColor="text1"/>
          <w:sz w:val="22"/>
          <w:szCs w:val="22"/>
        </w:rPr>
        <w:t>Vero Dio e vero uomo, realmente presente in questo Santo Sacramento.</w:t>
      </w:r>
    </w:p>
    <w:p w14:paraId="73084F53" w14:textId="77777777" w:rsidR="000636E5" w:rsidRPr="009B231C" w:rsidRDefault="000636E5" w:rsidP="00210203">
      <w:pPr>
        <w:pStyle w:val="NormaleWeb"/>
        <w:spacing w:before="0" w:beforeAutospacing="0" w:after="0" w:afterAutospacing="0"/>
        <w:ind w:left="425" w:hanging="425"/>
        <w:jc w:val="both"/>
        <w:rPr>
          <w:rFonts w:asciiTheme="majorHAnsi" w:hAnsiTheme="majorHAnsi" w:cstheme="majorHAnsi"/>
          <w:b/>
          <w:bCs/>
          <w:i/>
          <w:iCs/>
          <w:color w:val="000000" w:themeColor="text1"/>
          <w:sz w:val="22"/>
          <w:szCs w:val="22"/>
        </w:rPr>
      </w:pPr>
      <w:r w:rsidRPr="004D739E">
        <w:rPr>
          <w:rFonts w:asciiTheme="majorHAnsi" w:hAnsiTheme="majorHAnsi" w:cstheme="majorHAnsi"/>
          <w:b/>
          <w:bCs/>
          <w:color w:val="000000" w:themeColor="text1"/>
          <w:sz w:val="22"/>
          <w:szCs w:val="22"/>
        </w:rPr>
        <w:t>T.</w:t>
      </w:r>
      <w:r w:rsidRPr="004D739E">
        <w:rPr>
          <w:rFonts w:asciiTheme="majorHAnsi" w:hAnsiTheme="majorHAnsi" w:cstheme="majorHAnsi"/>
          <w:b/>
          <w:bCs/>
          <w:color w:val="000000" w:themeColor="text1"/>
          <w:sz w:val="22"/>
          <w:szCs w:val="22"/>
        </w:rPr>
        <w:tab/>
      </w:r>
      <w:r w:rsidRPr="009B231C">
        <w:rPr>
          <w:rFonts w:asciiTheme="majorHAnsi" w:hAnsiTheme="majorHAnsi" w:cstheme="majorHAnsi"/>
          <w:b/>
          <w:bCs/>
          <w:i/>
          <w:iCs/>
          <w:color w:val="000000" w:themeColor="text1"/>
          <w:sz w:val="22"/>
          <w:szCs w:val="22"/>
        </w:rPr>
        <w:t>Ti adoriamo, Signore</w:t>
      </w:r>
    </w:p>
    <w:p w14:paraId="20D80FCD" w14:textId="77777777" w:rsidR="000636E5" w:rsidRPr="009B231C" w:rsidRDefault="000636E5" w:rsidP="000636E5">
      <w:pPr>
        <w:jc w:val="both"/>
        <w:rPr>
          <w:rFonts w:asciiTheme="majorHAnsi" w:hAnsiTheme="majorHAnsi" w:cstheme="majorHAnsi"/>
          <w:color w:val="000000" w:themeColor="text1"/>
          <w:sz w:val="22"/>
          <w:szCs w:val="22"/>
        </w:rPr>
      </w:pPr>
      <w:r w:rsidRPr="009B231C">
        <w:rPr>
          <w:rFonts w:asciiTheme="majorHAnsi" w:hAnsiTheme="majorHAnsi" w:cstheme="majorHAnsi"/>
          <w:b/>
          <w:color w:val="000000" w:themeColor="text1"/>
          <w:sz w:val="22"/>
          <w:szCs w:val="22"/>
        </w:rPr>
        <w:t>L.</w:t>
      </w:r>
      <w:r w:rsidR="00210203" w:rsidRPr="009B231C">
        <w:rPr>
          <w:rFonts w:asciiTheme="majorHAnsi" w:hAnsiTheme="majorHAnsi" w:cstheme="majorHAnsi"/>
          <w:b/>
          <w:color w:val="000000" w:themeColor="text1"/>
          <w:sz w:val="22"/>
          <w:szCs w:val="22"/>
        </w:rPr>
        <w:t xml:space="preserve">      </w:t>
      </w:r>
      <w:r w:rsidRPr="009B231C">
        <w:rPr>
          <w:rFonts w:asciiTheme="majorHAnsi" w:hAnsiTheme="majorHAnsi" w:cstheme="majorHAnsi"/>
          <w:color w:val="000000" w:themeColor="text1"/>
          <w:sz w:val="22"/>
          <w:szCs w:val="22"/>
        </w:rPr>
        <w:t>Re e Signore del creato e della storia.</w:t>
      </w:r>
    </w:p>
    <w:p w14:paraId="1BE2EDA3" w14:textId="77777777" w:rsidR="000636E5" w:rsidRPr="009B231C" w:rsidRDefault="000636E5" w:rsidP="000636E5">
      <w:pPr>
        <w:pStyle w:val="NormaleWeb"/>
        <w:spacing w:before="0" w:beforeAutospacing="0" w:after="0" w:afterAutospacing="0"/>
        <w:ind w:left="425" w:hanging="425"/>
        <w:jc w:val="both"/>
        <w:rPr>
          <w:rFonts w:asciiTheme="majorHAnsi" w:hAnsiTheme="majorHAnsi" w:cstheme="majorHAnsi"/>
          <w:b/>
          <w:bCs/>
          <w:i/>
          <w:iCs/>
          <w:color w:val="000000" w:themeColor="text1"/>
          <w:sz w:val="22"/>
          <w:szCs w:val="22"/>
        </w:rPr>
      </w:pPr>
      <w:r w:rsidRPr="004D739E">
        <w:rPr>
          <w:rFonts w:asciiTheme="majorHAnsi" w:hAnsiTheme="majorHAnsi" w:cstheme="majorHAnsi"/>
          <w:b/>
          <w:bCs/>
          <w:color w:val="000000" w:themeColor="text1"/>
          <w:sz w:val="22"/>
          <w:szCs w:val="22"/>
        </w:rPr>
        <w:t>T.</w:t>
      </w:r>
      <w:r w:rsidRPr="004D739E">
        <w:rPr>
          <w:rFonts w:asciiTheme="majorHAnsi" w:hAnsiTheme="majorHAnsi" w:cstheme="majorHAnsi"/>
          <w:b/>
          <w:bCs/>
          <w:color w:val="000000" w:themeColor="text1"/>
          <w:sz w:val="22"/>
          <w:szCs w:val="22"/>
        </w:rPr>
        <w:tab/>
      </w:r>
      <w:r w:rsidRPr="009B231C">
        <w:rPr>
          <w:rFonts w:asciiTheme="majorHAnsi" w:hAnsiTheme="majorHAnsi" w:cstheme="majorHAnsi"/>
          <w:b/>
          <w:bCs/>
          <w:i/>
          <w:iCs/>
          <w:color w:val="000000" w:themeColor="text1"/>
          <w:sz w:val="22"/>
          <w:szCs w:val="22"/>
        </w:rPr>
        <w:t>Ti adoriamo, Signore</w:t>
      </w:r>
    </w:p>
    <w:p w14:paraId="6BC34899" w14:textId="77777777" w:rsidR="000636E5" w:rsidRPr="009B231C" w:rsidRDefault="000636E5" w:rsidP="000636E5">
      <w:pPr>
        <w:jc w:val="both"/>
        <w:rPr>
          <w:rFonts w:asciiTheme="majorHAnsi" w:hAnsiTheme="majorHAnsi" w:cstheme="majorHAnsi"/>
          <w:b/>
          <w:bCs/>
          <w:color w:val="000000" w:themeColor="text1"/>
          <w:sz w:val="22"/>
          <w:szCs w:val="22"/>
        </w:rPr>
      </w:pPr>
    </w:p>
    <w:p w14:paraId="3DC5133D" w14:textId="77777777" w:rsidR="000636E5" w:rsidRPr="009B231C" w:rsidRDefault="000636E5" w:rsidP="000636E5">
      <w:pPr>
        <w:jc w:val="both"/>
        <w:rPr>
          <w:rFonts w:asciiTheme="majorHAnsi" w:hAnsiTheme="majorHAnsi" w:cstheme="majorHAnsi"/>
          <w:color w:val="000000" w:themeColor="text1"/>
          <w:sz w:val="22"/>
          <w:szCs w:val="22"/>
        </w:rPr>
      </w:pPr>
      <w:r w:rsidRPr="009B231C">
        <w:rPr>
          <w:rFonts w:asciiTheme="majorHAnsi" w:hAnsiTheme="majorHAnsi" w:cstheme="majorHAnsi"/>
          <w:b/>
          <w:color w:val="000000" w:themeColor="text1"/>
          <w:sz w:val="22"/>
          <w:szCs w:val="22"/>
        </w:rPr>
        <w:t>L.</w:t>
      </w:r>
      <w:r w:rsidR="00210203" w:rsidRPr="009B231C">
        <w:rPr>
          <w:rFonts w:asciiTheme="majorHAnsi" w:hAnsiTheme="majorHAnsi" w:cstheme="majorHAnsi"/>
          <w:b/>
          <w:color w:val="000000" w:themeColor="text1"/>
          <w:sz w:val="22"/>
          <w:szCs w:val="22"/>
        </w:rPr>
        <w:t xml:space="preserve">      </w:t>
      </w:r>
      <w:r w:rsidRPr="009B231C">
        <w:rPr>
          <w:rFonts w:asciiTheme="majorHAnsi" w:hAnsiTheme="majorHAnsi" w:cstheme="majorHAnsi"/>
          <w:color w:val="000000" w:themeColor="text1"/>
          <w:sz w:val="22"/>
          <w:szCs w:val="22"/>
        </w:rPr>
        <w:t>Dall’orgoglio e dalla presunzione di poter fare a meno di te.</w:t>
      </w:r>
    </w:p>
    <w:p w14:paraId="4C7FD62A" w14:textId="77777777" w:rsidR="000636E5" w:rsidRPr="009B231C" w:rsidRDefault="000636E5" w:rsidP="000636E5">
      <w:pPr>
        <w:pStyle w:val="NormaleWeb"/>
        <w:spacing w:before="0" w:beforeAutospacing="0" w:after="0" w:afterAutospacing="0"/>
        <w:ind w:left="425" w:hanging="425"/>
        <w:jc w:val="both"/>
        <w:rPr>
          <w:rFonts w:asciiTheme="majorHAnsi" w:hAnsiTheme="majorHAnsi" w:cstheme="majorHAnsi"/>
          <w:b/>
          <w:bCs/>
          <w:i/>
          <w:iCs/>
          <w:color w:val="000000" w:themeColor="text1"/>
          <w:sz w:val="22"/>
          <w:szCs w:val="22"/>
        </w:rPr>
      </w:pPr>
      <w:r w:rsidRPr="004D739E">
        <w:rPr>
          <w:rFonts w:asciiTheme="majorHAnsi" w:hAnsiTheme="majorHAnsi" w:cstheme="majorHAnsi"/>
          <w:b/>
          <w:bCs/>
          <w:color w:val="000000" w:themeColor="text1"/>
          <w:sz w:val="22"/>
          <w:szCs w:val="22"/>
        </w:rPr>
        <w:t>T.</w:t>
      </w:r>
      <w:r w:rsidRPr="004D739E">
        <w:rPr>
          <w:rFonts w:asciiTheme="majorHAnsi" w:hAnsiTheme="majorHAnsi" w:cstheme="majorHAnsi"/>
          <w:b/>
          <w:bCs/>
          <w:color w:val="000000" w:themeColor="text1"/>
          <w:sz w:val="22"/>
          <w:szCs w:val="22"/>
        </w:rPr>
        <w:tab/>
      </w:r>
      <w:r w:rsidRPr="009B231C">
        <w:rPr>
          <w:rFonts w:asciiTheme="majorHAnsi" w:hAnsiTheme="majorHAnsi" w:cstheme="majorHAnsi"/>
          <w:b/>
          <w:bCs/>
          <w:i/>
          <w:iCs/>
          <w:color w:val="000000" w:themeColor="text1"/>
          <w:sz w:val="22"/>
          <w:szCs w:val="22"/>
        </w:rPr>
        <w:t>Liberaci, o Signore </w:t>
      </w:r>
    </w:p>
    <w:p w14:paraId="5F47DC47" w14:textId="77777777" w:rsidR="000636E5" w:rsidRPr="009B231C" w:rsidRDefault="000636E5" w:rsidP="000636E5">
      <w:pPr>
        <w:jc w:val="both"/>
        <w:rPr>
          <w:rFonts w:asciiTheme="majorHAnsi" w:hAnsiTheme="majorHAnsi" w:cstheme="majorHAnsi"/>
          <w:color w:val="000000" w:themeColor="text1"/>
          <w:sz w:val="22"/>
          <w:szCs w:val="22"/>
        </w:rPr>
      </w:pPr>
      <w:r w:rsidRPr="009B231C">
        <w:rPr>
          <w:rFonts w:asciiTheme="majorHAnsi" w:hAnsiTheme="majorHAnsi" w:cstheme="majorHAnsi"/>
          <w:b/>
          <w:color w:val="000000" w:themeColor="text1"/>
          <w:sz w:val="22"/>
          <w:szCs w:val="22"/>
        </w:rPr>
        <w:t>L.</w:t>
      </w:r>
      <w:r w:rsidR="00210203" w:rsidRPr="009B231C">
        <w:rPr>
          <w:rFonts w:asciiTheme="majorHAnsi" w:hAnsiTheme="majorHAnsi" w:cstheme="majorHAnsi"/>
          <w:b/>
          <w:color w:val="000000" w:themeColor="text1"/>
          <w:sz w:val="22"/>
          <w:szCs w:val="22"/>
        </w:rPr>
        <w:t xml:space="preserve">      </w:t>
      </w:r>
      <w:r w:rsidRPr="009B231C">
        <w:rPr>
          <w:rFonts w:asciiTheme="majorHAnsi" w:hAnsiTheme="majorHAnsi" w:cstheme="majorHAnsi"/>
          <w:color w:val="000000" w:themeColor="text1"/>
          <w:sz w:val="22"/>
          <w:szCs w:val="22"/>
        </w:rPr>
        <w:t>Dagli inganni della paura e dell’angoscia.</w:t>
      </w:r>
    </w:p>
    <w:p w14:paraId="62DA7385" w14:textId="77777777" w:rsidR="000636E5" w:rsidRPr="009B231C" w:rsidRDefault="000636E5" w:rsidP="000636E5">
      <w:pPr>
        <w:pStyle w:val="NormaleWeb"/>
        <w:spacing w:before="0" w:beforeAutospacing="0" w:after="0" w:afterAutospacing="0"/>
        <w:ind w:left="425" w:hanging="425"/>
        <w:jc w:val="both"/>
        <w:rPr>
          <w:rFonts w:asciiTheme="majorHAnsi" w:hAnsiTheme="majorHAnsi" w:cstheme="majorHAnsi"/>
          <w:b/>
          <w:bCs/>
          <w:i/>
          <w:iCs/>
          <w:color w:val="000000" w:themeColor="text1"/>
          <w:sz w:val="22"/>
          <w:szCs w:val="22"/>
        </w:rPr>
      </w:pPr>
      <w:r w:rsidRPr="004D739E">
        <w:rPr>
          <w:rFonts w:asciiTheme="majorHAnsi" w:hAnsiTheme="majorHAnsi" w:cstheme="majorHAnsi"/>
          <w:b/>
          <w:bCs/>
          <w:color w:val="000000" w:themeColor="text1"/>
          <w:sz w:val="22"/>
          <w:szCs w:val="22"/>
        </w:rPr>
        <w:t>T.</w:t>
      </w:r>
      <w:r w:rsidRPr="004D739E">
        <w:rPr>
          <w:rFonts w:asciiTheme="majorHAnsi" w:hAnsiTheme="majorHAnsi" w:cstheme="majorHAnsi"/>
          <w:b/>
          <w:bCs/>
          <w:color w:val="000000" w:themeColor="text1"/>
          <w:sz w:val="22"/>
          <w:szCs w:val="22"/>
        </w:rPr>
        <w:tab/>
      </w:r>
      <w:r w:rsidRPr="009B231C">
        <w:rPr>
          <w:rFonts w:asciiTheme="majorHAnsi" w:hAnsiTheme="majorHAnsi" w:cstheme="majorHAnsi"/>
          <w:b/>
          <w:bCs/>
          <w:i/>
          <w:iCs/>
          <w:color w:val="000000" w:themeColor="text1"/>
          <w:sz w:val="22"/>
          <w:szCs w:val="22"/>
        </w:rPr>
        <w:t>Liberaci, o Signore </w:t>
      </w:r>
    </w:p>
    <w:p w14:paraId="718EAC73" w14:textId="77777777" w:rsidR="000636E5" w:rsidRPr="009B231C" w:rsidRDefault="000636E5" w:rsidP="000636E5">
      <w:pPr>
        <w:jc w:val="both"/>
        <w:rPr>
          <w:rFonts w:asciiTheme="majorHAnsi" w:hAnsiTheme="majorHAnsi" w:cstheme="majorHAnsi"/>
          <w:color w:val="000000" w:themeColor="text1"/>
          <w:sz w:val="22"/>
          <w:szCs w:val="22"/>
        </w:rPr>
      </w:pPr>
      <w:r w:rsidRPr="009B231C">
        <w:rPr>
          <w:rFonts w:asciiTheme="majorHAnsi" w:hAnsiTheme="majorHAnsi" w:cstheme="majorHAnsi"/>
          <w:b/>
          <w:color w:val="000000" w:themeColor="text1"/>
          <w:sz w:val="22"/>
          <w:szCs w:val="22"/>
        </w:rPr>
        <w:t>L.</w:t>
      </w:r>
      <w:r w:rsidR="00210203" w:rsidRPr="009B231C">
        <w:rPr>
          <w:rFonts w:asciiTheme="majorHAnsi" w:hAnsiTheme="majorHAnsi" w:cstheme="majorHAnsi"/>
          <w:b/>
          <w:color w:val="000000" w:themeColor="text1"/>
          <w:sz w:val="22"/>
          <w:szCs w:val="22"/>
        </w:rPr>
        <w:t xml:space="preserve">      </w:t>
      </w:r>
      <w:r w:rsidRPr="009B231C">
        <w:rPr>
          <w:rFonts w:asciiTheme="majorHAnsi" w:hAnsiTheme="majorHAnsi" w:cstheme="majorHAnsi"/>
          <w:color w:val="000000" w:themeColor="text1"/>
          <w:sz w:val="22"/>
          <w:szCs w:val="22"/>
        </w:rPr>
        <w:t>Dall’incredulità e dalla disperazione.</w:t>
      </w:r>
    </w:p>
    <w:p w14:paraId="097AB0A4" w14:textId="77777777" w:rsidR="000636E5" w:rsidRPr="009B231C" w:rsidRDefault="000636E5" w:rsidP="000636E5">
      <w:pPr>
        <w:pStyle w:val="NormaleWeb"/>
        <w:spacing w:before="0" w:beforeAutospacing="0" w:after="0" w:afterAutospacing="0"/>
        <w:ind w:left="425" w:hanging="425"/>
        <w:jc w:val="both"/>
        <w:rPr>
          <w:rFonts w:asciiTheme="majorHAnsi" w:hAnsiTheme="majorHAnsi" w:cstheme="majorHAnsi"/>
          <w:b/>
          <w:bCs/>
          <w:i/>
          <w:iCs/>
          <w:color w:val="000000" w:themeColor="text1"/>
          <w:sz w:val="22"/>
          <w:szCs w:val="22"/>
        </w:rPr>
      </w:pPr>
      <w:r w:rsidRPr="004D739E">
        <w:rPr>
          <w:rFonts w:asciiTheme="majorHAnsi" w:hAnsiTheme="majorHAnsi" w:cstheme="majorHAnsi"/>
          <w:b/>
          <w:bCs/>
          <w:color w:val="000000" w:themeColor="text1"/>
          <w:sz w:val="22"/>
          <w:szCs w:val="22"/>
        </w:rPr>
        <w:t>T.</w:t>
      </w:r>
      <w:r w:rsidRPr="004D739E">
        <w:rPr>
          <w:rFonts w:asciiTheme="majorHAnsi" w:hAnsiTheme="majorHAnsi" w:cstheme="majorHAnsi"/>
          <w:b/>
          <w:bCs/>
          <w:color w:val="000000" w:themeColor="text1"/>
          <w:sz w:val="22"/>
          <w:szCs w:val="22"/>
        </w:rPr>
        <w:tab/>
      </w:r>
      <w:r w:rsidRPr="009B231C">
        <w:rPr>
          <w:rFonts w:asciiTheme="majorHAnsi" w:hAnsiTheme="majorHAnsi" w:cstheme="majorHAnsi"/>
          <w:b/>
          <w:bCs/>
          <w:i/>
          <w:iCs/>
          <w:color w:val="000000" w:themeColor="text1"/>
          <w:sz w:val="22"/>
          <w:szCs w:val="22"/>
        </w:rPr>
        <w:t>Liberaci, o Signore </w:t>
      </w:r>
    </w:p>
    <w:p w14:paraId="42D7369B" w14:textId="77777777" w:rsidR="000636E5" w:rsidRPr="009B231C" w:rsidRDefault="000636E5" w:rsidP="000636E5">
      <w:pPr>
        <w:jc w:val="both"/>
        <w:rPr>
          <w:rFonts w:asciiTheme="majorHAnsi" w:hAnsiTheme="majorHAnsi" w:cstheme="majorHAnsi"/>
          <w:color w:val="000000" w:themeColor="text1"/>
          <w:sz w:val="22"/>
          <w:szCs w:val="22"/>
        </w:rPr>
      </w:pPr>
      <w:r w:rsidRPr="009B231C">
        <w:rPr>
          <w:rFonts w:asciiTheme="majorHAnsi" w:hAnsiTheme="majorHAnsi" w:cstheme="majorHAnsi"/>
          <w:b/>
          <w:color w:val="000000" w:themeColor="text1"/>
          <w:sz w:val="22"/>
          <w:szCs w:val="22"/>
        </w:rPr>
        <w:t>L.</w:t>
      </w:r>
      <w:r w:rsidR="00210203" w:rsidRPr="009B231C">
        <w:rPr>
          <w:rFonts w:asciiTheme="majorHAnsi" w:hAnsiTheme="majorHAnsi" w:cstheme="majorHAnsi"/>
          <w:b/>
          <w:color w:val="000000" w:themeColor="text1"/>
          <w:sz w:val="22"/>
          <w:szCs w:val="22"/>
        </w:rPr>
        <w:t xml:space="preserve">      </w:t>
      </w:r>
      <w:r w:rsidRPr="009B231C">
        <w:rPr>
          <w:rFonts w:asciiTheme="majorHAnsi" w:hAnsiTheme="majorHAnsi" w:cstheme="majorHAnsi"/>
          <w:color w:val="000000" w:themeColor="text1"/>
          <w:sz w:val="22"/>
          <w:szCs w:val="22"/>
        </w:rPr>
        <w:t>Dalla durezza di cuore e dall’incapacità di amare.</w:t>
      </w:r>
    </w:p>
    <w:p w14:paraId="5556A688" w14:textId="77777777" w:rsidR="000636E5" w:rsidRPr="009B231C" w:rsidRDefault="000636E5" w:rsidP="000636E5">
      <w:pPr>
        <w:pStyle w:val="NormaleWeb"/>
        <w:spacing w:before="0" w:beforeAutospacing="0" w:after="0" w:afterAutospacing="0"/>
        <w:ind w:left="425" w:hanging="425"/>
        <w:jc w:val="both"/>
        <w:rPr>
          <w:rFonts w:asciiTheme="majorHAnsi" w:hAnsiTheme="majorHAnsi" w:cstheme="majorHAnsi"/>
          <w:b/>
          <w:bCs/>
          <w:i/>
          <w:iCs/>
          <w:color w:val="000000" w:themeColor="text1"/>
          <w:sz w:val="22"/>
          <w:szCs w:val="22"/>
        </w:rPr>
      </w:pPr>
      <w:r w:rsidRPr="004D739E">
        <w:rPr>
          <w:rFonts w:asciiTheme="majorHAnsi" w:hAnsiTheme="majorHAnsi" w:cstheme="majorHAnsi"/>
          <w:b/>
          <w:bCs/>
          <w:color w:val="000000" w:themeColor="text1"/>
          <w:sz w:val="22"/>
          <w:szCs w:val="22"/>
        </w:rPr>
        <w:t>T.</w:t>
      </w:r>
      <w:r w:rsidRPr="004D739E">
        <w:rPr>
          <w:rFonts w:asciiTheme="majorHAnsi" w:hAnsiTheme="majorHAnsi" w:cstheme="majorHAnsi"/>
          <w:b/>
          <w:bCs/>
          <w:color w:val="000000" w:themeColor="text1"/>
          <w:sz w:val="22"/>
          <w:szCs w:val="22"/>
        </w:rPr>
        <w:tab/>
      </w:r>
      <w:r w:rsidRPr="009B231C">
        <w:rPr>
          <w:rFonts w:asciiTheme="majorHAnsi" w:hAnsiTheme="majorHAnsi" w:cstheme="majorHAnsi"/>
          <w:b/>
          <w:bCs/>
          <w:i/>
          <w:iCs/>
          <w:color w:val="000000" w:themeColor="text1"/>
          <w:sz w:val="22"/>
          <w:szCs w:val="22"/>
        </w:rPr>
        <w:t>Liberaci, o Signore </w:t>
      </w:r>
    </w:p>
    <w:p w14:paraId="783FA185" w14:textId="77777777" w:rsidR="000636E5" w:rsidRPr="009B231C" w:rsidRDefault="000636E5" w:rsidP="000636E5">
      <w:pPr>
        <w:pStyle w:val="NormaleWeb"/>
        <w:spacing w:before="0" w:beforeAutospacing="0" w:after="0" w:afterAutospacing="0"/>
        <w:ind w:left="425" w:hanging="425"/>
        <w:jc w:val="both"/>
        <w:rPr>
          <w:rFonts w:asciiTheme="majorHAnsi" w:hAnsiTheme="majorHAnsi" w:cstheme="majorHAnsi"/>
          <w:b/>
          <w:bCs/>
          <w:i/>
          <w:iCs/>
          <w:color w:val="000000" w:themeColor="text1"/>
          <w:sz w:val="22"/>
          <w:szCs w:val="22"/>
        </w:rPr>
      </w:pPr>
    </w:p>
    <w:p w14:paraId="3C245DA8" w14:textId="77777777" w:rsidR="000636E5" w:rsidRPr="009B231C" w:rsidRDefault="000636E5" w:rsidP="000636E5">
      <w:pPr>
        <w:jc w:val="both"/>
        <w:rPr>
          <w:rFonts w:asciiTheme="majorHAnsi" w:hAnsiTheme="majorHAnsi" w:cstheme="majorHAnsi"/>
          <w:color w:val="000000" w:themeColor="text1"/>
          <w:sz w:val="22"/>
          <w:szCs w:val="22"/>
        </w:rPr>
      </w:pPr>
      <w:r w:rsidRPr="009B231C">
        <w:rPr>
          <w:rFonts w:asciiTheme="majorHAnsi" w:hAnsiTheme="majorHAnsi" w:cstheme="majorHAnsi"/>
          <w:b/>
          <w:color w:val="000000" w:themeColor="text1"/>
          <w:sz w:val="22"/>
          <w:szCs w:val="22"/>
        </w:rPr>
        <w:t>L.</w:t>
      </w:r>
      <w:r w:rsidR="00210203" w:rsidRPr="009B231C">
        <w:rPr>
          <w:rFonts w:asciiTheme="majorHAnsi" w:hAnsiTheme="majorHAnsi" w:cstheme="majorHAnsi"/>
          <w:b/>
          <w:color w:val="000000" w:themeColor="text1"/>
          <w:sz w:val="22"/>
          <w:szCs w:val="22"/>
        </w:rPr>
        <w:t xml:space="preserve">      </w:t>
      </w:r>
      <w:r w:rsidRPr="009B231C">
        <w:rPr>
          <w:rFonts w:asciiTheme="majorHAnsi" w:hAnsiTheme="majorHAnsi" w:cstheme="majorHAnsi"/>
          <w:color w:val="000000" w:themeColor="text1"/>
          <w:sz w:val="22"/>
          <w:szCs w:val="22"/>
        </w:rPr>
        <w:t>Da tutti i mali che affliggono l’umanità.</w:t>
      </w:r>
    </w:p>
    <w:p w14:paraId="5A29D710" w14:textId="77777777" w:rsidR="000636E5" w:rsidRPr="009B231C" w:rsidRDefault="000636E5" w:rsidP="000636E5">
      <w:pPr>
        <w:pStyle w:val="NormaleWeb"/>
        <w:spacing w:before="0" w:beforeAutospacing="0" w:after="0" w:afterAutospacing="0"/>
        <w:ind w:left="425" w:hanging="425"/>
        <w:jc w:val="both"/>
        <w:rPr>
          <w:rFonts w:asciiTheme="majorHAnsi" w:hAnsiTheme="majorHAnsi" w:cstheme="majorHAnsi"/>
          <w:b/>
          <w:bCs/>
          <w:i/>
          <w:iCs/>
          <w:color w:val="000000" w:themeColor="text1"/>
          <w:sz w:val="22"/>
          <w:szCs w:val="22"/>
        </w:rPr>
      </w:pPr>
      <w:r w:rsidRPr="004D739E">
        <w:rPr>
          <w:rFonts w:asciiTheme="majorHAnsi" w:hAnsiTheme="majorHAnsi" w:cstheme="majorHAnsi"/>
          <w:b/>
          <w:bCs/>
          <w:color w:val="000000" w:themeColor="text1"/>
          <w:sz w:val="22"/>
          <w:szCs w:val="22"/>
        </w:rPr>
        <w:t>T.</w:t>
      </w:r>
      <w:r w:rsidRPr="004D739E">
        <w:rPr>
          <w:rFonts w:asciiTheme="majorHAnsi" w:hAnsiTheme="majorHAnsi" w:cstheme="majorHAnsi"/>
          <w:b/>
          <w:bCs/>
          <w:color w:val="000000" w:themeColor="text1"/>
          <w:sz w:val="22"/>
          <w:szCs w:val="22"/>
        </w:rPr>
        <w:tab/>
      </w:r>
      <w:r w:rsidRPr="009B231C">
        <w:rPr>
          <w:rFonts w:asciiTheme="majorHAnsi" w:hAnsiTheme="majorHAnsi" w:cstheme="majorHAnsi"/>
          <w:b/>
          <w:bCs/>
          <w:i/>
          <w:iCs/>
          <w:color w:val="000000" w:themeColor="text1"/>
          <w:sz w:val="22"/>
          <w:szCs w:val="22"/>
        </w:rPr>
        <w:t>Salvaci, o Signore </w:t>
      </w:r>
    </w:p>
    <w:p w14:paraId="122C6345" w14:textId="77777777" w:rsidR="000636E5" w:rsidRPr="009B231C" w:rsidRDefault="000636E5" w:rsidP="000636E5">
      <w:pPr>
        <w:jc w:val="both"/>
        <w:rPr>
          <w:rFonts w:asciiTheme="majorHAnsi" w:hAnsiTheme="majorHAnsi" w:cstheme="majorHAnsi"/>
          <w:color w:val="000000" w:themeColor="text1"/>
          <w:sz w:val="22"/>
          <w:szCs w:val="22"/>
        </w:rPr>
      </w:pPr>
      <w:r w:rsidRPr="009B231C">
        <w:rPr>
          <w:rFonts w:asciiTheme="majorHAnsi" w:hAnsiTheme="majorHAnsi" w:cstheme="majorHAnsi"/>
          <w:b/>
          <w:color w:val="000000" w:themeColor="text1"/>
          <w:sz w:val="22"/>
          <w:szCs w:val="22"/>
        </w:rPr>
        <w:t>L.</w:t>
      </w:r>
      <w:r w:rsidR="00210203" w:rsidRPr="009B231C">
        <w:rPr>
          <w:rFonts w:asciiTheme="majorHAnsi" w:hAnsiTheme="majorHAnsi" w:cstheme="majorHAnsi"/>
          <w:b/>
          <w:color w:val="000000" w:themeColor="text1"/>
          <w:sz w:val="22"/>
          <w:szCs w:val="22"/>
        </w:rPr>
        <w:t xml:space="preserve">      </w:t>
      </w:r>
      <w:r w:rsidRPr="009B231C">
        <w:rPr>
          <w:rFonts w:asciiTheme="majorHAnsi" w:hAnsiTheme="majorHAnsi" w:cstheme="majorHAnsi"/>
          <w:color w:val="000000" w:themeColor="text1"/>
          <w:sz w:val="22"/>
          <w:szCs w:val="22"/>
        </w:rPr>
        <w:t>Dalla fame, dalla carestia e dall’egoismo.</w:t>
      </w:r>
    </w:p>
    <w:p w14:paraId="4BE91B78" w14:textId="77777777" w:rsidR="000636E5" w:rsidRPr="009B231C" w:rsidRDefault="00210203" w:rsidP="000636E5">
      <w:pPr>
        <w:rPr>
          <w:rFonts w:asciiTheme="majorHAnsi" w:hAnsiTheme="majorHAnsi" w:cstheme="majorHAnsi"/>
          <w:b/>
          <w:bCs/>
          <w:i/>
          <w:iCs/>
          <w:color w:val="000000" w:themeColor="text1"/>
          <w:sz w:val="22"/>
          <w:szCs w:val="22"/>
        </w:rPr>
      </w:pPr>
      <w:r w:rsidRPr="004D739E">
        <w:rPr>
          <w:rFonts w:asciiTheme="majorHAnsi" w:hAnsiTheme="majorHAnsi" w:cstheme="majorHAnsi"/>
          <w:b/>
          <w:bCs/>
          <w:color w:val="000000" w:themeColor="text1"/>
          <w:sz w:val="22"/>
          <w:szCs w:val="22"/>
        </w:rPr>
        <w:t xml:space="preserve">T      </w:t>
      </w:r>
      <w:r w:rsidR="000636E5" w:rsidRPr="009B231C">
        <w:rPr>
          <w:rFonts w:asciiTheme="majorHAnsi" w:hAnsiTheme="majorHAnsi" w:cstheme="majorHAnsi"/>
          <w:b/>
          <w:bCs/>
          <w:i/>
          <w:iCs/>
          <w:color w:val="000000" w:themeColor="text1"/>
          <w:sz w:val="22"/>
          <w:szCs w:val="22"/>
        </w:rPr>
        <w:t>Salvaci, o Signore</w:t>
      </w:r>
    </w:p>
    <w:p w14:paraId="48CF966C" w14:textId="77777777" w:rsidR="000636E5" w:rsidRPr="009B231C" w:rsidRDefault="000636E5" w:rsidP="000636E5">
      <w:pPr>
        <w:jc w:val="both"/>
        <w:rPr>
          <w:rFonts w:asciiTheme="majorHAnsi" w:hAnsiTheme="majorHAnsi" w:cstheme="majorHAnsi"/>
          <w:color w:val="000000" w:themeColor="text1"/>
          <w:sz w:val="22"/>
          <w:szCs w:val="22"/>
        </w:rPr>
      </w:pPr>
      <w:r w:rsidRPr="009B231C">
        <w:rPr>
          <w:rFonts w:asciiTheme="majorHAnsi" w:hAnsiTheme="majorHAnsi" w:cstheme="majorHAnsi"/>
          <w:b/>
          <w:color w:val="000000" w:themeColor="text1"/>
          <w:sz w:val="22"/>
          <w:szCs w:val="22"/>
        </w:rPr>
        <w:t>L.</w:t>
      </w:r>
      <w:r w:rsidR="00210203" w:rsidRPr="009B231C">
        <w:rPr>
          <w:rFonts w:asciiTheme="majorHAnsi" w:hAnsiTheme="majorHAnsi" w:cstheme="majorHAnsi"/>
          <w:b/>
          <w:color w:val="000000" w:themeColor="text1"/>
          <w:sz w:val="22"/>
          <w:szCs w:val="22"/>
        </w:rPr>
        <w:t xml:space="preserve">      </w:t>
      </w:r>
      <w:r w:rsidRPr="009B231C">
        <w:rPr>
          <w:rFonts w:asciiTheme="majorHAnsi" w:hAnsiTheme="majorHAnsi" w:cstheme="majorHAnsi"/>
          <w:color w:val="000000" w:themeColor="text1"/>
          <w:sz w:val="22"/>
          <w:szCs w:val="22"/>
        </w:rPr>
        <w:t>Dalle malattie, dalle epidemie e dalla paura del fratello.</w:t>
      </w:r>
    </w:p>
    <w:p w14:paraId="5ECA802E" w14:textId="77777777" w:rsidR="000636E5" w:rsidRPr="009B231C" w:rsidRDefault="000636E5" w:rsidP="000636E5">
      <w:pPr>
        <w:rPr>
          <w:rFonts w:asciiTheme="majorHAnsi" w:hAnsiTheme="majorHAnsi" w:cstheme="majorHAnsi"/>
          <w:color w:val="000000" w:themeColor="text1"/>
          <w:sz w:val="22"/>
          <w:szCs w:val="22"/>
        </w:rPr>
      </w:pPr>
      <w:r w:rsidRPr="004D739E">
        <w:rPr>
          <w:rFonts w:asciiTheme="majorHAnsi" w:hAnsiTheme="majorHAnsi" w:cstheme="majorHAnsi"/>
          <w:b/>
          <w:bCs/>
          <w:color w:val="000000" w:themeColor="text1"/>
          <w:sz w:val="22"/>
          <w:szCs w:val="22"/>
        </w:rPr>
        <w:t>T.</w:t>
      </w:r>
      <w:r w:rsidR="00210203" w:rsidRPr="004D739E">
        <w:rPr>
          <w:rFonts w:asciiTheme="majorHAnsi" w:hAnsiTheme="majorHAnsi" w:cstheme="majorHAnsi"/>
          <w:b/>
          <w:bCs/>
          <w:color w:val="000000" w:themeColor="text1"/>
          <w:sz w:val="22"/>
          <w:szCs w:val="22"/>
        </w:rPr>
        <w:t xml:space="preserve">      </w:t>
      </w:r>
      <w:r w:rsidRPr="009B231C">
        <w:rPr>
          <w:rFonts w:asciiTheme="majorHAnsi" w:hAnsiTheme="majorHAnsi" w:cstheme="majorHAnsi"/>
          <w:b/>
          <w:bCs/>
          <w:i/>
          <w:iCs/>
          <w:color w:val="000000" w:themeColor="text1"/>
          <w:sz w:val="22"/>
          <w:szCs w:val="22"/>
        </w:rPr>
        <w:t>Salvaci, o Signore </w:t>
      </w:r>
      <w:r w:rsidRPr="009B231C">
        <w:rPr>
          <w:rFonts w:asciiTheme="majorHAnsi" w:hAnsiTheme="majorHAnsi" w:cstheme="majorHAnsi"/>
          <w:color w:val="000000" w:themeColor="text1"/>
          <w:sz w:val="22"/>
          <w:szCs w:val="22"/>
        </w:rPr>
        <w:br/>
      </w:r>
      <w:r w:rsidRPr="009B231C">
        <w:rPr>
          <w:rFonts w:asciiTheme="majorHAnsi" w:hAnsiTheme="majorHAnsi" w:cstheme="majorHAnsi"/>
          <w:color w:val="000000" w:themeColor="text1"/>
          <w:sz w:val="22"/>
          <w:szCs w:val="22"/>
        </w:rPr>
        <w:br/>
      </w:r>
      <w:r w:rsidRPr="009B231C">
        <w:rPr>
          <w:rFonts w:asciiTheme="majorHAnsi" w:hAnsiTheme="majorHAnsi" w:cstheme="majorHAnsi"/>
          <w:b/>
          <w:color w:val="000000" w:themeColor="text1"/>
          <w:sz w:val="22"/>
          <w:szCs w:val="22"/>
        </w:rPr>
        <w:t>L.</w:t>
      </w:r>
      <w:r w:rsidR="00210203" w:rsidRPr="009B231C">
        <w:rPr>
          <w:rFonts w:asciiTheme="majorHAnsi" w:hAnsiTheme="majorHAnsi" w:cstheme="majorHAnsi"/>
          <w:b/>
          <w:color w:val="000000" w:themeColor="text1"/>
          <w:sz w:val="22"/>
          <w:szCs w:val="22"/>
        </w:rPr>
        <w:t xml:space="preserve">       </w:t>
      </w:r>
      <w:r w:rsidRPr="009B231C">
        <w:rPr>
          <w:rFonts w:asciiTheme="majorHAnsi" w:hAnsiTheme="majorHAnsi" w:cstheme="majorHAnsi"/>
          <w:color w:val="000000" w:themeColor="text1"/>
          <w:sz w:val="22"/>
          <w:szCs w:val="22"/>
        </w:rPr>
        <w:t>Per la Chiesa, comunità di tutti i battezzati.</w:t>
      </w:r>
    </w:p>
    <w:p w14:paraId="19A4417A" w14:textId="77777777" w:rsidR="000636E5" w:rsidRPr="009B231C" w:rsidRDefault="000636E5" w:rsidP="000636E5">
      <w:pPr>
        <w:rPr>
          <w:rFonts w:asciiTheme="majorHAnsi" w:hAnsiTheme="majorHAnsi" w:cstheme="majorHAnsi"/>
          <w:color w:val="000000" w:themeColor="text1"/>
        </w:rPr>
      </w:pPr>
      <w:r w:rsidRPr="004D739E">
        <w:rPr>
          <w:rFonts w:asciiTheme="majorHAnsi" w:hAnsiTheme="majorHAnsi" w:cstheme="majorHAnsi"/>
          <w:b/>
          <w:bCs/>
          <w:color w:val="000000" w:themeColor="text1"/>
          <w:sz w:val="22"/>
          <w:szCs w:val="22"/>
        </w:rPr>
        <w:t>T.</w:t>
      </w:r>
      <w:r w:rsidR="00210203" w:rsidRPr="004D739E">
        <w:rPr>
          <w:rFonts w:asciiTheme="majorHAnsi" w:hAnsiTheme="majorHAnsi" w:cstheme="majorHAnsi"/>
          <w:b/>
          <w:bCs/>
          <w:color w:val="000000" w:themeColor="text1"/>
          <w:sz w:val="22"/>
          <w:szCs w:val="22"/>
        </w:rPr>
        <w:t xml:space="preserve">       </w:t>
      </w:r>
      <w:r w:rsidRPr="009B231C">
        <w:rPr>
          <w:rFonts w:asciiTheme="majorHAnsi" w:hAnsiTheme="majorHAnsi" w:cstheme="majorHAnsi"/>
          <w:b/>
          <w:bCs/>
          <w:i/>
          <w:iCs/>
          <w:color w:val="000000" w:themeColor="text1"/>
          <w:sz w:val="22"/>
          <w:szCs w:val="22"/>
        </w:rPr>
        <w:t>Ti rendiamo grazie, o Signore </w:t>
      </w:r>
    </w:p>
    <w:p w14:paraId="4D7093DA" w14:textId="77777777" w:rsidR="000636E5" w:rsidRPr="009B231C" w:rsidRDefault="000636E5" w:rsidP="000636E5">
      <w:pPr>
        <w:rPr>
          <w:rFonts w:asciiTheme="majorHAnsi" w:hAnsiTheme="majorHAnsi" w:cstheme="majorHAnsi"/>
          <w:color w:val="000000" w:themeColor="text1"/>
          <w:sz w:val="22"/>
          <w:szCs w:val="22"/>
        </w:rPr>
      </w:pPr>
      <w:r w:rsidRPr="009B231C">
        <w:rPr>
          <w:rFonts w:asciiTheme="majorHAnsi" w:hAnsiTheme="majorHAnsi" w:cstheme="majorHAnsi"/>
          <w:b/>
          <w:color w:val="000000" w:themeColor="text1"/>
          <w:sz w:val="22"/>
          <w:szCs w:val="22"/>
        </w:rPr>
        <w:t>L.</w:t>
      </w:r>
      <w:r w:rsidR="00210203" w:rsidRPr="009B231C">
        <w:rPr>
          <w:rFonts w:asciiTheme="majorHAnsi" w:hAnsiTheme="majorHAnsi" w:cstheme="majorHAnsi"/>
          <w:b/>
          <w:color w:val="000000" w:themeColor="text1"/>
          <w:sz w:val="22"/>
          <w:szCs w:val="22"/>
        </w:rPr>
        <w:t xml:space="preserve">       </w:t>
      </w:r>
      <w:r w:rsidRPr="009B231C">
        <w:rPr>
          <w:rFonts w:asciiTheme="majorHAnsi" w:hAnsiTheme="majorHAnsi" w:cstheme="majorHAnsi"/>
          <w:color w:val="000000" w:themeColor="text1"/>
          <w:sz w:val="22"/>
          <w:szCs w:val="22"/>
        </w:rPr>
        <w:t xml:space="preserve">Per Papa Francesco, per il nostro vescovo </w:t>
      </w:r>
      <w:r w:rsidR="00087346">
        <w:rPr>
          <w:rFonts w:asciiTheme="majorHAnsi" w:hAnsiTheme="majorHAnsi" w:cstheme="majorHAnsi"/>
          <w:color w:val="000000" w:themeColor="text1"/>
          <w:sz w:val="22"/>
          <w:szCs w:val="22"/>
        </w:rPr>
        <w:t>N.</w:t>
      </w:r>
      <w:r w:rsidRPr="009B231C">
        <w:rPr>
          <w:rFonts w:asciiTheme="majorHAnsi" w:hAnsiTheme="majorHAnsi" w:cstheme="majorHAnsi"/>
          <w:color w:val="000000" w:themeColor="text1"/>
          <w:sz w:val="22"/>
          <w:szCs w:val="22"/>
        </w:rPr>
        <w:t xml:space="preserve">, </w:t>
      </w:r>
      <w:r w:rsidR="002402F3" w:rsidRPr="009B231C">
        <w:rPr>
          <w:rFonts w:asciiTheme="majorHAnsi" w:hAnsiTheme="majorHAnsi" w:cstheme="majorHAnsi"/>
          <w:color w:val="000000" w:themeColor="text1"/>
          <w:sz w:val="22"/>
          <w:szCs w:val="22"/>
        </w:rPr>
        <w:t>i nostri presbiteri</w:t>
      </w:r>
      <w:r w:rsidRPr="009B231C">
        <w:rPr>
          <w:rFonts w:asciiTheme="majorHAnsi" w:hAnsiTheme="majorHAnsi" w:cstheme="majorHAnsi"/>
          <w:color w:val="000000" w:themeColor="text1"/>
          <w:sz w:val="22"/>
          <w:szCs w:val="22"/>
        </w:rPr>
        <w:t xml:space="preserve"> e tutti i ministri del Vangelo.</w:t>
      </w:r>
    </w:p>
    <w:p w14:paraId="72E4E450" w14:textId="77777777" w:rsidR="000636E5" w:rsidRPr="009B231C" w:rsidRDefault="000636E5" w:rsidP="000636E5">
      <w:pPr>
        <w:rPr>
          <w:rFonts w:asciiTheme="majorHAnsi" w:hAnsiTheme="majorHAnsi" w:cstheme="majorHAnsi"/>
          <w:color w:val="000000" w:themeColor="text1"/>
          <w:sz w:val="22"/>
          <w:szCs w:val="22"/>
        </w:rPr>
      </w:pPr>
      <w:r w:rsidRPr="004D739E">
        <w:rPr>
          <w:rFonts w:asciiTheme="majorHAnsi" w:hAnsiTheme="majorHAnsi" w:cstheme="majorHAnsi"/>
          <w:b/>
          <w:bCs/>
          <w:color w:val="000000" w:themeColor="text1"/>
          <w:sz w:val="22"/>
          <w:szCs w:val="22"/>
        </w:rPr>
        <w:t>T.</w:t>
      </w:r>
      <w:r w:rsidR="00210203" w:rsidRPr="004D739E">
        <w:rPr>
          <w:rFonts w:asciiTheme="majorHAnsi" w:hAnsiTheme="majorHAnsi" w:cstheme="majorHAnsi"/>
          <w:b/>
          <w:bCs/>
          <w:color w:val="000000" w:themeColor="text1"/>
          <w:sz w:val="22"/>
          <w:szCs w:val="22"/>
        </w:rPr>
        <w:t xml:space="preserve">      </w:t>
      </w:r>
      <w:r w:rsidRPr="009B231C">
        <w:rPr>
          <w:rFonts w:asciiTheme="majorHAnsi" w:hAnsiTheme="majorHAnsi" w:cstheme="majorHAnsi"/>
          <w:b/>
          <w:bCs/>
          <w:i/>
          <w:iCs/>
          <w:color w:val="000000" w:themeColor="text1"/>
          <w:sz w:val="22"/>
          <w:szCs w:val="22"/>
        </w:rPr>
        <w:t>Ti rendiamo grazie, o Signore </w:t>
      </w:r>
      <w:r w:rsidRPr="009B231C">
        <w:rPr>
          <w:rFonts w:asciiTheme="majorHAnsi" w:hAnsiTheme="majorHAnsi" w:cstheme="majorHAnsi"/>
          <w:color w:val="000000" w:themeColor="text1"/>
          <w:sz w:val="22"/>
          <w:szCs w:val="22"/>
        </w:rPr>
        <w:br/>
      </w:r>
      <w:r w:rsidRPr="009B231C">
        <w:rPr>
          <w:rFonts w:asciiTheme="majorHAnsi" w:hAnsiTheme="majorHAnsi" w:cstheme="majorHAnsi"/>
          <w:b/>
          <w:color w:val="000000" w:themeColor="text1"/>
          <w:sz w:val="22"/>
          <w:szCs w:val="22"/>
        </w:rPr>
        <w:t>L.</w:t>
      </w:r>
      <w:r w:rsidR="00210203" w:rsidRPr="009B231C">
        <w:rPr>
          <w:rFonts w:asciiTheme="majorHAnsi" w:hAnsiTheme="majorHAnsi" w:cstheme="majorHAnsi"/>
          <w:b/>
          <w:color w:val="000000" w:themeColor="text1"/>
          <w:sz w:val="22"/>
          <w:szCs w:val="22"/>
        </w:rPr>
        <w:t xml:space="preserve">       </w:t>
      </w:r>
      <w:r w:rsidRPr="009B231C">
        <w:rPr>
          <w:rFonts w:asciiTheme="majorHAnsi" w:hAnsiTheme="majorHAnsi" w:cstheme="majorHAnsi"/>
          <w:color w:val="000000" w:themeColor="text1"/>
          <w:sz w:val="22"/>
          <w:szCs w:val="22"/>
        </w:rPr>
        <w:t>Per tutte le famiglie, laboratori di fraternità.</w:t>
      </w:r>
    </w:p>
    <w:p w14:paraId="5217D443" w14:textId="77777777" w:rsidR="000636E5" w:rsidRPr="009B231C" w:rsidRDefault="000636E5" w:rsidP="000636E5">
      <w:pPr>
        <w:rPr>
          <w:rFonts w:asciiTheme="majorHAnsi" w:hAnsiTheme="majorHAnsi" w:cstheme="majorHAnsi"/>
          <w:color w:val="000000" w:themeColor="text1"/>
        </w:rPr>
      </w:pPr>
      <w:r w:rsidRPr="004D739E">
        <w:rPr>
          <w:rFonts w:asciiTheme="majorHAnsi" w:hAnsiTheme="majorHAnsi" w:cstheme="majorHAnsi"/>
          <w:b/>
          <w:bCs/>
          <w:color w:val="000000" w:themeColor="text1"/>
          <w:sz w:val="22"/>
          <w:szCs w:val="22"/>
        </w:rPr>
        <w:t>T.</w:t>
      </w:r>
      <w:r w:rsidR="00210203" w:rsidRPr="004D739E">
        <w:rPr>
          <w:rFonts w:asciiTheme="majorHAnsi" w:hAnsiTheme="majorHAnsi" w:cstheme="majorHAnsi"/>
          <w:b/>
          <w:bCs/>
          <w:color w:val="000000" w:themeColor="text1"/>
          <w:sz w:val="22"/>
          <w:szCs w:val="22"/>
        </w:rPr>
        <w:t xml:space="preserve">      </w:t>
      </w:r>
      <w:r w:rsidRPr="009B231C">
        <w:rPr>
          <w:rFonts w:asciiTheme="majorHAnsi" w:hAnsiTheme="majorHAnsi" w:cstheme="majorHAnsi"/>
          <w:b/>
          <w:bCs/>
          <w:i/>
          <w:iCs/>
          <w:color w:val="000000" w:themeColor="text1"/>
          <w:sz w:val="22"/>
          <w:szCs w:val="22"/>
        </w:rPr>
        <w:t>Ti rendiamo grazie, o Signore </w:t>
      </w:r>
    </w:p>
    <w:p w14:paraId="7736EA46" w14:textId="77777777" w:rsidR="000636E5" w:rsidRPr="009B231C" w:rsidRDefault="000636E5" w:rsidP="000636E5">
      <w:pPr>
        <w:rPr>
          <w:rFonts w:asciiTheme="majorHAnsi" w:hAnsiTheme="majorHAnsi" w:cstheme="majorHAnsi"/>
          <w:color w:val="000000" w:themeColor="text1"/>
        </w:rPr>
      </w:pPr>
    </w:p>
    <w:p w14:paraId="10C67AC4" w14:textId="77777777" w:rsidR="000636E5" w:rsidRPr="009B231C" w:rsidRDefault="000636E5" w:rsidP="000636E5">
      <w:pPr>
        <w:rPr>
          <w:rFonts w:asciiTheme="majorHAnsi" w:hAnsiTheme="majorHAnsi" w:cstheme="majorHAnsi"/>
          <w:color w:val="000000" w:themeColor="text1"/>
          <w:sz w:val="22"/>
          <w:szCs w:val="22"/>
        </w:rPr>
      </w:pPr>
      <w:r w:rsidRPr="009B231C">
        <w:rPr>
          <w:rFonts w:asciiTheme="majorHAnsi" w:hAnsiTheme="majorHAnsi" w:cstheme="majorHAnsi"/>
          <w:b/>
          <w:color w:val="000000" w:themeColor="text1"/>
          <w:sz w:val="22"/>
          <w:szCs w:val="22"/>
        </w:rPr>
        <w:t>L.</w:t>
      </w:r>
      <w:r w:rsidR="00210203" w:rsidRPr="009B231C">
        <w:rPr>
          <w:rFonts w:asciiTheme="majorHAnsi" w:hAnsiTheme="majorHAnsi" w:cstheme="majorHAnsi"/>
          <w:b/>
          <w:color w:val="000000" w:themeColor="text1"/>
          <w:sz w:val="22"/>
          <w:szCs w:val="22"/>
        </w:rPr>
        <w:t xml:space="preserve">       </w:t>
      </w:r>
      <w:r w:rsidRPr="009B231C">
        <w:rPr>
          <w:rFonts w:asciiTheme="majorHAnsi" w:hAnsiTheme="majorHAnsi" w:cstheme="majorHAnsi"/>
          <w:color w:val="000000" w:themeColor="text1"/>
          <w:sz w:val="22"/>
          <w:szCs w:val="22"/>
        </w:rPr>
        <w:t>Per i governanti, donagli luce nelle scelte.</w:t>
      </w:r>
    </w:p>
    <w:p w14:paraId="29606415" w14:textId="77777777" w:rsidR="000636E5" w:rsidRPr="009B231C" w:rsidRDefault="000636E5" w:rsidP="000636E5">
      <w:pPr>
        <w:rPr>
          <w:rFonts w:asciiTheme="majorHAnsi" w:hAnsiTheme="majorHAnsi" w:cstheme="majorHAnsi"/>
          <w:b/>
          <w:bCs/>
          <w:i/>
          <w:iCs/>
          <w:color w:val="000000" w:themeColor="text1"/>
          <w:sz w:val="22"/>
          <w:szCs w:val="22"/>
        </w:rPr>
      </w:pPr>
      <w:r w:rsidRPr="004D739E">
        <w:rPr>
          <w:rFonts w:asciiTheme="majorHAnsi" w:hAnsiTheme="majorHAnsi" w:cstheme="majorHAnsi"/>
          <w:b/>
          <w:bCs/>
          <w:color w:val="000000" w:themeColor="text1"/>
          <w:sz w:val="22"/>
          <w:szCs w:val="22"/>
        </w:rPr>
        <w:t>T.</w:t>
      </w:r>
      <w:r w:rsidR="00210203" w:rsidRPr="004D739E">
        <w:rPr>
          <w:rFonts w:asciiTheme="majorHAnsi" w:hAnsiTheme="majorHAnsi" w:cstheme="majorHAnsi"/>
          <w:b/>
          <w:bCs/>
          <w:color w:val="000000" w:themeColor="text1"/>
          <w:sz w:val="22"/>
          <w:szCs w:val="22"/>
        </w:rPr>
        <w:t xml:space="preserve">       </w:t>
      </w:r>
      <w:r w:rsidRPr="009B231C">
        <w:rPr>
          <w:rFonts w:asciiTheme="majorHAnsi" w:hAnsiTheme="majorHAnsi" w:cstheme="majorHAnsi"/>
          <w:b/>
          <w:bCs/>
          <w:i/>
          <w:iCs/>
          <w:color w:val="000000" w:themeColor="text1"/>
          <w:sz w:val="22"/>
          <w:szCs w:val="22"/>
        </w:rPr>
        <w:t>Ascoltaci, o Signore </w:t>
      </w:r>
    </w:p>
    <w:p w14:paraId="71EC39EA" w14:textId="77777777" w:rsidR="000636E5" w:rsidRPr="009B231C" w:rsidRDefault="000636E5" w:rsidP="000636E5">
      <w:pPr>
        <w:ind w:left="426" w:hanging="426"/>
        <w:rPr>
          <w:rFonts w:asciiTheme="majorHAnsi" w:hAnsiTheme="majorHAnsi" w:cstheme="majorHAnsi"/>
          <w:color w:val="000000" w:themeColor="text1"/>
          <w:sz w:val="22"/>
          <w:szCs w:val="22"/>
        </w:rPr>
      </w:pPr>
      <w:r w:rsidRPr="009B231C">
        <w:rPr>
          <w:rFonts w:asciiTheme="majorHAnsi" w:hAnsiTheme="majorHAnsi" w:cstheme="majorHAnsi"/>
          <w:b/>
          <w:color w:val="000000" w:themeColor="text1"/>
          <w:sz w:val="22"/>
          <w:szCs w:val="22"/>
        </w:rPr>
        <w:t>L.</w:t>
      </w:r>
      <w:r w:rsidR="0030039D" w:rsidRPr="009B231C">
        <w:rPr>
          <w:rFonts w:asciiTheme="majorHAnsi" w:hAnsiTheme="majorHAnsi" w:cstheme="majorHAnsi"/>
          <w:b/>
          <w:color w:val="000000" w:themeColor="text1"/>
          <w:sz w:val="22"/>
          <w:szCs w:val="22"/>
        </w:rPr>
        <w:tab/>
        <w:t xml:space="preserve"> Per</w:t>
      </w:r>
      <w:r w:rsidRPr="009B231C">
        <w:rPr>
          <w:rFonts w:asciiTheme="majorHAnsi" w:hAnsiTheme="majorHAnsi" w:cstheme="majorHAnsi"/>
          <w:color w:val="000000" w:themeColor="text1"/>
          <w:sz w:val="22"/>
          <w:szCs w:val="22"/>
        </w:rPr>
        <w:t xml:space="preserve"> tutti gli ammalati, i poveri, i disoccupati, i "senza tetto", i carcerati, i delusi dalla vita.</w:t>
      </w:r>
    </w:p>
    <w:p w14:paraId="0E76C05E" w14:textId="77777777" w:rsidR="000636E5" w:rsidRPr="009B231C" w:rsidRDefault="000636E5" w:rsidP="000636E5">
      <w:pPr>
        <w:rPr>
          <w:rFonts w:asciiTheme="majorHAnsi" w:hAnsiTheme="majorHAnsi" w:cstheme="majorHAnsi"/>
          <w:b/>
          <w:bCs/>
          <w:i/>
          <w:iCs/>
          <w:color w:val="000000" w:themeColor="text1"/>
          <w:sz w:val="22"/>
          <w:szCs w:val="22"/>
        </w:rPr>
      </w:pPr>
      <w:r w:rsidRPr="004D739E">
        <w:rPr>
          <w:rFonts w:asciiTheme="majorHAnsi" w:hAnsiTheme="majorHAnsi" w:cstheme="majorHAnsi"/>
          <w:b/>
          <w:bCs/>
          <w:color w:val="000000" w:themeColor="text1"/>
          <w:sz w:val="22"/>
          <w:szCs w:val="22"/>
        </w:rPr>
        <w:t>T.</w:t>
      </w:r>
      <w:r w:rsidR="00210203" w:rsidRPr="004D739E">
        <w:rPr>
          <w:rFonts w:asciiTheme="majorHAnsi" w:hAnsiTheme="majorHAnsi" w:cstheme="majorHAnsi"/>
          <w:b/>
          <w:bCs/>
          <w:color w:val="000000" w:themeColor="text1"/>
          <w:sz w:val="22"/>
          <w:szCs w:val="22"/>
        </w:rPr>
        <w:t xml:space="preserve">       </w:t>
      </w:r>
      <w:r w:rsidRPr="009B231C">
        <w:rPr>
          <w:rFonts w:asciiTheme="majorHAnsi" w:hAnsiTheme="majorHAnsi" w:cstheme="majorHAnsi"/>
          <w:b/>
          <w:bCs/>
          <w:i/>
          <w:iCs/>
          <w:color w:val="000000" w:themeColor="text1"/>
          <w:sz w:val="22"/>
          <w:szCs w:val="22"/>
        </w:rPr>
        <w:t>Ascoltaci, o Signore </w:t>
      </w:r>
    </w:p>
    <w:p w14:paraId="7CBEA173" w14:textId="77777777" w:rsidR="000636E5" w:rsidRPr="009B231C" w:rsidRDefault="000636E5" w:rsidP="000636E5">
      <w:pPr>
        <w:ind w:left="426" w:hanging="426"/>
        <w:rPr>
          <w:rFonts w:asciiTheme="majorHAnsi" w:hAnsiTheme="majorHAnsi" w:cstheme="majorHAnsi"/>
          <w:color w:val="000000" w:themeColor="text1"/>
          <w:sz w:val="22"/>
          <w:szCs w:val="22"/>
        </w:rPr>
      </w:pPr>
      <w:r w:rsidRPr="009B231C">
        <w:rPr>
          <w:rFonts w:asciiTheme="majorHAnsi" w:hAnsiTheme="majorHAnsi" w:cstheme="majorHAnsi"/>
          <w:b/>
          <w:color w:val="000000" w:themeColor="text1"/>
          <w:sz w:val="22"/>
          <w:szCs w:val="22"/>
        </w:rPr>
        <w:t>L.</w:t>
      </w:r>
      <w:r w:rsidR="0030039D" w:rsidRPr="009B231C">
        <w:rPr>
          <w:rFonts w:asciiTheme="majorHAnsi" w:hAnsiTheme="majorHAnsi" w:cstheme="majorHAnsi"/>
          <w:b/>
          <w:color w:val="000000" w:themeColor="text1"/>
          <w:sz w:val="22"/>
          <w:szCs w:val="22"/>
        </w:rPr>
        <w:tab/>
        <w:t xml:space="preserve"> Per</w:t>
      </w:r>
      <w:r w:rsidRPr="009B231C">
        <w:rPr>
          <w:rFonts w:asciiTheme="majorHAnsi" w:hAnsiTheme="majorHAnsi" w:cstheme="majorHAnsi"/>
          <w:color w:val="000000" w:themeColor="text1"/>
          <w:sz w:val="22"/>
          <w:szCs w:val="22"/>
        </w:rPr>
        <w:t xml:space="preserve"> tutti quelli che si impegnano a costruire una società più giusta e onesta.</w:t>
      </w:r>
    </w:p>
    <w:p w14:paraId="3844A7AC" w14:textId="77777777" w:rsidR="000636E5" w:rsidRPr="009B231C" w:rsidRDefault="000636E5" w:rsidP="000636E5">
      <w:pPr>
        <w:rPr>
          <w:rFonts w:asciiTheme="majorHAnsi" w:hAnsiTheme="majorHAnsi" w:cstheme="majorHAnsi"/>
          <w:b/>
          <w:bCs/>
          <w:i/>
          <w:iCs/>
          <w:color w:val="000000" w:themeColor="text1"/>
          <w:sz w:val="22"/>
          <w:szCs w:val="22"/>
        </w:rPr>
      </w:pPr>
      <w:r w:rsidRPr="004D739E">
        <w:rPr>
          <w:rFonts w:asciiTheme="majorHAnsi" w:hAnsiTheme="majorHAnsi" w:cstheme="majorHAnsi"/>
          <w:b/>
          <w:bCs/>
          <w:color w:val="000000" w:themeColor="text1"/>
          <w:sz w:val="22"/>
          <w:szCs w:val="22"/>
        </w:rPr>
        <w:t>T.</w:t>
      </w:r>
      <w:r w:rsidR="00210203" w:rsidRPr="004D739E">
        <w:rPr>
          <w:rFonts w:asciiTheme="majorHAnsi" w:hAnsiTheme="majorHAnsi" w:cstheme="majorHAnsi"/>
          <w:b/>
          <w:bCs/>
          <w:color w:val="000000" w:themeColor="text1"/>
          <w:sz w:val="22"/>
          <w:szCs w:val="22"/>
        </w:rPr>
        <w:t xml:space="preserve">       </w:t>
      </w:r>
      <w:r w:rsidRPr="009B231C">
        <w:rPr>
          <w:rFonts w:asciiTheme="majorHAnsi" w:hAnsiTheme="majorHAnsi" w:cstheme="majorHAnsi"/>
          <w:b/>
          <w:bCs/>
          <w:i/>
          <w:iCs/>
          <w:color w:val="000000" w:themeColor="text1"/>
          <w:sz w:val="22"/>
          <w:szCs w:val="22"/>
        </w:rPr>
        <w:t>Ascoltaci, o Signore </w:t>
      </w:r>
    </w:p>
    <w:p w14:paraId="3CE144BB" w14:textId="77777777" w:rsidR="000636E5" w:rsidRPr="009B231C" w:rsidRDefault="000636E5" w:rsidP="000636E5">
      <w:pPr>
        <w:ind w:left="426" w:hanging="426"/>
        <w:jc w:val="both"/>
        <w:rPr>
          <w:rFonts w:asciiTheme="majorHAnsi" w:hAnsiTheme="majorHAnsi" w:cstheme="majorHAnsi"/>
          <w:color w:val="000000" w:themeColor="text1"/>
          <w:sz w:val="22"/>
          <w:szCs w:val="22"/>
        </w:rPr>
      </w:pPr>
      <w:r w:rsidRPr="009B231C">
        <w:rPr>
          <w:rFonts w:asciiTheme="majorHAnsi" w:hAnsiTheme="majorHAnsi" w:cstheme="majorHAnsi"/>
          <w:b/>
          <w:color w:val="000000" w:themeColor="text1"/>
          <w:sz w:val="22"/>
          <w:szCs w:val="22"/>
        </w:rPr>
        <w:t>L.</w:t>
      </w:r>
      <w:r w:rsidRPr="009B231C">
        <w:rPr>
          <w:rFonts w:asciiTheme="majorHAnsi" w:hAnsiTheme="majorHAnsi" w:cstheme="majorHAnsi"/>
          <w:b/>
          <w:color w:val="000000" w:themeColor="text1"/>
          <w:sz w:val="22"/>
          <w:szCs w:val="22"/>
        </w:rPr>
        <w:tab/>
      </w:r>
      <w:r w:rsidRPr="009B231C">
        <w:rPr>
          <w:rFonts w:asciiTheme="majorHAnsi" w:hAnsiTheme="majorHAnsi" w:cstheme="majorHAnsi"/>
          <w:color w:val="000000" w:themeColor="text1"/>
          <w:sz w:val="22"/>
          <w:szCs w:val="22"/>
        </w:rPr>
        <w:t xml:space="preserve">Per tutti i defunti a causa del </w:t>
      </w:r>
      <w:r w:rsidRPr="009B231C">
        <w:rPr>
          <w:rFonts w:asciiTheme="majorHAnsi" w:hAnsiTheme="majorHAnsi" w:cstheme="majorHAnsi"/>
          <w:i/>
          <w:color w:val="000000" w:themeColor="text1"/>
          <w:sz w:val="22"/>
          <w:szCs w:val="22"/>
        </w:rPr>
        <w:t>Covid-19</w:t>
      </w:r>
      <w:r w:rsidRPr="009B231C">
        <w:rPr>
          <w:rFonts w:asciiTheme="majorHAnsi" w:hAnsiTheme="majorHAnsi" w:cstheme="majorHAnsi"/>
          <w:color w:val="000000" w:themeColor="text1"/>
          <w:sz w:val="22"/>
          <w:szCs w:val="22"/>
        </w:rPr>
        <w:t>, per tutti quelli che portiamo nel cuore; per tutti quelli che hanno perso la vita per difendere il Vangelo e per dare speranza all'uomo; per le vittime dell'odio, della violenza, del terrorismo, delle guerre e delle ingiustizie e delle catastrofi naturali.</w:t>
      </w:r>
    </w:p>
    <w:p w14:paraId="29168C35" w14:textId="77777777" w:rsidR="000636E5" w:rsidRPr="000636E5" w:rsidRDefault="000636E5" w:rsidP="000636E5">
      <w:pPr>
        <w:rPr>
          <w:rFonts w:asciiTheme="majorHAnsi" w:hAnsiTheme="majorHAnsi" w:cstheme="majorHAnsi"/>
          <w:b/>
          <w:bCs/>
          <w:i/>
          <w:iCs/>
          <w:color w:val="008000"/>
          <w:sz w:val="22"/>
          <w:szCs w:val="22"/>
        </w:rPr>
      </w:pPr>
      <w:r w:rsidRPr="004D739E">
        <w:rPr>
          <w:rFonts w:asciiTheme="majorHAnsi" w:hAnsiTheme="majorHAnsi" w:cstheme="majorHAnsi"/>
          <w:b/>
          <w:bCs/>
          <w:color w:val="000000" w:themeColor="text1"/>
          <w:sz w:val="22"/>
          <w:szCs w:val="22"/>
        </w:rPr>
        <w:t>T.</w:t>
      </w:r>
      <w:r w:rsidR="00210203" w:rsidRPr="004D739E">
        <w:rPr>
          <w:rFonts w:asciiTheme="majorHAnsi" w:hAnsiTheme="majorHAnsi" w:cstheme="majorHAnsi"/>
          <w:b/>
          <w:bCs/>
          <w:color w:val="000000" w:themeColor="text1"/>
          <w:sz w:val="22"/>
          <w:szCs w:val="22"/>
        </w:rPr>
        <w:t xml:space="preserve">      </w:t>
      </w:r>
      <w:r w:rsidRPr="009B231C">
        <w:rPr>
          <w:rFonts w:asciiTheme="majorHAnsi" w:hAnsiTheme="majorHAnsi" w:cstheme="majorHAnsi"/>
          <w:b/>
          <w:bCs/>
          <w:i/>
          <w:iCs/>
          <w:color w:val="000000" w:themeColor="text1"/>
          <w:sz w:val="22"/>
          <w:szCs w:val="22"/>
        </w:rPr>
        <w:t xml:space="preserve">Dona </w:t>
      </w:r>
      <w:r w:rsidRPr="00210203">
        <w:rPr>
          <w:rFonts w:asciiTheme="majorHAnsi" w:hAnsiTheme="majorHAnsi" w:cstheme="majorHAnsi"/>
          <w:b/>
          <w:bCs/>
          <w:i/>
          <w:iCs/>
          <w:color w:val="000000" w:themeColor="text1"/>
          <w:sz w:val="22"/>
          <w:szCs w:val="22"/>
        </w:rPr>
        <w:t xml:space="preserve">loro la pace, o Signore </w:t>
      </w:r>
    </w:p>
    <w:p w14:paraId="610D91A9" w14:textId="77777777" w:rsidR="000636E5" w:rsidRPr="000636E5" w:rsidRDefault="000636E5" w:rsidP="000636E5">
      <w:pPr>
        <w:pStyle w:val="NormaleWeb"/>
        <w:spacing w:before="0" w:beforeAutospacing="0" w:after="0" w:afterAutospacing="0"/>
        <w:ind w:left="425" w:hanging="425"/>
        <w:jc w:val="both"/>
        <w:rPr>
          <w:rFonts w:asciiTheme="majorHAnsi" w:hAnsiTheme="majorHAnsi" w:cstheme="majorHAnsi"/>
          <w:bCs/>
          <w:sz w:val="6"/>
          <w:szCs w:val="10"/>
        </w:rPr>
      </w:pPr>
    </w:p>
    <w:p w14:paraId="6099FA60" w14:textId="77777777" w:rsidR="000636E5" w:rsidRPr="000636E5" w:rsidRDefault="000636E5" w:rsidP="000636E5">
      <w:pPr>
        <w:pStyle w:val="NormaleWeb"/>
        <w:spacing w:before="0" w:beforeAutospacing="0" w:after="0" w:afterAutospacing="0"/>
        <w:ind w:left="425" w:hanging="425"/>
        <w:jc w:val="both"/>
        <w:rPr>
          <w:rFonts w:asciiTheme="majorHAnsi" w:hAnsiTheme="majorHAnsi" w:cstheme="majorHAnsi"/>
          <w:b/>
          <w:bCs/>
          <w:sz w:val="10"/>
          <w:szCs w:val="10"/>
        </w:rPr>
      </w:pPr>
    </w:p>
    <w:p w14:paraId="67C44D55" w14:textId="77777777" w:rsidR="00276C53" w:rsidRDefault="00276C53" w:rsidP="00210203">
      <w:pPr>
        <w:rPr>
          <w:rFonts w:asciiTheme="majorHAnsi" w:hAnsiTheme="majorHAnsi" w:cstheme="majorHAnsi"/>
          <w:b/>
        </w:rPr>
      </w:pPr>
    </w:p>
    <w:p w14:paraId="0E2729FE" w14:textId="095A498D" w:rsidR="000636E5" w:rsidRPr="00210203" w:rsidRDefault="00210203" w:rsidP="00210203">
      <w:pPr>
        <w:rPr>
          <w:rFonts w:asciiTheme="majorHAnsi" w:hAnsiTheme="majorHAnsi" w:cstheme="majorHAnsi"/>
          <w:b/>
        </w:rPr>
      </w:pPr>
      <w:r w:rsidRPr="00210203">
        <w:rPr>
          <w:rFonts w:asciiTheme="majorHAnsi" w:hAnsiTheme="majorHAnsi" w:cstheme="majorHAnsi"/>
          <w:b/>
        </w:rPr>
        <w:lastRenderedPageBreak/>
        <w:t>TE DEUM</w:t>
      </w:r>
    </w:p>
    <w:p w14:paraId="0F82A515" w14:textId="77777777" w:rsidR="000636E5" w:rsidRPr="000636E5" w:rsidRDefault="000636E5" w:rsidP="000636E5">
      <w:pPr>
        <w:jc w:val="both"/>
        <w:rPr>
          <w:rFonts w:asciiTheme="majorHAnsi" w:hAnsiTheme="majorHAnsi" w:cstheme="majorHAnsi"/>
          <w:i/>
          <w:color w:val="FF0000"/>
          <w:sz w:val="20"/>
          <w:szCs w:val="20"/>
        </w:rPr>
      </w:pPr>
      <w:r w:rsidRPr="000636E5">
        <w:rPr>
          <w:rFonts w:asciiTheme="majorHAnsi" w:hAnsiTheme="majorHAnsi" w:cstheme="majorHAnsi"/>
          <w:i/>
          <w:color w:val="FF0000"/>
          <w:sz w:val="20"/>
          <w:szCs w:val="20"/>
        </w:rPr>
        <w:t>Colui che presiede invita a manifestare il ringraziamento con l’a</w:t>
      </w:r>
      <w:r w:rsidR="002402F3">
        <w:rPr>
          <w:rFonts w:asciiTheme="majorHAnsi" w:hAnsiTheme="majorHAnsi" w:cstheme="majorHAnsi"/>
          <w:i/>
          <w:color w:val="FF0000"/>
          <w:sz w:val="20"/>
          <w:szCs w:val="20"/>
        </w:rPr>
        <w:t>ntico inno di lode del TE DEUM.</w:t>
      </w:r>
    </w:p>
    <w:p w14:paraId="2203C5C3" w14:textId="77777777" w:rsidR="000636E5" w:rsidRPr="000636E5" w:rsidRDefault="000636E5" w:rsidP="000636E5">
      <w:pPr>
        <w:pStyle w:val="NormaleWeb"/>
        <w:spacing w:before="0" w:beforeAutospacing="0" w:after="0" w:afterAutospacing="0"/>
        <w:ind w:left="425" w:hanging="425"/>
        <w:jc w:val="both"/>
        <w:rPr>
          <w:rFonts w:asciiTheme="majorHAnsi" w:hAnsiTheme="majorHAnsi" w:cstheme="majorHAnsi"/>
          <w:b/>
          <w:bCs/>
          <w:sz w:val="10"/>
          <w:szCs w:val="10"/>
        </w:rPr>
      </w:pPr>
    </w:p>
    <w:p w14:paraId="05C686FC" w14:textId="77777777" w:rsidR="000636E5" w:rsidRPr="009B231C" w:rsidRDefault="000636E5" w:rsidP="000636E5">
      <w:pPr>
        <w:rPr>
          <w:rFonts w:asciiTheme="majorHAnsi" w:hAnsiTheme="majorHAnsi" w:cstheme="majorHAnsi"/>
          <w:b/>
          <w:color w:val="000000" w:themeColor="text1"/>
          <w:sz w:val="22"/>
          <w:szCs w:val="22"/>
        </w:rPr>
      </w:pPr>
      <w:r w:rsidRPr="009B231C">
        <w:rPr>
          <w:rFonts w:asciiTheme="majorHAnsi" w:hAnsiTheme="majorHAnsi" w:cstheme="majorHAnsi"/>
          <w:b/>
          <w:bCs/>
          <w:color w:val="000000" w:themeColor="text1"/>
          <w:sz w:val="22"/>
          <w:szCs w:val="22"/>
        </w:rPr>
        <w:t>T.</w:t>
      </w:r>
      <w:r w:rsidR="002402F3" w:rsidRPr="009B231C">
        <w:rPr>
          <w:rFonts w:asciiTheme="majorHAnsi" w:hAnsiTheme="majorHAnsi" w:cstheme="majorHAnsi"/>
          <w:b/>
          <w:bCs/>
          <w:color w:val="000000" w:themeColor="text1"/>
          <w:sz w:val="22"/>
          <w:szCs w:val="22"/>
        </w:rPr>
        <w:t xml:space="preserve">     </w:t>
      </w:r>
      <w:r w:rsidRPr="009B231C">
        <w:rPr>
          <w:rFonts w:asciiTheme="majorHAnsi" w:hAnsiTheme="majorHAnsi" w:cstheme="majorHAnsi"/>
          <w:b/>
          <w:color w:val="000000" w:themeColor="text1"/>
          <w:sz w:val="22"/>
          <w:szCs w:val="22"/>
        </w:rPr>
        <w:t xml:space="preserve">Noi ti lodiamo Dio * </w:t>
      </w:r>
    </w:p>
    <w:p w14:paraId="2C352D6B"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ti proclamiamo Signore.</w:t>
      </w:r>
    </w:p>
    <w:p w14:paraId="0F1C1A5F"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 xml:space="preserve">O eterno Padre, * </w:t>
      </w:r>
    </w:p>
    <w:p w14:paraId="442C6057"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tutta la terra ti adora.</w:t>
      </w:r>
    </w:p>
    <w:p w14:paraId="7578BB6D"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 xml:space="preserve">A te cantano gli angeli * </w:t>
      </w:r>
    </w:p>
    <w:p w14:paraId="33BB2BED"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e tutte le potenze dei cieli:</w:t>
      </w:r>
    </w:p>
    <w:p w14:paraId="2E90E928"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 xml:space="preserve">Santo, santo, santo * </w:t>
      </w:r>
    </w:p>
    <w:p w14:paraId="084D7701"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il Signore Dio dell’universo.</w:t>
      </w:r>
    </w:p>
    <w:p w14:paraId="1EDB222E" w14:textId="77777777" w:rsidR="000636E5" w:rsidRPr="009B231C" w:rsidRDefault="000636E5" w:rsidP="000636E5">
      <w:pPr>
        <w:ind w:left="425"/>
        <w:rPr>
          <w:rFonts w:asciiTheme="majorHAnsi" w:hAnsiTheme="majorHAnsi" w:cstheme="majorHAnsi"/>
          <w:b/>
          <w:color w:val="000000" w:themeColor="text1"/>
          <w:sz w:val="6"/>
          <w:szCs w:val="6"/>
        </w:rPr>
      </w:pPr>
    </w:p>
    <w:p w14:paraId="57BAF6C2"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 xml:space="preserve">I cieli e la terra * </w:t>
      </w:r>
    </w:p>
    <w:p w14:paraId="3A994539"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sono pieni della tua gloria.</w:t>
      </w:r>
    </w:p>
    <w:p w14:paraId="25015FE5"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Ti acclama il coro degli Apostoli *</w:t>
      </w:r>
    </w:p>
    <w:p w14:paraId="40C892E8"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e la candida schiera dei martiri;</w:t>
      </w:r>
    </w:p>
    <w:p w14:paraId="69B8A964" w14:textId="77777777" w:rsidR="000636E5" w:rsidRPr="009B231C" w:rsidRDefault="000636E5" w:rsidP="000636E5">
      <w:pPr>
        <w:ind w:left="425"/>
        <w:rPr>
          <w:rFonts w:asciiTheme="majorHAnsi" w:hAnsiTheme="majorHAnsi" w:cstheme="majorHAnsi"/>
          <w:b/>
          <w:color w:val="000000" w:themeColor="text1"/>
          <w:sz w:val="6"/>
          <w:szCs w:val="6"/>
        </w:rPr>
      </w:pPr>
    </w:p>
    <w:p w14:paraId="6C475CBC"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 xml:space="preserve">Le voci dei profeti si uniscono nella tua lode; * </w:t>
      </w:r>
    </w:p>
    <w:p w14:paraId="08BD785C"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la santa chiesa proclama la tua gloria,</w:t>
      </w:r>
    </w:p>
    <w:p w14:paraId="67BF0FCD"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 xml:space="preserve">adora il tuo unico Figlio * </w:t>
      </w:r>
    </w:p>
    <w:p w14:paraId="27CE1606"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 xml:space="preserve">e lo Spirito Santo </w:t>
      </w:r>
      <w:proofErr w:type="spellStart"/>
      <w:r w:rsidRPr="009B231C">
        <w:rPr>
          <w:rFonts w:asciiTheme="majorHAnsi" w:hAnsiTheme="majorHAnsi" w:cstheme="majorHAnsi"/>
          <w:b/>
          <w:color w:val="000000" w:themeColor="text1"/>
          <w:sz w:val="22"/>
          <w:szCs w:val="22"/>
        </w:rPr>
        <w:t>Paraclito</w:t>
      </w:r>
      <w:proofErr w:type="spellEnd"/>
      <w:r w:rsidRPr="009B231C">
        <w:rPr>
          <w:rFonts w:asciiTheme="majorHAnsi" w:hAnsiTheme="majorHAnsi" w:cstheme="majorHAnsi"/>
          <w:b/>
          <w:color w:val="000000" w:themeColor="text1"/>
          <w:sz w:val="22"/>
          <w:szCs w:val="22"/>
        </w:rPr>
        <w:t>.</w:t>
      </w:r>
    </w:p>
    <w:p w14:paraId="282FA2E5" w14:textId="77777777" w:rsidR="000636E5" w:rsidRPr="009B231C" w:rsidRDefault="000636E5" w:rsidP="000636E5">
      <w:pPr>
        <w:ind w:left="425"/>
        <w:rPr>
          <w:rFonts w:asciiTheme="majorHAnsi" w:hAnsiTheme="majorHAnsi" w:cstheme="majorHAnsi"/>
          <w:b/>
          <w:color w:val="000000" w:themeColor="text1"/>
          <w:sz w:val="6"/>
          <w:szCs w:val="6"/>
        </w:rPr>
      </w:pPr>
    </w:p>
    <w:p w14:paraId="4689064E"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 xml:space="preserve">O Cristo, re della gloria, * </w:t>
      </w:r>
    </w:p>
    <w:p w14:paraId="11C3B362"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eterno figlio del Padre,</w:t>
      </w:r>
    </w:p>
    <w:p w14:paraId="1BC5704D"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 xml:space="preserve">tu nascesti dalla vergine Madre * </w:t>
      </w:r>
    </w:p>
    <w:p w14:paraId="0071E835"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per la salvezza dell’uomo.</w:t>
      </w:r>
    </w:p>
    <w:p w14:paraId="2CE5EF81" w14:textId="77777777" w:rsidR="000636E5" w:rsidRPr="009B231C" w:rsidRDefault="000636E5" w:rsidP="000636E5">
      <w:pPr>
        <w:ind w:left="425"/>
        <w:rPr>
          <w:rFonts w:asciiTheme="majorHAnsi" w:hAnsiTheme="majorHAnsi" w:cstheme="majorHAnsi"/>
          <w:b/>
          <w:color w:val="000000" w:themeColor="text1"/>
          <w:sz w:val="6"/>
          <w:szCs w:val="6"/>
        </w:rPr>
      </w:pPr>
    </w:p>
    <w:p w14:paraId="0C21EED3"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 xml:space="preserve">Vincitore della morte, * </w:t>
      </w:r>
    </w:p>
    <w:p w14:paraId="0CD3D428"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hai aperto ai credenti il regno dei cieli.</w:t>
      </w:r>
    </w:p>
    <w:p w14:paraId="357EC6E7"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 xml:space="preserve">Tu siedi alla destra di Dio, nella gloria del Padre. * </w:t>
      </w:r>
    </w:p>
    <w:p w14:paraId="5BA16F3C"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Verrai a giudicare il mondo alla fine dei tempi.</w:t>
      </w:r>
      <w:r w:rsidRPr="009B231C">
        <w:rPr>
          <w:rFonts w:asciiTheme="majorHAnsi" w:hAnsiTheme="majorHAnsi" w:cstheme="majorHAnsi"/>
          <w:b/>
          <w:color w:val="000000" w:themeColor="text1"/>
          <w:sz w:val="22"/>
          <w:szCs w:val="22"/>
        </w:rPr>
        <w:tab/>
      </w:r>
    </w:p>
    <w:p w14:paraId="5B3534C0" w14:textId="77777777" w:rsidR="000636E5" w:rsidRPr="009B231C" w:rsidRDefault="000636E5" w:rsidP="000636E5">
      <w:pPr>
        <w:ind w:left="425"/>
        <w:rPr>
          <w:rFonts w:asciiTheme="majorHAnsi" w:hAnsiTheme="majorHAnsi" w:cstheme="majorHAnsi"/>
          <w:b/>
          <w:color w:val="000000" w:themeColor="text1"/>
          <w:sz w:val="6"/>
          <w:szCs w:val="6"/>
        </w:rPr>
      </w:pPr>
    </w:p>
    <w:p w14:paraId="23358F6E"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 xml:space="preserve">Soccorri i tuoi figli, Signore, * </w:t>
      </w:r>
    </w:p>
    <w:p w14:paraId="58CC3518"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che hai redento col tuo sangue prezioso.</w:t>
      </w:r>
    </w:p>
    <w:p w14:paraId="2D1DB429"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 xml:space="preserve">Accoglici nella tua gloria * </w:t>
      </w:r>
    </w:p>
    <w:p w14:paraId="67954596"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nell’assemblea dei santi.</w:t>
      </w:r>
    </w:p>
    <w:p w14:paraId="649B6A46" w14:textId="77777777" w:rsidR="000636E5" w:rsidRPr="009B231C" w:rsidRDefault="000636E5" w:rsidP="000636E5">
      <w:pPr>
        <w:ind w:left="425"/>
        <w:rPr>
          <w:rFonts w:asciiTheme="majorHAnsi" w:hAnsiTheme="majorHAnsi" w:cstheme="majorHAnsi"/>
          <w:b/>
          <w:color w:val="000000" w:themeColor="text1"/>
          <w:sz w:val="6"/>
          <w:szCs w:val="6"/>
        </w:rPr>
      </w:pPr>
    </w:p>
    <w:p w14:paraId="3948F704"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 xml:space="preserve">Salva il tuo popolo, Signore, * </w:t>
      </w:r>
    </w:p>
    <w:p w14:paraId="3F392A65"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guida e proteggi i tuoi figli.</w:t>
      </w:r>
    </w:p>
    <w:p w14:paraId="0F1C4BA5"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 xml:space="preserve">Ogni giorno ti benediciamo, * </w:t>
      </w:r>
    </w:p>
    <w:p w14:paraId="4B8EC272"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lodiamo il tuo nome per sempre.</w:t>
      </w:r>
    </w:p>
    <w:p w14:paraId="3EC67086" w14:textId="77777777" w:rsidR="000636E5" w:rsidRPr="009B231C" w:rsidRDefault="000636E5" w:rsidP="000636E5">
      <w:pPr>
        <w:ind w:left="425"/>
        <w:rPr>
          <w:rFonts w:asciiTheme="majorHAnsi" w:hAnsiTheme="majorHAnsi" w:cstheme="majorHAnsi"/>
          <w:b/>
          <w:color w:val="000000" w:themeColor="text1"/>
          <w:sz w:val="6"/>
          <w:szCs w:val="6"/>
        </w:rPr>
      </w:pPr>
    </w:p>
    <w:p w14:paraId="5DD787BD"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Degnati oggi Signore, *</w:t>
      </w:r>
    </w:p>
    <w:p w14:paraId="307F4D4E"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di custodirci senza peccato.</w:t>
      </w:r>
    </w:p>
    <w:p w14:paraId="1EC5758A"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Sia sempre con noi la tua misericordia: *</w:t>
      </w:r>
    </w:p>
    <w:p w14:paraId="183AFE8F"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in te abbiamo sperato.</w:t>
      </w:r>
    </w:p>
    <w:p w14:paraId="2A447C1B" w14:textId="77777777" w:rsidR="000636E5" w:rsidRPr="009B231C" w:rsidRDefault="000636E5" w:rsidP="000636E5">
      <w:pPr>
        <w:ind w:left="425"/>
        <w:rPr>
          <w:rFonts w:asciiTheme="majorHAnsi" w:hAnsiTheme="majorHAnsi" w:cstheme="majorHAnsi"/>
          <w:b/>
          <w:color w:val="000000" w:themeColor="text1"/>
          <w:sz w:val="6"/>
          <w:szCs w:val="6"/>
        </w:rPr>
      </w:pPr>
    </w:p>
    <w:p w14:paraId="2059EE94"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Pietà di noi, Signore, *</w:t>
      </w:r>
    </w:p>
    <w:p w14:paraId="35226448"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Pietà di noi.</w:t>
      </w:r>
    </w:p>
    <w:p w14:paraId="036DE0B2" w14:textId="77777777" w:rsidR="000636E5" w:rsidRPr="009B231C" w:rsidRDefault="000636E5" w:rsidP="000636E5">
      <w:pPr>
        <w:ind w:left="425"/>
        <w:outlineLvl w:val="0"/>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Tu sei la nostra speranza, *</w:t>
      </w:r>
    </w:p>
    <w:p w14:paraId="2951CB88" w14:textId="77777777" w:rsidR="000636E5" w:rsidRPr="009B231C" w:rsidRDefault="000636E5" w:rsidP="000636E5">
      <w:pPr>
        <w:ind w:left="425"/>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non saremo confusi in eterno.</w:t>
      </w:r>
    </w:p>
    <w:p w14:paraId="41F9E318" w14:textId="77777777" w:rsidR="000636E5" w:rsidRPr="009B231C" w:rsidRDefault="000636E5" w:rsidP="000636E5">
      <w:pPr>
        <w:ind w:left="425"/>
        <w:rPr>
          <w:rFonts w:asciiTheme="majorHAnsi" w:hAnsiTheme="majorHAnsi" w:cstheme="majorHAnsi"/>
          <w:b/>
          <w:color w:val="000000" w:themeColor="text1"/>
          <w:sz w:val="22"/>
          <w:szCs w:val="22"/>
        </w:rPr>
      </w:pPr>
    </w:p>
    <w:p w14:paraId="2A89DC86" w14:textId="77777777" w:rsidR="000636E5" w:rsidRPr="009B231C" w:rsidRDefault="000636E5" w:rsidP="000636E5">
      <w:pPr>
        <w:ind w:left="425" w:hanging="425"/>
        <w:jc w:val="both"/>
        <w:rPr>
          <w:rFonts w:asciiTheme="majorHAnsi" w:hAnsiTheme="majorHAnsi" w:cstheme="majorHAnsi"/>
          <w:color w:val="000000" w:themeColor="text1"/>
          <w:sz w:val="22"/>
          <w:szCs w:val="22"/>
        </w:rPr>
      </w:pPr>
      <w:r w:rsidRPr="009B231C">
        <w:rPr>
          <w:rFonts w:asciiTheme="majorHAnsi" w:hAnsiTheme="majorHAnsi" w:cstheme="majorHAnsi"/>
          <w:b/>
          <w:color w:val="000000" w:themeColor="text1"/>
          <w:sz w:val="22"/>
          <w:szCs w:val="22"/>
        </w:rPr>
        <w:t>S.</w:t>
      </w:r>
      <w:r w:rsidRPr="009B231C">
        <w:rPr>
          <w:rFonts w:asciiTheme="majorHAnsi" w:hAnsiTheme="majorHAnsi" w:cstheme="majorHAnsi"/>
          <w:b/>
          <w:color w:val="000000" w:themeColor="text1"/>
          <w:sz w:val="22"/>
          <w:szCs w:val="22"/>
        </w:rPr>
        <w:tab/>
      </w:r>
      <w:r w:rsidRPr="009B231C">
        <w:rPr>
          <w:rFonts w:asciiTheme="majorHAnsi" w:hAnsiTheme="majorHAnsi" w:cstheme="majorHAnsi"/>
          <w:color w:val="000000" w:themeColor="text1"/>
          <w:sz w:val="22"/>
          <w:szCs w:val="22"/>
        </w:rPr>
        <w:t>O Padre, che esaudisci sempre la voce dei tuoi figli, ricevi il nostro umile ringraziamento, e fa’ che in una vita serena e libera dalle insidie del male, lavoriamo con rinnovata fiducia all’edificazione del tuo regno. Per Cristo nostro Signore.</w:t>
      </w:r>
    </w:p>
    <w:p w14:paraId="05DDBB21" w14:textId="77777777" w:rsidR="000636E5" w:rsidRPr="009B231C" w:rsidRDefault="000636E5" w:rsidP="000636E5">
      <w:pPr>
        <w:ind w:left="425" w:hanging="425"/>
        <w:jc w:val="both"/>
        <w:rPr>
          <w:rFonts w:asciiTheme="majorHAnsi" w:hAnsiTheme="majorHAnsi" w:cstheme="majorHAnsi"/>
          <w:b/>
          <w:color w:val="000000" w:themeColor="text1"/>
          <w:sz w:val="22"/>
          <w:szCs w:val="22"/>
        </w:rPr>
      </w:pPr>
      <w:r w:rsidRPr="009B231C">
        <w:rPr>
          <w:rFonts w:asciiTheme="majorHAnsi" w:hAnsiTheme="majorHAnsi" w:cstheme="majorHAnsi"/>
          <w:b/>
          <w:color w:val="000000" w:themeColor="text1"/>
          <w:sz w:val="22"/>
          <w:szCs w:val="22"/>
        </w:rPr>
        <w:t>T.</w:t>
      </w:r>
      <w:r w:rsidRPr="009B231C">
        <w:rPr>
          <w:rFonts w:asciiTheme="majorHAnsi" w:hAnsiTheme="majorHAnsi" w:cstheme="majorHAnsi"/>
          <w:b/>
          <w:color w:val="000000" w:themeColor="text1"/>
          <w:sz w:val="22"/>
          <w:szCs w:val="22"/>
        </w:rPr>
        <w:tab/>
        <w:t>Amen.</w:t>
      </w:r>
    </w:p>
    <w:p w14:paraId="2660882D" w14:textId="77777777" w:rsidR="000636E5" w:rsidRDefault="000636E5" w:rsidP="000636E5">
      <w:pPr>
        <w:jc w:val="both"/>
        <w:rPr>
          <w:rFonts w:asciiTheme="majorHAnsi" w:hAnsiTheme="majorHAnsi" w:cstheme="majorHAnsi"/>
          <w:b/>
          <w:sz w:val="22"/>
          <w:szCs w:val="22"/>
        </w:rPr>
      </w:pPr>
    </w:p>
    <w:p w14:paraId="6055001C" w14:textId="77777777" w:rsidR="00087346" w:rsidRDefault="00087346" w:rsidP="000636E5">
      <w:pPr>
        <w:jc w:val="both"/>
        <w:rPr>
          <w:rFonts w:asciiTheme="majorHAnsi" w:hAnsiTheme="majorHAnsi" w:cstheme="majorHAnsi"/>
          <w:b/>
          <w:sz w:val="22"/>
          <w:szCs w:val="22"/>
        </w:rPr>
      </w:pPr>
    </w:p>
    <w:p w14:paraId="37F2233D" w14:textId="77777777" w:rsidR="00087346" w:rsidRDefault="00087346" w:rsidP="000636E5">
      <w:pPr>
        <w:jc w:val="both"/>
        <w:rPr>
          <w:rFonts w:asciiTheme="majorHAnsi" w:hAnsiTheme="majorHAnsi" w:cstheme="majorHAnsi"/>
          <w:b/>
          <w:sz w:val="22"/>
          <w:szCs w:val="22"/>
        </w:rPr>
      </w:pPr>
    </w:p>
    <w:p w14:paraId="1EF0479A" w14:textId="77777777" w:rsidR="00276C53" w:rsidRDefault="00276C53" w:rsidP="002402F3">
      <w:pPr>
        <w:rPr>
          <w:rFonts w:asciiTheme="majorHAnsi" w:hAnsiTheme="majorHAnsi" w:cstheme="majorHAnsi"/>
          <w:b/>
        </w:rPr>
      </w:pPr>
    </w:p>
    <w:p w14:paraId="5F3EB8AB" w14:textId="6028F949" w:rsidR="000636E5" w:rsidRPr="002402F3" w:rsidRDefault="002402F3" w:rsidP="002402F3">
      <w:pPr>
        <w:rPr>
          <w:rFonts w:asciiTheme="majorHAnsi" w:hAnsiTheme="majorHAnsi" w:cstheme="majorHAnsi"/>
          <w:b/>
        </w:rPr>
      </w:pPr>
      <w:bookmarkStart w:id="2" w:name="_GoBack"/>
      <w:bookmarkEnd w:id="2"/>
      <w:r w:rsidRPr="002402F3">
        <w:rPr>
          <w:rFonts w:asciiTheme="majorHAnsi" w:hAnsiTheme="majorHAnsi" w:cstheme="majorHAnsi"/>
          <w:b/>
        </w:rPr>
        <w:lastRenderedPageBreak/>
        <w:t xml:space="preserve">CANTO </w:t>
      </w:r>
    </w:p>
    <w:p w14:paraId="043F6C57" w14:textId="77777777" w:rsidR="002402F3" w:rsidRDefault="002402F3" w:rsidP="002402F3">
      <w:pPr>
        <w:jc w:val="both"/>
        <w:rPr>
          <w:rFonts w:asciiTheme="majorHAnsi" w:hAnsiTheme="majorHAnsi" w:cstheme="majorHAnsi"/>
          <w:i/>
          <w:color w:val="FF0000"/>
          <w:sz w:val="20"/>
          <w:szCs w:val="20"/>
        </w:rPr>
      </w:pPr>
      <w:r>
        <w:rPr>
          <w:rFonts w:asciiTheme="majorHAnsi" w:hAnsiTheme="majorHAnsi" w:cstheme="majorHAnsi"/>
          <w:i/>
          <w:color w:val="FF0000"/>
          <w:sz w:val="20"/>
          <w:szCs w:val="20"/>
        </w:rPr>
        <w:t xml:space="preserve">Il ministro si accosta all’altare, genuflette e s’inginocchia e si canta un inno o un altro canto eucaristico, </w:t>
      </w:r>
      <w:r w:rsidRPr="000636E5">
        <w:rPr>
          <w:rFonts w:asciiTheme="majorHAnsi" w:hAnsiTheme="majorHAnsi" w:cstheme="majorHAnsi"/>
          <w:i/>
          <w:color w:val="FF0000"/>
          <w:sz w:val="20"/>
          <w:szCs w:val="20"/>
        </w:rPr>
        <w:t xml:space="preserve">durante il quale </w:t>
      </w:r>
      <w:r w:rsidR="00087346">
        <w:rPr>
          <w:rFonts w:asciiTheme="majorHAnsi" w:hAnsiTheme="majorHAnsi" w:cstheme="majorHAnsi"/>
          <w:i/>
          <w:color w:val="FF0000"/>
          <w:sz w:val="20"/>
          <w:szCs w:val="20"/>
        </w:rPr>
        <w:t>si compie</w:t>
      </w:r>
      <w:r w:rsidRPr="000636E5">
        <w:rPr>
          <w:rFonts w:asciiTheme="majorHAnsi" w:hAnsiTheme="majorHAnsi" w:cstheme="majorHAnsi"/>
          <w:i/>
          <w:color w:val="FF0000"/>
          <w:sz w:val="20"/>
          <w:szCs w:val="20"/>
        </w:rPr>
        <w:t xml:space="preserve"> l’offerta dell’incenso</w:t>
      </w:r>
      <w:r>
        <w:rPr>
          <w:rFonts w:asciiTheme="majorHAnsi" w:hAnsiTheme="majorHAnsi" w:cstheme="majorHAnsi"/>
          <w:i/>
          <w:color w:val="FF0000"/>
          <w:sz w:val="20"/>
          <w:szCs w:val="20"/>
        </w:rPr>
        <w:t>.</w:t>
      </w:r>
    </w:p>
    <w:p w14:paraId="102BEE85" w14:textId="77777777" w:rsidR="00087346" w:rsidRPr="000636E5" w:rsidRDefault="00087346" w:rsidP="002402F3">
      <w:pPr>
        <w:jc w:val="both"/>
        <w:rPr>
          <w:rFonts w:asciiTheme="majorHAnsi" w:hAnsiTheme="majorHAnsi" w:cstheme="majorHAnsi"/>
          <w:i/>
          <w:color w:val="FF0000"/>
          <w:sz w:val="20"/>
          <w:szCs w:val="20"/>
        </w:rPr>
      </w:pPr>
    </w:p>
    <w:p w14:paraId="006A1E8A" w14:textId="77777777" w:rsidR="000636E5" w:rsidRPr="002402F3" w:rsidRDefault="002402F3" w:rsidP="002402F3">
      <w:pPr>
        <w:rPr>
          <w:rFonts w:asciiTheme="majorHAnsi" w:hAnsiTheme="majorHAnsi" w:cstheme="majorHAnsi"/>
          <w:b/>
        </w:rPr>
      </w:pPr>
      <w:r w:rsidRPr="002402F3">
        <w:rPr>
          <w:rFonts w:asciiTheme="majorHAnsi" w:hAnsiTheme="majorHAnsi" w:cstheme="majorHAnsi"/>
          <w:b/>
        </w:rPr>
        <w:t>ADORIAMO IL SACRAMENTO</w:t>
      </w:r>
    </w:p>
    <w:p w14:paraId="02224CC8" w14:textId="77777777" w:rsidR="000636E5" w:rsidRPr="000636E5" w:rsidRDefault="000636E5" w:rsidP="000636E5">
      <w:pPr>
        <w:ind w:left="426" w:hanging="426"/>
        <w:rPr>
          <w:rFonts w:asciiTheme="majorHAnsi" w:hAnsiTheme="majorHAnsi" w:cstheme="majorHAnsi"/>
          <w:b/>
          <w:color w:val="008000"/>
          <w:sz w:val="6"/>
          <w:szCs w:val="6"/>
        </w:rPr>
      </w:pPr>
    </w:p>
    <w:p w14:paraId="78E8546B" w14:textId="77777777" w:rsidR="000636E5" w:rsidRPr="002402F3" w:rsidRDefault="000636E5" w:rsidP="002402F3">
      <w:pPr>
        <w:ind w:left="425" w:hanging="425"/>
        <w:rPr>
          <w:rFonts w:asciiTheme="majorHAnsi" w:hAnsiTheme="majorHAnsi" w:cstheme="majorHAnsi"/>
          <w:sz w:val="22"/>
          <w:szCs w:val="22"/>
        </w:rPr>
      </w:pPr>
      <w:r w:rsidRPr="002402F3">
        <w:rPr>
          <w:rFonts w:asciiTheme="majorHAnsi" w:hAnsiTheme="majorHAnsi" w:cstheme="majorHAnsi"/>
          <w:sz w:val="22"/>
          <w:szCs w:val="22"/>
        </w:rPr>
        <w:t>1.</w:t>
      </w:r>
      <w:r w:rsidRPr="002402F3">
        <w:rPr>
          <w:rFonts w:asciiTheme="majorHAnsi" w:hAnsiTheme="majorHAnsi" w:cstheme="majorHAnsi"/>
          <w:sz w:val="22"/>
          <w:szCs w:val="22"/>
        </w:rPr>
        <w:tab/>
        <w:t>Adoriamo il Sacramento</w:t>
      </w:r>
      <w:r w:rsidRPr="002402F3">
        <w:rPr>
          <w:rFonts w:asciiTheme="majorHAnsi" w:hAnsiTheme="majorHAnsi" w:cstheme="majorHAnsi"/>
          <w:sz w:val="22"/>
          <w:szCs w:val="22"/>
        </w:rPr>
        <w:br/>
        <w:t>che Dio Padre ci donò.</w:t>
      </w:r>
      <w:r w:rsidRPr="002402F3">
        <w:rPr>
          <w:rFonts w:asciiTheme="majorHAnsi" w:hAnsiTheme="majorHAnsi" w:cstheme="majorHAnsi"/>
          <w:sz w:val="22"/>
          <w:szCs w:val="22"/>
        </w:rPr>
        <w:br/>
        <w:t>Nuovo patto, nuovo rito</w:t>
      </w:r>
      <w:r w:rsidRPr="002402F3">
        <w:rPr>
          <w:rFonts w:asciiTheme="majorHAnsi" w:hAnsiTheme="majorHAnsi" w:cstheme="majorHAnsi"/>
          <w:sz w:val="22"/>
          <w:szCs w:val="22"/>
        </w:rPr>
        <w:br/>
        <w:t>nella fede si compì.</w:t>
      </w:r>
      <w:r w:rsidRPr="002402F3">
        <w:rPr>
          <w:rFonts w:asciiTheme="majorHAnsi" w:hAnsiTheme="majorHAnsi" w:cstheme="majorHAnsi"/>
          <w:sz w:val="22"/>
          <w:szCs w:val="22"/>
        </w:rPr>
        <w:br/>
        <w:t>Al mistero è fondamento</w:t>
      </w:r>
      <w:r w:rsidRPr="002402F3">
        <w:rPr>
          <w:rFonts w:asciiTheme="majorHAnsi" w:hAnsiTheme="majorHAnsi" w:cstheme="majorHAnsi"/>
          <w:sz w:val="22"/>
          <w:szCs w:val="22"/>
        </w:rPr>
        <w:br/>
        <w:t>la parola di Gesù.</w:t>
      </w:r>
    </w:p>
    <w:p w14:paraId="03FB8851" w14:textId="77777777" w:rsidR="000636E5" w:rsidRPr="002402F3" w:rsidRDefault="000636E5" w:rsidP="002402F3">
      <w:pPr>
        <w:ind w:left="425" w:hanging="425"/>
        <w:rPr>
          <w:rFonts w:asciiTheme="majorHAnsi" w:hAnsiTheme="majorHAnsi" w:cstheme="majorHAnsi"/>
          <w:sz w:val="22"/>
          <w:szCs w:val="22"/>
        </w:rPr>
      </w:pPr>
      <w:r w:rsidRPr="002402F3">
        <w:rPr>
          <w:rFonts w:asciiTheme="majorHAnsi" w:hAnsiTheme="majorHAnsi" w:cstheme="majorHAnsi"/>
          <w:sz w:val="22"/>
          <w:szCs w:val="22"/>
        </w:rPr>
        <w:t>2.      Gloria al Padre onnipotente,</w:t>
      </w:r>
      <w:r w:rsidRPr="002402F3">
        <w:rPr>
          <w:rFonts w:asciiTheme="majorHAnsi" w:hAnsiTheme="majorHAnsi" w:cstheme="majorHAnsi"/>
          <w:sz w:val="22"/>
          <w:szCs w:val="22"/>
        </w:rPr>
        <w:br/>
        <w:t>gloria al Figlio Redentor,</w:t>
      </w:r>
      <w:r w:rsidRPr="002402F3">
        <w:rPr>
          <w:rFonts w:asciiTheme="majorHAnsi" w:hAnsiTheme="majorHAnsi" w:cstheme="majorHAnsi"/>
          <w:sz w:val="22"/>
          <w:szCs w:val="22"/>
        </w:rPr>
        <w:br/>
        <w:t>lode grande, sommo onore</w:t>
      </w:r>
      <w:r w:rsidRPr="002402F3">
        <w:rPr>
          <w:rFonts w:asciiTheme="majorHAnsi" w:hAnsiTheme="majorHAnsi" w:cstheme="majorHAnsi"/>
          <w:sz w:val="22"/>
          <w:szCs w:val="22"/>
        </w:rPr>
        <w:br/>
        <w:t>all’eterna Carità.</w:t>
      </w:r>
      <w:r w:rsidRPr="002402F3">
        <w:rPr>
          <w:rFonts w:asciiTheme="majorHAnsi" w:hAnsiTheme="majorHAnsi" w:cstheme="majorHAnsi"/>
          <w:sz w:val="22"/>
          <w:szCs w:val="22"/>
        </w:rPr>
        <w:br/>
        <w:t>Gloria immensa, eterno amore</w:t>
      </w:r>
      <w:r w:rsidRPr="002402F3">
        <w:rPr>
          <w:rFonts w:asciiTheme="majorHAnsi" w:hAnsiTheme="majorHAnsi" w:cstheme="majorHAnsi"/>
          <w:sz w:val="22"/>
          <w:szCs w:val="22"/>
        </w:rPr>
        <w:br/>
        <w:t xml:space="preserve">alla santa Trinità. Amen. </w:t>
      </w:r>
    </w:p>
    <w:p w14:paraId="63A944E5" w14:textId="77777777" w:rsidR="000636E5" w:rsidRPr="002402F3" w:rsidRDefault="000636E5" w:rsidP="002402F3">
      <w:pPr>
        <w:ind w:left="425" w:hanging="425"/>
        <w:rPr>
          <w:rFonts w:asciiTheme="majorHAnsi" w:hAnsiTheme="majorHAnsi" w:cstheme="majorHAnsi"/>
          <w:sz w:val="22"/>
          <w:szCs w:val="22"/>
        </w:rPr>
      </w:pPr>
    </w:p>
    <w:p w14:paraId="6FC4EB3E" w14:textId="77777777" w:rsidR="000636E5" w:rsidRPr="000636E5" w:rsidRDefault="000636E5" w:rsidP="000636E5">
      <w:pPr>
        <w:ind w:left="426" w:hanging="426"/>
        <w:jc w:val="both"/>
        <w:rPr>
          <w:rFonts w:asciiTheme="majorHAnsi" w:hAnsiTheme="majorHAnsi" w:cstheme="majorHAnsi"/>
          <w:sz w:val="22"/>
          <w:szCs w:val="22"/>
        </w:rPr>
      </w:pPr>
      <w:r w:rsidRPr="000636E5">
        <w:rPr>
          <w:rFonts w:asciiTheme="majorHAnsi" w:hAnsiTheme="majorHAnsi" w:cstheme="majorHAnsi"/>
          <w:b/>
          <w:color w:val="FF0000"/>
          <w:sz w:val="22"/>
          <w:szCs w:val="22"/>
        </w:rPr>
        <w:t>S</w:t>
      </w:r>
      <w:r w:rsidRPr="000636E5">
        <w:rPr>
          <w:rFonts w:asciiTheme="majorHAnsi" w:hAnsiTheme="majorHAnsi" w:cstheme="majorHAnsi"/>
          <w:color w:val="FF0000"/>
          <w:sz w:val="22"/>
          <w:szCs w:val="22"/>
        </w:rPr>
        <w:t>.</w:t>
      </w:r>
      <w:r w:rsidRPr="000636E5">
        <w:rPr>
          <w:rFonts w:asciiTheme="majorHAnsi" w:hAnsiTheme="majorHAnsi" w:cstheme="majorHAnsi"/>
          <w:b/>
          <w:sz w:val="22"/>
          <w:szCs w:val="22"/>
        </w:rPr>
        <w:tab/>
      </w:r>
      <w:r w:rsidRPr="000636E5">
        <w:rPr>
          <w:rFonts w:asciiTheme="majorHAnsi" w:hAnsiTheme="majorHAnsi" w:cstheme="majorHAnsi"/>
          <w:sz w:val="22"/>
          <w:szCs w:val="22"/>
        </w:rPr>
        <w:t>Signore Gesù Cristo, che nel mirabile sacramento dell'Eucaristia ci hai lasciato il memoriale della tua Pasqua, fa' che adoriamo con viva fede il santo mistero del tuo Corpo e del tuo Sangue, per sentire sempre in noi i benefici della redenzione. Tu che vivi e regni nei secoli dei secoli.</w:t>
      </w:r>
    </w:p>
    <w:p w14:paraId="7081927F" w14:textId="77777777" w:rsidR="000636E5" w:rsidRPr="000636E5" w:rsidRDefault="000636E5" w:rsidP="000636E5">
      <w:pPr>
        <w:ind w:left="426" w:hanging="426"/>
        <w:jc w:val="both"/>
        <w:rPr>
          <w:rFonts w:asciiTheme="majorHAnsi" w:hAnsiTheme="majorHAnsi" w:cstheme="majorHAnsi"/>
          <w:b/>
          <w:i/>
          <w:sz w:val="22"/>
          <w:szCs w:val="22"/>
        </w:rPr>
      </w:pPr>
      <w:r w:rsidRPr="000636E5">
        <w:rPr>
          <w:rFonts w:asciiTheme="majorHAnsi" w:hAnsiTheme="majorHAnsi" w:cstheme="majorHAnsi"/>
          <w:b/>
          <w:color w:val="FF0000"/>
          <w:sz w:val="22"/>
          <w:szCs w:val="22"/>
        </w:rPr>
        <w:t>T.</w:t>
      </w:r>
      <w:r w:rsidRPr="000636E5">
        <w:rPr>
          <w:rFonts w:asciiTheme="majorHAnsi" w:hAnsiTheme="majorHAnsi" w:cstheme="majorHAnsi"/>
          <w:b/>
          <w:sz w:val="22"/>
          <w:szCs w:val="22"/>
        </w:rPr>
        <w:tab/>
      </w:r>
      <w:r w:rsidRPr="000636E5">
        <w:rPr>
          <w:rFonts w:asciiTheme="majorHAnsi" w:hAnsiTheme="majorHAnsi" w:cstheme="majorHAnsi"/>
          <w:b/>
          <w:i/>
          <w:sz w:val="22"/>
          <w:szCs w:val="22"/>
        </w:rPr>
        <w:t>Amen.</w:t>
      </w:r>
    </w:p>
    <w:p w14:paraId="35DDFE69" w14:textId="77777777" w:rsidR="000636E5" w:rsidRPr="000636E5" w:rsidRDefault="000636E5" w:rsidP="000636E5">
      <w:pPr>
        <w:ind w:left="426" w:hanging="426"/>
        <w:jc w:val="both"/>
        <w:rPr>
          <w:rFonts w:asciiTheme="majorHAnsi" w:hAnsiTheme="majorHAnsi" w:cstheme="majorHAnsi"/>
          <w:b/>
          <w:i/>
          <w:sz w:val="12"/>
          <w:szCs w:val="20"/>
        </w:rPr>
      </w:pPr>
    </w:p>
    <w:p w14:paraId="2075C7C1" w14:textId="77777777" w:rsidR="002402F3" w:rsidRDefault="002402F3" w:rsidP="002402F3">
      <w:pPr>
        <w:ind w:left="426" w:hanging="426"/>
        <w:jc w:val="both"/>
        <w:rPr>
          <w:rFonts w:asciiTheme="majorHAnsi" w:hAnsiTheme="majorHAnsi" w:cstheme="majorHAnsi"/>
          <w:sz w:val="22"/>
          <w:szCs w:val="22"/>
        </w:rPr>
      </w:pPr>
    </w:p>
    <w:p w14:paraId="617D0723" w14:textId="77777777" w:rsidR="002402F3" w:rsidRPr="002402F3" w:rsidRDefault="002402F3" w:rsidP="002402F3">
      <w:pPr>
        <w:ind w:left="426" w:hanging="426"/>
        <w:jc w:val="both"/>
        <w:rPr>
          <w:rFonts w:asciiTheme="majorHAnsi" w:hAnsiTheme="majorHAnsi" w:cstheme="majorHAnsi"/>
          <w:b/>
          <w:sz w:val="22"/>
          <w:szCs w:val="22"/>
        </w:rPr>
      </w:pPr>
      <w:r w:rsidRPr="002402F3">
        <w:rPr>
          <w:rFonts w:asciiTheme="majorHAnsi" w:hAnsiTheme="majorHAnsi" w:cstheme="majorHAnsi"/>
          <w:b/>
          <w:sz w:val="22"/>
          <w:szCs w:val="22"/>
        </w:rPr>
        <w:t>BENEDIZIONE EUCARISTICA</w:t>
      </w:r>
    </w:p>
    <w:p w14:paraId="1487A342" w14:textId="77777777" w:rsidR="002402F3" w:rsidRDefault="002402F3" w:rsidP="002402F3">
      <w:pPr>
        <w:ind w:left="426" w:hanging="426"/>
        <w:jc w:val="both"/>
        <w:rPr>
          <w:rFonts w:asciiTheme="majorHAnsi" w:hAnsiTheme="majorHAnsi" w:cstheme="majorHAnsi"/>
          <w:sz w:val="22"/>
          <w:szCs w:val="22"/>
        </w:rPr>
      </w:pPr>
    </w:p>
    <w:p w14:paraId="328ED0C7" w14:textId="77777777" w:rsidR="002402F3" w:rsidRPr="002402F3" w:rsidRDefault="002402F3" w:rsidP="002402F3">
      <w:pPr>
        <w:ind w:left="426" w:hanging="426"/>
        <w:jc w:val="both"/>
        <w:rPr>
          <w:rFonts w:asciiTheme="majorHAnsi" w:hAnsiTheme="majorHAnsi" w:cstheme="majorHAnsi"/>
          <w:b/>
          <w:sz w:val="22"/>
          <w:szCs w:val="22"/>
        </w:rPr>
      </w:pPr>
      <w:r>
        <w:rPr>
          <w:rFonts w:asciiTheme="majorHAnsi" w:hAnsiTheme="majorHAnsi" w:cstheme="majorHAnsi"/>
          <w:b/>
          <w:sz w:val="22"/>
          <w:szCs w:val="22"/>
        </w:rPr>
        <w:t>ACCLAMAZIONI</w:t>
      </w:r>
    </w:p>
    <w:p w14:paraId="2BEC25CE" w14:textId="77777777" w:rsidR="000636E5" w:rsidRPr="000636E5" w:rsidRDefault="000636E5" w:rsidP="000636E5">
      <w:pPr>
        <w:jc w:val="both"/>
        <w:outlineLvl w:val="0"/>
        <w:rPr>
          <w:rFonts w:asciiTheme="majorHAnsi" w:hAnsiTheme="majorHAnsi" w:cstheme="majorHAnsi"/>
          <w:b/>
          <w:i/>
          <w:sz w:val="22"/>
          <w:szCs w:val="22"/>
        </w:rPr>
      </w:pPr>
      <w:r w:rsidRPr="000636E5">
        <w:rPr>
          <w:rFonts w:asciiTheme="majorHAnsi" w:hAnsiTheme="majorHAnsi" w:cstheme="majorHAnsi"/>
          <w:b/>
          <w:i/>
          <w:sz w:val="22"/>
          <w:szCs w:val="22"/>
        </w:rPr>
        <w:t>Dio sia benedetto.</w:t>
      </w:r>
    </w:p>
    <w:p w14:paraId="1D731C91" w14:textId="77777777" w:rsidR="000636E5" w:rsidRPr="000636E5" w:rsidRDefault="000636E5" w:rsidP="000636E5">
      <w:pPr>
        <w:jc w:val="both"/>
        <w:outlineLvl w:val="0"/>
        <w:rPr>
          <w:rFonts w:asciiTheme="majorHAnsi" w:hAnsiTheme="majorHAnsi" w:cstheme="majorHAnsi"/>
          <w:b/>
          <w:i/>
          <w:sz w:val="22"/>
          <w:szCs w:val="22"/>
        </w:rPr>
      </w:pPr>
      <w:r w:rsidRPr="000636E5">
        <w:rPr>
          <w:rFonts w:asciiTheme="majorHAnsi" w:hAnsiTheme="majorHAnsi" w:cstheme="majorHAnsi"/>
          <w:b/>
          <w:i/>
          <w:sz w:val="22"/>
          <w:szCs w:val="22"/>
        </w:rPr>
        <w:t>Benedetto il suo santo nome.</w:t>
      </w:r>
    </w:p>
    <w:p w14:paraId="641B9A26" w14:textId="77777777" w:rsidR="000636E5" w:rsidRPr="000636E5" w:rsidRDefault="000636E5" w:rsidP="000636E5">
      <w:pPr>
        <w:jc w:val="both"/>
        <w:outlineLvl w:val="0"/>
        <w:rPr>
          <w:rFonts w:asciiTheme="majorHAnsi" w:hAnsiTheme="majorHAnsi" w:cstheme="majorHAnsi"/>
          <w:b/>
          <w:i/>
          <w:sz w:val="22"/>
          <w:szCs w:val="22"/>
        </w:rPr>
      </w:pPr>
      <w:r w:rsidRPr="000636E5">
        <w:rPr>
          <w:rFonts w:asciiTheme="majorHAnsi" w:hAnsiTheme="majorHAnsi" w:cstheme="majorHAnsi"/>
          <w:b/>
          <w:i/>
          <w:sz w:val="22"/>
          <w:szCs w:val="22"/>
        </w:rPr>
        <w:t>Benedetto Gesù Cristo vero Dio e vero uomo.</w:t>
      </w:r>
    </w:p>
    <w:p w14:paraId="11F59BD8" w14:textId="77777777" w:rsidR="000636E5" w:rsidRPr="000636E5" w:rsidRDefault="000636E5" w:rsidP="000636E5">
      <w:pPr>
        <w:jc w:val="both"/>
        <w:outlineLvl w:val="0"/>
        <w:rPr>
          <w:rFonts w:asciiTheme="majorHAnsi" w:hAnsiTheme="majorHAnsi" w:cstheme="majorHAnsi"/>
          <w:b/>
          <w:i/>
          <w:sz w:val="22"/>
          <w:szCs w:val="22"/>
        </w:rPr>
      </w:pPr>
      <w:r w:rsidRPr="000636E5">
        <w:rPr>
          <w:rFonts w:asciiTheme="majorHAnsi" w:hAnsiTheme="majorHAnsi" w:cstheme="majorHAnsi"/>
          <w:b/>
          <w:i/>
          <w:sz w:val="22"/>
          <w:szCs w:val="22"/>
        </w:rPr>
        <w:t>Benedetto il nome di Gesù.</w:t>
      </w:r>
    </w:p>
    <w:p w14:paraId="1668607F" w14:textId="77777777" w:rsidR="000636E5" w:rsidRPr="000636E5" w:rsidRDefault="000636E5" w:rsidP="000636E5">
      <w:pPr>
        <w:jc w:val="both"/>
        <w:outlineLvl w:val="0"/>
        <w:rPr>
          <w:rFonts w:asciiTheme="majorHAnsi" w:hAnsiTheme="majorHAnsi" w:cstheme="majorHAnsi"/>
          <w:b/>
          <w:i/>
          <w:sz w:val="22"/>
          <w:szCs w:val="22"/>
        </w:rPr>
      </w:pPr>
      <w:r w:rsidRPr="000636E5">
        <w:rPr>
          <w:rFonts w:asciiTheme="majorHAnsi" w:hAnsiTheme="majorHAnsi" w:cstheme="majorHAnsi"/>
          <w:b/>
          <w:i/>
          <w:sz w:val="22"/>
          <w:szCs w:val="22"/>
        </w:rPr>
        <w:t>Benedetto il suo sacratissimo Cuore.</w:t>
      </w:r>
    </w:p>
    <w:p w14:paraId="3D4AB65D" w14:textId="77777777" w:rsidR="000636E5" w:rsidRPr="000636E5" w:rsidRDefault="000636E5" w:rsidP="000636E5">
      <w:pPr>
        <w:jc w:val="both"/>
        <w:outlineLvl w:val="0"/>
        <w:rPr>
          <w:rFonts w:asciiTheme="majorHAnsi" w:hAnsiTheme="majorHAnsi" w:cstheme="majorHAnsi"/>
          <w:b/>
          <w:i/>
          <w:sz w:val="22"/>
          <w:szCs w:val="22"/>
        </w:rPr>
      </w:pPr>
      <w:r w:rsidRPr="000636E5">
        <w:rPr>
          <w:rFonts w:asciiTheme="majorHAnsi" w:hAnsiTheme="majorHAnsi" w:cstheme="majorHAnsi"/>
          <w:b/>
          <w:i/>
          <w:sz w:val="22"/>
          <w:szCs w:val="22"/>
        </w:rPr>
        <w:t>Benedetto il suo preziosissimo Sangue.</w:t>
      </w:r>
    </w:p>
    <w:p w14:paraId="7642D989" w14:textId="77777777" w:rsidR="000636E5" w:rsidRPr="000636E5" w:rsidRDefault="000636E5" w:rsidP="000636E5">
      <w:pPr>
        <w:jc w:val="both"/>
        <w:outlineLvl w:val="0"/>
        <w:rPr>
          <w:rFonts w:asciiTheme="majorHAnsi" w:hAnsiTheme="majorHAnsi" w:cstheme="majorHAnsi"/>
          <w:b/>
          <w:i/>
          <w:spacing w:val="-4"/>
          <w:sz w:val="22"/>
          <w:szCs w:val="22"/>
        </w:rPr>
      </w:pPr>
      <w:r w:rsidRPr="000636E5">
        <w:rPr>
          <w:rFonts w:asciiTheme="majorHAnsi" w:hAnsiTheme="majorHAnsi" w:cstheme="majorHAnsi"/>
          <w:b/>
          <w:i/>
          <w:spacing w:val="-4"/>
          <w:sz w:val="22"/>
          <w:szCs w:val="22"/>
        </w:rPr>
        <w:t>Benedetto Gesù nel santissimo Sacramento dell’altare.</w:t>
      </w:r>
    </w:p>
    <w:p w14:paraId="7DA04F1B" w14:textId="77777777" w:rsidR="000636E5" w:rsidRPr="000636E5" w:rsidRDefault="000636E5" w:rsidP="000636E5">
      <w:pPr>
        <w:jc w:val="both"/>
        <w:outlineLvl w:val="0"/>
        <w:rPr>
          <w:rFonts w:asciiTheme="majorHAnsi" w:hAnsiTheme="majorHAnsi" w:cstheme="majorHAnsi"/>
          <w:b/>
          <w:i/>
          <w:sz w:val="22"/>
          <w:szCs w:val="22"/>
        </w:rPr>
      </w:pPr>
      <w:r w:rsidRPr="000636E5">
        <w:rPr>
          <w:rFonts w:asciiTheme="majorHAnsi" w:hAnsiTheme="majorHAnsi" w:cstheme="majorHAnsi"/>
          <w:b/>
          <w:i/>
          <w:sz w:val="22"/>
          <w:szCs w:val="22"/>
        </w:rPr>
        <w:t xml:space="preserve">Benedetto lo Spirito Santo </w:t>
      </w:r>
      <w:proofErr w:type="spellStart"/>
      <w:r w:rsidRPr="000636E5">
        <w:rPr>
          <w:rFonts w:asciiTheme="majorHAnsi" w:hAnsiTheme="majorHAnsi" w:cstheme="majorHAnsi"/>
          <w:b/>
          <w:i/>
          <w:sz w:val="22"/>
          <w:szCs w:val="22"/>
        </w:rPr>
        <w:t>Paraclito</w:t>
      </w:r>
      <w:proofErr w:type="spellEnd"/>
      <w:r w:rsidRPr="000636E5">
        <w:rPr>
          <w:rFonts w:asciiTheme="majorHAnsi" w:hAnsiTheme="majorHAnsi" w:cstheme="majorHAnsi"/>
          <w:b/>
          <w:i/>
          <w:sz w:val="22"/>
          <w:szCs w:val="22"/>
        </w:rPr>
        <w:t>.</w:t>
      </w:r>
    </w:p>
    <w:p w14:paraId="0A07C635" w14:textId="77777777" w:rsidR="000636E5" w:rsidRPr="000636E5" w:rsidRDefault="000636E5" w:rsidP="000636E5">
      <w:pPr>
        <w:jc w:val="both"/>
        <w:outlineLvl w:val="0"/>
        <w:rPr>
          <w:rFonts w:asciiTheme="majorHAnsi" w:hAnsiTheme="majorHAnsi" w:cstheme="majorHAnsi"/>
          <w:b/>
          <w:i/>
          <w:sz w:val="22"/>
          <w:szCs w:val="22"/>
        </w:rPr>
      </w:pPr>
      <w:r w:rsidRPr="000636E5">
        <w:rPr>
          <w:rFonts w:asciiTheme="majorHAnsi" w:hAnsiTheme="majorHAnsi" w:cstheme="majorHAnsi"/>
          <w:b/>
          <w:i/>
          <w:sz w:val="22"/>
          <w:szCs w:val="22"/>
        </w:rPr>
        <w:t>Benedetta la gran Madre di Dio, Maria santissima.</w:t>
      </w:r>
    </w:p>
    <w:p w14:paraId="674B9B6B" w14:textId="77777777" w:rsidR="000636E5" w:rsidRPr="000636E5" w:rsidRDefault="000636E5" w:rsidP="000636E5">
      <w:pPr>
        <w:jc w:val="both"/>
        <w:outlineLvl w:val="0"/>
        <w:rPr>
          <w:rFonts w:asciiTheme="majorHAnsi" w:hAnsiTheme="majorHAnsi" w:cstheme="majorHAnsi"/>
          <w:b/>
          <w:i/>
          <w:sz w:val="22"/>
          <w:szCs w:val="22"/>
        </w:rPr>
      </w:pPr>
      <w:r w:rsidRPr="000636E5">
        <w:rPr>
          <w:rFonts w:asciiTheme="majorHAnsi" w:hAnsiTheme="majorHAnsi" w:cstheme="majorHAnsi"/>
          <w:b/>
          <w:i/>
          <w:sz w:val="22"/>
          <w:szCs w:val="22"/>
        </w:rPr>
        <w:t>Benedetta la sua santa ed Immacolata Concezione.</w:t>
      </w:r>
    </w:p>
    <w:p w14:paraId="5A96529A" w14:textId="77777777" w:rsidR="000636E5" w:rsidRPr="000636E5" w:rsidRDefault="000636E5" w:rsidP="000636E5">
      <w:pPr>
        <w:jc w:val="both"/>
        <w:outlineLvl w:val="0"/>
        <w:rPr>
          <w:rFonts w:asciiTheme="majorHAnsi" w:hAnsiTheme="majorHAnsi" w:cstheme="majorHAnsi"/>
          <w:b/>
          <w:i/>
          <w:sz w:val="22"/>
          <w:szCs w:val="22"/>
        </w:rPr>
      </w:pPr>
      <w:r w:rsidRPr="000636E5">
        <w:rPr>
          <w:rFonts w:asciiTheme="majorHAnsi" w:hAnsiTheme="majorHAnsi" w:cstheme="majorHAnsi"/>
          <w:b/>
          <w:i/>
          <w:sz w:val="22"/>
          <w:szCs w:val="22"/>
        </w:rPr>
        <w:t>Benedetta la sua gloriosa Assunzione.</w:t>
      </w:r>
    </w:p>
    <w:p w14:paraId="53EBCC04" w14:textId="77777777" w:rsidR="000636E5" w:rsidRPr="000636E5" w:rsidRDefault="000636E5" w:rsidP="000636E5">
      <w:pPr>
        <w:jc w:val="both"/>
        <w:outlineLvl w:val="0"/>
        <w:rPr>
          <w:rFonts w:asciiTheme="majorHAnsi" w:hAnsiTheme="majorHAnsi" w:cstheme="majorHAnsi"/>
          <w:b/>
          <w:i/>
          <w:sz w:val="22"/>
          <w:szCs w:val="22"/>
        </w:rPr>
      </w:pPr>
      <w:r w:rsidRPr="000636E5">
        <w:rPr>
          <w:rFonts w:asciiTheme="majorHAnsi" w:hAnsiTheme="majorHAnsi" w:cstheme="majorHAnsi"/>
          <w:b/>
          <w:i/>
          <w:sz w:val="22"/>
          <w:szCs w:val="22"/>
        </w:rPr>
        <w:t>Benedetto il nome di Maria Vergine e Madre.</w:t>
      </w:r>
    </w:p>
    <w:p w14:paraId="17FE88C7" w14:textId="77777777" w:rsidR="000636E5" w:rsidRPr="000636E5" w:rsidRDefault="000636E5" w:rsidP="000636E5">
      <w:pPr>
        <w:jc w:val="both"/>
        <w:outlineLvl w:val="0"/>
        <w:rPr>
          <w:rFonts w:asciiTheme="majorHAnsi" w:hAnsiTheme="majorHAnsi" w:cstheme="majorHAnsi"/>
          <w:b/>
          <w:i/>
          <w:sz w:val="22"/>
          <w:szCs w:val="22"/>
        </w:rPr>
      </w:pPr>
      <w:r w:rsidRPr="000636E5">
        <w:rPr>
          <w:rFonts w:asciiTheme="majorHAnsi" w:hAnsiTheme="majorHAnsi" w:cstheme="majorHAnsi"/>
          <w:b/>
          <w:i/>
          <w:sz w:val="22"/>
          <w:szCs w:val="22"/>
        </w:rPr>
        <w:t>Benedetto san Giuseppe, suo castissimo sposo.</w:t>
      </w:r>
    </w:p>
    <w:p w14:paraId="1AD1ED2C" w14:textId="77777777" w:rsidR="002402F3" w:rsidRDefault="000636E5" w:rsidP="002402F3">
      <w:pPr>
        <w:ind w:left="426" w:hanging="426"/>
        <w:jc w:val="both"/>
        <w:rPr>
          <w:rFonts w:asciiTheme="majorHAnsi" w:hAnsiTheme="majorHAnsi" w:cstheme="majorHAnsi"/>
          <w:b/>
          <w:sz w:val="22"/>
          <w:szCs w:val="22"/>
        </w:rPr>
      </w:pPr>
      <w:r w:rsidRPr="000636E5">
        <w:rPr>
          <w:rFonts w:asciiTheme="majorHAnsi" w:hAnsiTheme="majorHAnsi" w:cstheme="majorHAnsi"/>
          <w:b/>
          <w:i/>
          <w:sz w:val="22"/>
          <w:szCs w:val="22"/>
        </w:rPr>
        <w:t>Benedetto Dio nei suoi angeli e nei suoi santi.</w:t>
      </w:r>
      <w:r w:rsidR="002402F3" w:rsidRPr="002402F3">
        <w:rPr>
          <w:rFonts w:asciiTheme="majorHAnsi" w:hAnsiTheme="majorHAnsi" w:cstheme="majorHAnsi"/>
          <w:b/>
          <w:sz w:val="22"/>
          <w:szCs w:val="22"/>
        </w:rPr>
        <w:t xml:space="preserve"> </w:t>
      </w:r>
    </w:p>
    <w:p w14:paraId="02847147" w14:textId="77777777" w:rsidR="002402F3" w:rsidRDefault="002402F3" w:rsidP="002402F3">
      <w:pPr>
        <w:ind w:left="426" w:hanging="426"/>
        <w:jc w:val="both"/>
        <w:rPr>
          <w:rFonts w:asciiTheme="majorHAnsi" w:hAnsiTheme="majorHAnsi" w:cstheme="majorHAnsi"/>
          <w:b/>
          <w:sz w:val="22"/>
          <w:szCs w:val="22"/>
        </w:rPr>
      </w:pPr>
    </w:p>
    <w:p w14:paraId="2DFA5E6D" w14:textId="77777777" w:rsidR="000636E5" w:rsidRDefault="000636E5" w:rsidP="000636E5">
      <w:pPr>
        <w:tabs>
          <w:tab w:val="left" w:pos="360"/>
        </w:tabs>
        <w:rPr>
          <w:rFonts w:asciiTheme="majorHAnsi" w:hAnsiTheme="majorHAnsi" w:cstheme="majorHAnsi"/>
          <w:b/>
          <w:sz w:val="10"/>
          <w:szCs w:val="22"/>
        </w:rPr>
      </w:pPr>
    </w:p>
    <w:p w14:paraId="790546D3" w14:textId="77777777" w:rsidR="00087346" w:rsidRDefault="00087346" w:rsidP="000636E5">
      <w:pPr>
        <w:tabs>
          <w:tab w:val="left" w:pos="360"/>
        </w:tabs>
        <w:rPr>
          <w:rFonts w:asciiTheme="majorHAnsi" w:hAnsiTheme="majorHAnsi" w:cstheme="majorHAnsi"/>
          <w:b/>
          <w:sz w:val="10"/>
          <w:szCs w:val="22"/>
        </w:rPr>
      </w:pPr>
    </w:p>
    <w:p w14:paraId="5A7B0B94" w14:textId="77777777" w:rsidR="00087346" w:rsidRPr="000636E5" w:rsidRDefault="00087346" w:rsidP="000636E5">
      <w:pPr>
        <w:tabs>
          <w:tab w:val="left" w:pos="360"/>
        </w:tabs>
        <w:rPr>
          <w:rFonts w:asciiTheme="majorHAnsi" w:hAnsiTheme="majorHAnsi" w:cstheme="majorHAnsi"/>
          <w:b/>
          <w:sz w:val="10"/>
          <w:szCs w:val="22"/>
        </w:rPr>
      </w:pPr>
    </w:p>
    <w:p w14:paraId="3D782194" w14:textId="77777777" w:rsidR="000636E5" w:rsidRPr="002402F3" w:rsidRDefault="002402F3" w:rsidP="002402F3">
      <w:pPr>
        <w:ind w:left="426" w:hanging="426"/>
        <w:jc w:val="both"/>
        <w:rPr>
          <w:rFonts w:asciiTheme="majorHAnsi" w:hAnsiTheme="majorHAnsi" w:cstheme="majorHAnsi"/>
          <w:b/>
          <w:sz w:val="22"/>
          <w:szCs w:val="22"/>
        </w:rPr>
      </w:pPr>
      <w:r w:rsidRPr="002402F3">
        <w:rPr>
          <w:rFonts w:asciiTheme="majorHAnsi" w:hAnsiTheme="majorHAnsi" w:cstheme="majorHAnsi"/>
          <w:b/>
          <w:sz w:val="22"/>
          <w:szCs w:val="22"/>
        </w:rPr>
        <w:t>CONCLUSIONE</w:t>
      </w:r>
      <w:r w:rsidRPr="002402F3">
        <w:rPr>
          <w:rFonts w:asciiTheme="majorHAnsi" w:hAnsiTheme="majorHAnsi" w:cstheme="majorHAnsi"/>
          <w:i/>
          <w:sz w:val="22"/>
          <w:szCs w:val="22"/>
        </w:rPr>
        <w:t xml:space="preserve"> </w:t>
      </w:r>
      <w:r>
        <w:rPr>
          <w:rFonts w:asciiTheme="majorHAnsi" w:hAnsiTheme="majorHAnsi" w:cstheme="majorHAnsi"/>
          <w:i/>
          <w:sz w:val="22"/>
          <w:szCs w:val="22"/>
        </w:rPr>
        <w:t xml:space="preserve">- </w:t>
      </w:r>
      <w:r w:rsidRPr="000636E5">
        <w:rPr>
          <w:rFonts w:asciiTheme="majorHAnsi" w:hAnsiTheme="majorHAnsi" w:cstheme="majorHAnsi"/>
          <w:i/>
          <w:sz w:val="22"/>
          <w:szCs w:val="22"/>
        </w:rPr>
        <w:t>Preghiera cristiana ecumenica</w:t>
      </w:r>
    </w:p>
    <w:p w14:paraId="44AD0B6C" w14:textId="77777777" w:rsidR="000636E5" w:rsidRPr="000636E5" w:rsidRDefault="000636E5" w:rsidP="002402F3">
      <w:pPr>
        <w:jc w:val="both"/>
        <w:rPr>
          <w:rFonts w:asciiTheme="majorHAnsi" w:hAnsiTheme="majorHAnsi" w:cstheme="majorHAnsi"/>
          <w:sz w:val="22"/>
          <w:szCs w:val="22"/>
        </w:rPr>
      </w:pPr>
      <w:r w:rsidRPr="000636E5">
        <w:rPr>
          <w:rFonts w:asciiTheme="majorHAnsi" w:hAnsiTheme="majorHAnsi" w:cstheme="majorHAnsi"/>
          <w:b/>
          <w:color w:val="FF0000"/>
          <w:sz w:val="22"/>
          <w:szCs w:val="22"/>
        </w:rPr>
        <w:t>T</w:t>
      </w:r>
      <w:r w:rsidRPr="000636E5">
        <w:rPr>
          <w:rFonts w:asciiTheme="majorHAnsi" w:hAnsiTheme="majorHAnsi" w:cstheme="majorHAnsi"/>
          <w:color w:val="FF0000"/>
          <w:sz w:val="22"/>
          <w:szCs w:val="22"/>
        </w:rPr>
        <w:t>.</w:t>
      </w:r>
      <w:r w:rsidR="002402F3">
        <w:rPr>
          <w:rFonts w:asciiTheme="majorHAnsi" w:hAnsiTheme="majorHAnsi" w:cstheme="majorHAnsi"/>
          <w:b/>
          <w:sz w:val="22"/>
          <w:szCs w:val="22"/>
        </w:rPr>
        <w:t xml:space="preserve">     </w:t>
      </w:r>
      <w:r w:rsidR="002402F3" w:rsidRPr="000636E5">
        <w:rPr>
          <w:rFonts w:asciiTheme="majorHAnsi" w:hAnsiTheme="majorHAnsi" w:cstheme="majorHAnsi"/>
          <w:i/>
          <w:sz w:val="22"/>
          <w:szCs w:val="22"/>
        </w:rPr>
        <w:t xml:space="preserve"> </w:t>
      </w:r>
      <w:r w:rsidRPr="000636E5">
        <w:rPr>
          <w:rFonts w:asciiTheme="majorHAnsi" w:hAnsiTheme="majorHAnsi" w:cstheme="majorHAnsi"/>
          <w:sz w:val="22"/>
          <w:szCs w:val="22"/>
        </w:rPr>
        <w:t>Dio nostro, Trinità d’amore,</w:t>
      </w:r>
    </w:p>
    <w:p w14:paraId="3D9C1436" w14:textId="77777777" w:rsidR="000636E5" w:rsidRPr="000636E5" w:rsidRDefault="000636E5" w:rsidP="000636E5">
      <w:pPr>
        <w:ind w:left="426"/>
        <w:jc w:val="both"/>
        <w:rPr>
          <w:rFonts w:asciiTheme="majorHAnsi" w:hAnsiTheme="majorHAnsi" w:cstheme="majorHAnsi"/>
          <w:sz w:val="22"/>
          <w:szCs w:val="22"/>
        </w:rPr>
      </w:pPr>
      <w:r w:rsidRPr="000636E5">
        <w:rPr>
          <w:rFonts w:asciiTheme="majorHAnsi" w:hAnsiTheme="majorHAnsi" w:cstheme="majorHAnsi"/>
          <w:sz w:val="22"/>
          <w:szCs w:val="22"/>
        </w:rPr>
        <w:t>dalla potente comunione della tua intimità divina</w:t>
      </w:r>
    </w:p>
    <w:p w14:paraId="27C03DA0" w14:textId="77777777" w:rsidR="000636E5" w:rsidRPr="000636E5" w:rsidRDefault="000636E5" w:rsidP="000636E5">
      <w:pPr>
        <w:ind w:left="426"/>
        <w:jc w:val="both"/>
        <w:rPr>
          <w:rFonts w:asciiTheme="majorHAnsi" w:hAnsiTheme="majorHAnsi" w:cstheme="majorHAnsi"/>
          <w:sz w:val="22"/>
          <w:szCs w:val="22"/>
        </w:rPr>
      </w:pPr>
      <w:r w:rsidRPr="000636E5">
        <w:rPr>
          <w:rFonts w:asciiTheme="majorHAnsi" w:hAnsiTheme="majorHAnsi" w:cstheme="majorHAnsi"/>
          <w:sz w:val="22"/>
          <w:szCs w:val="22"/>
        </w:rPr>
        <w:t>effondi in mezzo a noi il fiume dell’amore fraterno.</w:t>
      </w:r>
    </w:p>
    <w:p w14:paraId="1508ED15" w14:textId="77777777" w:rsidR="000636E5" w:rsidRPr="000636E5" w:rsidRDefault="000636E5" w:rsidP="000636E5">
      <w:pPr>
        <w:ind w:left="426"/>
        <w:jc w:val="both"/>
        <w:rPr>
          <w:rFonts w:asciiTheme="majorHAnsi" w:hAnsiTheme="majorHAnsi" w:cstheme="majorHAnsi"/>
          <w:sz w:val="22"/>
          <w:szCs w:val="22"/>
        </w:rPr>
      </w:pPr>
      <w:r w:rsidRPr="000636E5">
        <w:rPr>
          <w:rFonts w:asciiTheme="majorHAnsi" w:hAnsiTheme="majorHAnsi" w:cstheme="majorHAnsi"/>
          <w:sz w:val="22"/>
          <w:szCs w:val="22"/>
        </w:rPr>
        <w:t>Donaci l’amore che traspariva nei gesti di Gesù,</w:t>
      </w:r>
    </w:p>
    <w:p w14:paraId="127BFCD3" w14:textId="77777777" w:rsidR="000636E5" w:rsidRPr="000636E5" w:rsidRDefault="000636E5" w:rsidP="000636E5">
      <w:pPr>
        <w:ind w:left="426"/>
        <w:jc w:val="both"/>
        <w:rPr>
          <w:rFonts w:asciiTheme="majorHAnsi" w:hAnsiTheme="majorHAnsi" w:cstheme="majorHAnsi"/>
          <w:sz w:val="22"/>
          <w:szCs w:val="22"/>
        </w:rPr>
      </w:pPr>
      <w:r w:rsidRPr="000636E5">
        <w:rPr>
          <w:rFonts w:asciiTheme="majorHAnsi" w:hAnsiTheme="majorHAnsi" w:cstheme="majorHAnsi"/>
          <w:sz w:val="22"/>
          <w:szCs w:val="22"/>
        </w:rPr>
        <w:t xml:space="preserve">nella sua famiglia di </w:t>
      </w:r>
      <w:proofErr w:type="spellStart"/>
      <w:r w:rsidRPr="000636E5">
        <w:rPr>
          <w:rFonts w:asciiTheme="majorHAnsi" w:hAnsiTheme="majorHAnsi" w:cstheme="majorHAnsi"/>
          <w:sz w:val="22"/>
          <w:szCs w:val="22"/>
        </w:rPr>
        <w:t>Nazaret</w:t>
      </w:r>
      <w:proofErr w:type="spellEnd"/>
      <w:r w:rsidRPr="000636E5">
        <w:rPr>
          <w:rFonts w:asciiTheme="majorHAnsi" w:hAnsiTheme="majorHAnsi" w:cstheme="majorHAnsi"/>
          <w:sz w:val="22"/>
          <w:szCs w:val="22"/>
        </w:rPr>
        <w:t xml:space="preserve"> e nella prima comunità cristiana.</w:t>
      </w:r>
    </w:p>
    <w:p w14:paraId="399ED4FD" w14:textId="77777777" w:rsidR="000636E5" w:rsidRPr="000636E5" w:rsidRDefault="000636E5" w:rsidP="000636E5">
      <w:pPr>
        <w:ind w:left="426"/>
        <w:jc w:val="both"/>
        <w:rPr>
          <w:rFonts w:asciiTheme="majorHAnsi" w:hAnsiTheme="majorHAnsi" w:cstheme="majorHAnsi"/>
          <w:sz w:val="22"/>
          <w:szCs w:val="22"/>
        </w:rPr>
      </w:pPr>
      <w:r w:rsidRPr="000636E5">
        <w:rPr>
          <w:rFonts w:asciiTheme="majorHAnsi" w:hAnsiTheme="majorHAnsi" w:cstheme="majorHAnsi"/>
          <w:sz w:val="22"/>
          <w:szCs w:val="22"/>
        </w:rPr>
        <w:t>Concedi a noi cristiani di vivere il Vangelo</w:t>
      </w:r>
    </w:p>
    <w:p w14:paraId="1D5DB971" w14:textId="77777777" w:rsidR="000636E5" w:rsidRPr="000636E5" w:rsidRDefault="000636E5" w:rsidP="000636E5">
      <w:pPr>
        <w:ind w:left="426"/>
        <w:jc w:val="both"/>
        <w:rPr>
          <w:rFonts w:asciiTheme="majorHAnsi" w:hAnsiTheme="majorHAnsi" w:cstheme="majorHAnsi"/>
          <w:sz w:val="22"/>
          <w:szCs w:val="22"/>
        </w:rPr>
      </w:pPr>
      <w:r w:rsidRPr="000636E5">
        <w:rPr>
          <w:rFonts w:asciiTheme="majorHAnsi" w:hAnsiTheme="majorHAnsi" w:cstheme="majorHAnsi"/>
          <w:sz w:val="22"/>
          <w:szCs w:val="22"/>
        </w:rPr>
        <w:t>e di riconoscere Cristo in ogni essere umano,</w:t>
      </w:r>
    </w:p>
    <w:p w14:paraId="2F9FDB20" w14:textId="77777777" w:rsidR="000636E5" w:rsidRPr="000636E5" w:rsidRDefault="000636E5" w:rsidP="000636E5">
      <w:pPr>
        <w:ind w:left="426"/>
        <w:jc w:val="both"/>
        <w:rPr>
          <w:rFonts w:asciiTheme="majorHAnsi" w:hAnsiTheme="majorHAnsi" w:cstheme="majorHAnsi"/>
          <w:sz w:val="22"/>
          <w:szCs w:val="22"/>
        </w:rPr>
      </w:pPr>
      <w:r w:rsidRPr="000636E5">
        <w:rPr>
          <w:rFonts w:asciiTheme="majorHAnsi" w:hAnsiTheme="majorHAnsi" w:cstheme="majorHAnsi"/>
          <w:sz w:val="22"/>
          <w:szCs w:val="22"/>
        </w:rPr>
        <w:t xml:space="preserve">per vederlo crocifisso nelle angosce degli abbandonati </w:t>
      </w:r>
    </w:p>
    <w:p w14:paraId="22A62182" w14:textId="77777777" w:rsidR="000636E5" w:rsidRPr="000636E5" w:rsidRDefault="000636E5" w:rsidP="000636E5">
      <w:pPr>
        <w:ind w:left="426"/>
        <w:jc w:val="both"/>
        <w:rPr>
          <w:rFonts w:asciiTheme="majorHAnsi" w:hAnsiTheme="majorHAnsi" w:cstheme="majorHAnsi"/>
          <w:sz w:val="22"/>
          <w:szCs w:val="22"/>
        </w:rPr>
      </w:pPr>
      <w:r w:rsidRPr="000636E5">
        <w:rPr>
          <w:rFonts w:asciiTheme="majorHAnsi" w:hAnsiTheme="majorHAnsi" w:cstheme="majorHAnsi"/>
          <w:sz w:val="22"/>
          <w:szCs w:val="22"/>
        </w:rPr>
        <w:t>e dei dimenticati di questo mondo</w:t>
      </w:r>
    </w:p>
    <w:p w14:paraId="5A604B9F" w14:textId="77777777" w:rsidR="000636E5" w:rsidRPr="000636E5" w:rsidRDefault="000636E5" w:rsidP="000636E5">
      <w:pPr>
        <w:ind w:left="426"/>
        <w:jc w:val="both"/>
        <w:rPr>
          <w:rFonts w:asciiTheme="majorHAnsi" w:hAnsiTheme="majorHAnsi" w:cstheme="majorHAnsi"/>
          <w:sz w:val="22"/>
          <w:szCs w:val="22"/>
        </w:rPr>
      </w:pPr>
      <w:r w:rsidRPr="000636E5">
        <w:rPr>
          <w:rFonts w:asciiTheme="majorHAnsi" w:hAnsiTheme="majorHAnsi" w:cstheme="majorHAnsi"/>
          <w:sz w:val="22"/>
          <w:szCs w:val="22"/>
        </w:rPr>
        <w:lastRenderedPageBreak/>
        <w:t>e risorto in ogni fratello che si rialza in piedi.</w:t>
      </w:r>
    </w:p>
    <w:p w14:paraId="3B41F2F8" w14:textId="77777777" w:rsidR="000636E5" w:rsidRPr="000636E5" w:rsidRDefault="000636E5" w:rsidP="000636E5">
      <w:pPr>
        <w:ind w:left="426"/>
        <w:jc w:val="both"/>
        <w:rPr>
          <w:rFonts w:asciiTheme="majorHAnsi" w:hAnsiTheme="majorHAnsi" w:cstheme="majorHAnsi"/>
          <w:sz w:val="22"/>
          <w:szCs w:val="22"/>
        </w:rPr>
      </w:pPr>
      <w:r w:rsidRPr="000636E5">
        <w:rPr>
          <w:rFonts w:asciiTheme="majorHAnsi" w:hAnsiTheme="majorHAnsi" w:cstheme="majorHAnsi"/>
          <w:sz w:val="22"/>
          <w:szCs w:val="22"/>
        </w:rPr>
        <w:t>Vieni, Spirito Santo! Mostraci la tua bellezza</w:t>
      </w:r>
    </w:p>
    <w:p w14:paraId="6C12F69F" w14:textId="77777777" w:rsidR="000636E5" w:rsidRPr="000636E5" w:rsidRDefault="000636E5" w:rsidP="000636E5">
      <w:pPr>
        <w:ind w:left="426"/>
        <w:jc w:val="both"/>
        <w:rPr>
          <w:rFonts w:asciiTheme="majorHAnsi" w:hAnsiTheme="majorHAnsi" w:cstheme="majorHAnsi"/>
          <w:sz w:val="22"/>
          <w:szCs w:val="22"/>
        </w:rPr>
      </w:pPr>
      <w:r w:rsidRPr="000636E5">
        <w:rPr>
          <w:rFonts w:asciiTheme="majorHAnsi" w:hAnsiTheme="majorHAnsi" w:cstheme="majorHAnsi"/>
          <w:sz w:val="22"/>
          <w:szCs w:val="22"/>
        </w:rPr>
        <w:t>riflessa in tutti i popoli della terra,</w:t>
      </w:r>
    </w:p>
    <w:p w14:paraId="2E8C2C7F" w14:textId="77777777" w:rsidR="000636E5" w:rsidRPr="000636E5" w:rsidRDefault="000636E5" w:rsidP="000636E5">
      <w:pPr>
        <w:ind w:left="426"/>
        <w:jc w:val="both"/>
        <w:rPr>
          <w:rFonts w:asciiTheme="majorHAnsi" w:hAnsiTheme="majorHAnsi" w:cstheme="majorHAnsi"/>
          <w:sz w:val="22"/>
          <w:szCs w:val="22"/>
        </w:rPr>
      </w:pPr>
      <w:r w:rsidRPr="000636E5">
        <w:rPr>
          <w:rFonts w:asciiTheme="majorHAnsi" w:hAnsiTheme="majorHAnsi" w:cstheme="majorHAnsi"/>
          <w:sz w:val="22"/>
          <w:szCs w:val="22"/>
        </w:rPr>
        <w:t>per scoprire che tutti sono importanti,</w:t>
      </w:r>
    </w:p>
    <w:p w14:paraId="5293CBFE" w14:textId="77777777" w:rsidR="000636E5" w:rsidRPr="000636E5" w:rsidRDefault="000636E5" w:rsidP="000636E5">
      <w:pPr>
        <w:ind w:left="426"/>
        <w:jc w:val="both"/>
        <w:rPr>
          <w:rFonts w:asciiTheme="majorHAnsi" w:hAnsiTheme="majorHAnsi" w:cstheme="majorHAnsi"/>
          <w:sz w:val="22"/>
          <w:szCs w:val="22"/>
        </w:rPr>
      </w:pPr>
      <w:r w:rsidRPr="000636E5">
        <w:rPr>
          <w:rFonts w:asciiTheme="majorHAnsi" w:hAnsiTheme="majorHAnsi" w:cstheme="majorHAnsi"/>
          <w:sz w:val="22"/>
          <w:szCs w:val="22"/>
        </w:rPr>
        <w:t>che tutti sono necessari, che sono volti differenti</w:t>
      </w:r>
    </w:p>
    <w:p w14:paraId="0B05B089" w14:textId="77777777" w:rsidR="000636E5" w:rsidRPr="000636E5" w:rsidRDefault="000636E5" w:rsidP="000636E5">
      <w:pPr>
        <w:ind w:left="426"/>
        <w:jc w:val="both"/>
        <w:rPr>
          <w:rFonts w:asciiTheme="majorHAnsi" w:hAnsiTheme="majorHAnsi" w:cstheme="majorHAnsi"/>
          <w:sz w:val="22"/>
          <w:szCs w:val="22"/>
        </w:rPr>
      </w:pPr>
      <w:r w:rsidRPr="000636E5">
        <w:rPr>
          <w:rFonts w:asciiTheme="majorHAnsi" w:hAnsiTheme="majorHAnsi" w:cstheme="majorHAnsi"/>
          <w:sz w:val="22"/>
          <w:szCs w:val="22"/>
        </w:rPr>
        <w:t>della stessa umanità amata da Dio. Amen.</w:t>
      </w:r>
    </w:p>
    <w:p w14:paraId="74522267" w14:textId="77777777" w:rsidR="000636E5" w:rsidRPr="000636E5" w:rsidRDefault="000636E5" w:rsidP="000636E5">
      <w:pPr>
        <w:ind w:left="426"/>
        <w:jc w:val="both"/>
        <w:rPr>
          <w:rFonts w:asciiTheme="majorHAnsi" w:hAnsiTheme="majorHAnsi" w:cstheme="majorHAnsi"/>
          <w:sz w:val="22"/>
          <w:szCs w:val="22"/>
        </w:rPr>
      </w:pPr>
    </w:p>
    <w:p w14:paraId="0DFEB0D3" w14:textId="77777777" w:rsidR="000636E5" w:rsidRPr="00087346" w:rsidRDefault="000636E5" w:rsidP="002402F3">
      <w:pPr>
        <w:ind w:left="426"/>
        <w:jc w:val="right"/>
        <w:rPr>
          <w:rFonts w:asciiTheme="majorHAnsi" w:hAnsiTheme="majorHAnsi" w:cstheme="majorHAnsi"/>
          <w:sz w:val="20"/>
          <w:szCs w:val="22"/>
        </w:rPr>
      </w:pPr>
      <w:r w:rsidRPr="00087346">
        <w:rPr>
          <w:rFonts w:asciiTheme="majorHAnsi" w:hAnsiTheme="majorHAnsi" w:cstheme="majorHAnsi"/>
          <w:sz w:val="20"/>
          <w:szCs w:val="22"/>
        </w:rPr>
        <w:t>(</w:t>
      </w:r>
      <w:r w:rsidRPr="00087346">
        <w:rPr>
          <w:rFonts w:asciiTheme="majorHAnsi" w:hAnsiTheme="majorHAnsi" w:cstheme="majorHAnsi"/>
          <w:i/>
          <w:sz w:val="20"/>
          <w:szCs w:val="22"/>
        </w:rPr>
        <w:t>tratta dall’Enciclica “Fratelli tutti”, di Papa Francesco</w:t>
      </w:r>
      <w:r w:rsidRPr="00087346">
        <w:rPr>
          <w:rFonts w:asciiTheme="majorHAnsi" w:hAnsiTheme="majorHAnsi" w:cstheme="majorHAnsi"/>
          <w:sz w:val="20"/>
          <w:szCs w:val="22"/>
        </w:rPr>
        <w:t>)</w:t>
      </w:r>
    </w:p>
    <w:p w14:paraId="615153E7" w14:textId="3D97B025" w:rsidR="002402F3" w:rsidRDefault="002402F3" w:rsidP="0087554F">
      <w:pPr>
        <w:jc w:val="both"/>
        <w:rPr>
          <w:rFonts w:asciiTheme="majorHAnsi" w:hAnsiTheme="majorHAnsi" w:cstheme="majorHAnsi"/>
          <w:b/>
          <w:sz w:val="22"/>
          <w:szCs w:val="22"/>
        </w:rPr>
      </w:pPr>
      <w:r>
        <w:rPr>
          <w:rFonts w:asciiTheme="majorHAnsi" w:hAnsiTheme="majorHAnsi" w:cstheme="majorHAnsi"/>
          <w:b/>
          <w:sz w:val="22"/>
          <w:szCs w:val="22"/>
        </w:rPr>
        <w:t>REPOSIZIONE</w:t>
      </w:r>
    </w:p>
    <w:p w14:paraId="080CB0BE" w14:textId="77777777" w:rsidR="002402F3" w:rsidRPr="002402F3" w:rsidRDefault="002402F3" w:rsidP="002402F3">
      <w:pPr>
        <w:ind w:left="426" w:hanging="426"/>
        <w:jc w:val="both"/>
        <w:rPr>
          <w:rFonts w:asciiTheme="majorHAnsi" w:hAnsiTheme="majorHAnsi" w:cstheme="majorHAnsi"/>
          <w:i/>
          <w:color w:val="FF0000"/>
          <w:sz w:val="18"/>
          <w:szCs w:val="22"/>
        </w:rPr>
      </w:pPr>
      <w:r w:rsidRPr="002402F3">
        <w:rPr>
          <w:rFonts w:asciiTheme="majorHAnsi" w:hAnsiTheme="majorHAnsi" w:cstheme="majorHAnsi"/>
          <w:i/>
          <w:color w:val="FF0000"/>
          <w:sz w:val="18"/>
          <w:szCs w:val="22"/>
        </w:rPr>
        <w:t>Il ministro ripone il Ss.mo Sacramento nel tabernacolo e ritorna in sacrestia.</w:t>
      </w:r>
    </w:p>
    <w:p w14:paraId="69E52B1C" w14:textId="77777777" w:rsidR="00087346" w:rsidRDefault="00087346" w:rsidP="002402F3">
      <w:pPr>
        <w:ind w:left="426" w:hanging="426"/>
        <w:jc w:val="both"/>
        <w:rPr>
          <w:rFonts w:asciiTheme="majorHAnsi" w:hAnsiTheme="majorHAnsi" w:cstheme="majorHAnsi"/>
          <w:b/>
          <w:sz w:val="22"/>
          <w:szCs w:val="22"/>
        </w:rPr>
      </w:pPr>
    </w:p>
    <w:p w14:paraId="303EE3DA" w14:textId="272CF849" w:rsidR="00C031AD" w:rsidRPr="0087554F" w:rsidRDefault="002402F3" w:rsidP="0087554F">
      <w:pPr>
        <w:ind w:left="426" w:hanging="426"/>
        <w:jc w:val="both"/>
        <w:rPr>
          <w:rFonts w:asciiTheme="majorHAnsi" w:hAnsiTheme="majorHAnsi" w:cstheme="majorHAnsi"/>
          <w:b/>
          <w:sz w:val="22"/>
          <w:szCs w:val="22"/>
        </w:rPr>
      </w:pPr>
      <w:r w:rsidRPr="002402F3">
        <w:rPr>
          <w:rFonts w:asciiTheme="majorHAnsi" w:hAnsiTheme="majorHAnsi" w:cstheme="majorHAnsi"/>
          <w:b/>
          <w:sz w:val="22"/>
          <w:szCs w:val="22"/>
        </w:rPr>
        <w:t>CANTO FINALE</w:t>
      </w:r>
    </w:p>
    <w:sectPr w:rsidR="00C031AD" w:rsidRPr="0087554F" w:rsidSect="00894BAC">
      <w:footerReference w:type="even" r:id="rId11"/>
      <w:footerReference w:type="default" r:id="rId12"/>
      <w:type w:val="continuous"/>
      <w:pgSz w:w="11900" w:h="16840"/>
      <w:pgMar w:top="1417" w:right="1134" w:bottom="79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901D8" w14:textId="77777777" w:rsidR="00FD3D63" w:rsidRDefault="00FD3D63">
      <w:r>
        <w:separator/>
      </w:r>
    </w:p>
  </w:endnote>
  <w:endnote w:type="continuationSeparator" w:id="0">
    <w:p w14:paraId="48D9500A" w14:textId="77777777" w:rsidR="00FD3D63" w:rsidRDefault="00FD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Lucida Grande"/>
    <w:charset w:val="00"/>
    <w:family w:val="swiss"/>
    <w:pitch w:val="variable"/>
    <w:sig w:usb0="E1000AEF" w:usb1="5000A1FF" w:usb2="00000000" w:usb3="00000000" w:csb0="000001BF" w:csb1="00000000"/>
  </w:font>
  <w:font w:name="Helvetica Light">
    <w:altName w:val="﷽﷽﷽﷽﷽﷽﷽﷽a Light"/>
    <w:charset w:val="00"/>
    <w:family w:val="swiss"/>
    <w:pitch w:val="variable"/>
    <w:sig w:usb0="800000AF" w:usb1="4000204A" w:usb2="00000000" w:usb3="00000000" w:csb0="00000001" w:csb1="00000000"/>
  </w:font>
  <w:font w:name="ヒラギノ角ゴ Pro W3">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0FF" w:csb1="00000000"/>
  </w:font>
  <w:font w:name="GaramondPremrPro">
    <w:altName w:val="Cambria"/>
    <w:panose1 w:val="00000000000000000000"/>
    <w:charset w:val="4D"/>
    <w:family w:val="auto"/>
    <w:notTrueType/>
    <w:pitch w:val="default"/>
    <w:sig w:usb0="00000003" w:usb1="00000000" w:usb2="00000000" w:usb3="00000000" w:csb0="00000001" w:csb1="00000000"/>
  </w:font>
  <w:font w:name="font721">
    <w:charset w:val="00"/>
    <w:family w:val="auto"/>
    <w:pitch w:val="variable"/>
  </w:font>
  <w:font w:name="Nexa Book">
    <w:charset w:val="00"/>
    <w:family w:val="auto"/>
    <w:pitch w:val="variable"/>
    <w:sig w:usb0="A00000AF" w:usb1="4000207B" w:usb2="00000000" w:usb3="00000000" w:csb0="00000093"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Effra Light">
    <w:panose1 w:val="02000306080000020004"/>
    <w:charset w:val="00"/>
    <w:family w:val="auto"/>
    <w:pitch w:val="variable"/>
    <w:sig w:usb0="A00000AF" w:usb1="5000205B" w:usb2="00000000" w:usb3="00000000" w:csb0="0000009B" w:csb1="00000000"/>
  </w:font>
  <w:font w:name="Georgia Grassetto">
    <w:panose1 w:val="02040802050405020203"/>
    <w:charset w:val="00"/>
    <w:family w:val="roman"/>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7E2DB" w14:textId="77777777" w:rsidR="0087554F" w:rsidRDefault="0087554F" w:rsidP="00307347">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6486E265" w14:textId="77777777" w:rsidR="0087554F" w:rsidRDefault="0087554F" w:rsidP="00307347">
    <w:pPr>
      <w:pStyle w:val="Pidipagin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3AB63" w14:textId="6A50C478" w:rsidR="0087554F" w:rsidRDefault="0087554F" w:rsidP="00307347">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6C53">
      <w:rPr>
        <w:rStyle w:val="Numeropagina"/>
        <w:noProof/>
      </w:rPr>
      <w:t>64</w:t>
    </w:r>
    <w:r>
      <w:rPr>
        <w:rStyle w:val="Numeropagina"/>
      </w:rPr>
      <w:fldChar w:fldCharType="end"/>
    </w:r>
  </w:p>
  <w:p w14:paraId="6B02D8D8" w14:textId="77777777" w:rsidR="0087554F" w:rsidRDefault="0087554F" w:rsidP="00307347">
    <w:pPr>
      <w:pStyle w:val="Pidipagina"/>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A4201" w14:textId="77777777" w:rsidR="00FD3D63" w:rsidRDefault="00FD3D63">
      <w:r>
        <w:separator/>
      </w:r>
    </w:p>
  </w:footnote>
  <w:footnote w:type="continuationSeparator" w:id="0">
    <w:p w14:paraId="6A6056B5" w14:textId="77777777" w:rsidR="00FD3D63" w:rsidRDefault="00FD3D63">
      <w:r>
        <w:continuationSeparator/>
      </w:r>
    </w:p>
  </w:footnote>
  <w:footnote w:id="1">
    <w:p w14:paraId="3B4C6124" w14:textId="77777777" w:rsidR="0087554F" w:rsidRDefault="0087554F" w:rsidP="0087554F">
      <w:pPr>
        <w:pStyle w:val="Default"/>
        <w:ind w:firstLine="709"/>
        <w:jc w:val="both"/>
        <w:rPr>
          <w:sz w:val="20"/>
          <w:szCs w:val="20"/>
        </w:rPr>
      </w:pPr>
      <w:r>
        <w:rPr>
          <w:rStyle w:val="Rimandonotaapidipagina"/>
        </w:rPr>
        <w:footnoteRef/>
      </w:r>
      <w:r>
        <w:t xml:space="preserve"> </w:t>
      </w:r>
      <w:r>
        <w:rPr>
          <w:sz w:val="13"/>
          <w:szCs w:val="13"/>
        </w:rPr>
        <w:t xml:space="preserve"> </w:t>
      </w:r>
      <w:r>
        <w:rPr>
          <w:sz w:val="20"/>
          <w:szCs w:val="20"/>
        </w:rPr>
        <w:t>«Inoltre, di ogni anima devota si può dire che essa è madre di Cristo, nel senso che, facendo la volontà del Padre, mediante la carità - che è virtù fecondissima - dà la vita a tutti coloro in cui imprime la forma di Cristo»: A</w:t>
      </w:r>
      <w:r>
        <w:rPr>
          <w:sz w:val="16"/>
          <w:szCs w:val="16"/>
        </w:rPr>
        <w:t>GOSTINO</w:t>
      </w:r>
      <w:r>
        <w:rPr>
          <w:sz w:val="20"/>
          <w:szCs w:val="20"/>
        </w:rPr>
        <w:t xml:space="preserve">, </w:t>
      </w:r>
      <w:proofErr w:type="spellStart"/>
      <w:r>
        <w:rPr>
          <w:i/>
          <w:iCs/>
          <w:sz w:val="20"/>
          <w:szCs w:val="20"/>
        </w:rPr>
        <w:t>virg</w:t>
      </w:r>
      <w:proofErr w:type="spellEnd"/>
      <w:r>
        <w:rPr>
          <w:sz w:val="20"/>
          <w:szCs w:val="20"/>
        </w:rPr>
        <w:t xml:space="preserve">., 5, 5. </w:t>
      </w:r>
    </w:p>
  </w:footnote>
  <w:footnote w:id="2">
    <w:p w14:paraId="7C3775C5" w14:textId="77777777" w:rsidR="0087554F" w:rsidRDefault="0087554F" w:rsidP="0087554F">
      <w:pPr>
        <w:pStyle w:val="Default"/>
        <w:ind w:firstLine="709"/>
        <w:jc w:val="both"/>
        <w:rPr>
          <w:sz w:val="28"/>
          <w:szCs w:val="28"/>
          <w:lang w:val="en-US"/>
        </w:rPr>
      </w:pPr>
      <w:r>
        <w:rPr>
          <w:rStyle w:val="Rimandonotaapidipagina"/>
        </w:rPr>
        <w:footnoteRef/>
      </w:r>
      <w:r>
        <w:rPr>
          <w:sz w:val="13"/>
          <w:szCs w:val="13"/>
          <w:lang w:val="en-US"/>
        </w:rPr>
        <w:t xml:space="preserve"> </w:t>
      </w:r>
      <w:r>
        <w:rPr>
          <w:sz w:val="20"/>
          <w:szCs w:val="20"/>
          <w:lang w:val="en-US"/>
        </w:rPr>
        <w:t>Cf. S. B</w:t>
      </w:r>
      <w:r>
        <w:rPr>
          <w:sz w:val="16"/>
          <w:szCs w:val="16"/>
          <w:lang w:val="en-US"/>
        </w:rPr>
        <w:t>ROCK</w:t>
      </w:r>
      <w:r>
        <w:rPr>
          <w:sz w:val="20"/>
          <w:szCs w:val="20"/>
          <w:lang w:val="en-US"/>
        </w:rPr>
        <w:t xml:space="preserve">, “The Robe of Glory. A Biblical Image in the </w:t>
      </w:r>
      <w:proofErr w:type="spellStart"/>
      <w:r>
        <w:rPr>
          <w:sz w:val="20"/>
          <w:szCs w:val="20"/>
          <w:lang w:val="en-US"/>
        </w:rPr>
        <w:t>Syriac</w:t>
      </w:r>
      <w:proofErr w:type="spellEnd"/>
      <w:r>
        <w:rPr>
          <w:sz w:val="20"/>
          <w:szCs w:val="20"/>
          <w:lang w:val="en-US"/>
        </w:rPr>
        <w:t xml:space="preserve"> Tradition”, </w:t>
      </w:r>
      <w:r>
        <w:rPr>
          <w:i/>
          <w:iCs/>
          <w:sz w:val="20"/>
          <w:szCs w:val="20"/>
          <w:lang w:val="en-US"/>
        </w:rPr>
        <w:t xml:space="preserve">The Way </w:t>
      </w:r>
      <w:r>
        <w:rPr>
          <w:sz w:val="20"/>
          <w:szCs w:val="20"/>
          <w:lang w:val="en-US"/>
        </w:rPr>
        <w:t xml:space="preserve">39 (1999), 247-259. </w:t>
      </w:r>
    </w:p>
    <w:p w14:paraId="76AE02A5" w14:textId="77777777" w:rsidR="0087554F" w:rsidRDefault="0087554F" w:rsidP="0087554F">
      <w:pPr>
        <w:pStyle w:val="Testonotaapidipagina"/>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4"/>
      </v:shape>
    </w:pict>
  </w:numPicBullet>
  <w:abstractNum w:abstractNumId="0" w15:restartNumberingAfterBreak="0">
    <w:nsid w:val="FFFFFF1D"/>
    <w:multiLevelType w:val="multilevel"/>
    <w:tmpl w:val="CD5CDA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A4B41682"/>
    <w:lvl w:ilvl="0">
      <w:numFmt w:val="bullet"/>
      <w:lvlText w:val="*"/>
      <w:lvlJc w:val="left"/>
    </w:lvl>
  </w:abstractNum>
  <w:abstractNum w:abstractNumId="2" w15:restartNumberingAfterBreak="0">
    <w:nsid w:val="00000001"/>
    <w:multiLevelType w:val="multilevel"/>
    <w:tmpl w:val="0000000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080"/>
        </w:tabs>
        <w:ind w:left="1080" w:hanging="360"/>
      </w:pPr>
      <w:rPr>
        <w:rFonts w:ascii="Courier New" w:hAnsi="Courier New" w:cs="Lucida Grande"/>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Lucida Grande"/>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Lucida Grande"/>
      </w:rPr>
    </w:lvl>
    <w:lvl w:ilvl="8">
      <w:start w:val="1"/>
      <w:numFmt w:val="bullet"/>
      <w:lvlText w:val=""/>
      <w:lvlJc w:val="left"/>
      <w:pPr>
        <w:tabs>
          <w:tab w:val="num" w:pos="3600"/>
        </w:tabs>
        <w:ind w:left="3600" w:hanging="360"/>
      </w:pPr>
      <w:rPr>
        <w:rFonts w:ascii="Wingdings" w:hAnsi="Wingdings"/>
      </w:rPr>
    </w:lvl>
  </w:abstractNum>
  <w:abstractNum w:abstractNumId="3"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3"/>
    <w:multiLevelType w:val="multilevel"/>
    <w:tmpl w:val="0000000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6"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7"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8"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9" w15:restartNumberingAfterBreak="0">
    <w:nsid w:val="0000000A"/>
    <w:multiLevelType w:val="multilevel"/>
    <w:tmpl w:val="894EE87C"/>
    <w:lvl w:ilvl="0">
      <w:start w:val="1"/>
      <w:numFmt w:val="bullet"/>
      <w:lvlText w:val="๏"/>
      <w:lvlJc w:val="left"/>
      <w:pPr>
        <w:tabs>
          <w:tab w:val="num" w:pos="567"/>
        </w:tabs>
        <w:ind w:left="567" w:firstLine="0"/>
      </w:pPr>
      <w:rPr>
        <w:rFonts w:ascii="Helvetica Light" w:eastAsia="ヒラギノ角ゴ Pro W3" w:hAnsi="Helvetica Light"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0" w15:restartNumberingAfterBreak="0">
    <w:nsid w:val="0000000F"/>
    <w:multiLevelType w:val="multilevel"/>
    <w:tmpl w:val="894EE881"/>
    <w:lvl w:ilvl="0">
      <w:start w:val="1"/>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1" w15:restartNumberingAfterBreak="0">
    <w:nsid w:val="00000010"/>
    <w:multiLevelType w:val="multilevel"/>
    <w:tmpl w:val="894EE882"/>
    <w:lvl w:ilvl="0">
      <w:start w:val="1"/>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2" w15:restartNumberingAfterBreak="0">
    <w:nsid w:val="00000011"/>
    <w:multiLevelType w:val="multilevel"/>
    <w:tmpl w:val="894EE883"/>
    <w:lvl w:ilvl="0">
      <w:start w:val="9"/>
      <w:numFmt w:val="bullet"/>
      <w:lvlText w:val="•"/>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3" w15:restartNumberingAfterBreak="0">
    <w:nsid w:val="0D0654DC"/>
    <w:multiLevelType w:val="hybridMultilevel"/>
    <w:tmpl w:val="A866CA2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0E853789"/>
    <w:multiLevelType w:val="hybridMultilevel"/>
    <w:tmpl w:val="0B901946"/>
    <w:lvl w:ilvl="0" w:tplc="297270DC">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10733F16"/>
    <w:multiLevelType w:val="hybridMultilevel"/>
    <w:tmpl w:val="475AA776"/>
    <w:lvl w:ilvl="0" w:tplc="9AD4584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1B2092A"/>
    <w:multiLevelType w:val="multilevel"/>
    <w:tmpl w:val="A66A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3816CA"/>
    <w:multiLevelType w:val="hybridMultilevel"/>
    <w:tmpl w:val="88EE9E30"/>
    <w:lvl w:ilvl="0" w:tplc="FCA049D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F9A7E1B"/>
    <w:multiLevelType w:val="hybridMultilevel"/>
    <w:tmpl w:val="15DE59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2E564F9"/>
    <w:multiLevelType w:val="multilevel"/>
    <w:tmpl w:val="C184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AC20A7"/>
    <w:multiLevelType w:val="hybridMultilevel"/>
    <w:tmpl w:val="25021824"/>
    <w:lvl w:ilvl="0" w:tplc="04100007">
      <w:start w:val="1"/>
      <w:numFmt w:val="bullet"/>
      <w:lvlText w:val=""/>
      <w:lvlPicBulletId w:val="0"/>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Garamond"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Garamond"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Garamond"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F9484F"/>
    <w:multiLevelType w:val="hybridMultilevel"/>
    <w:tmpl w:val="A99C7B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1D7643"/>
    <w:multiLevelType w:val="hybridMultilevel"/>
    <w:tmpl w:val="96EED28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70FC7"/>
    <w:multiLevelType w:val="hybridMultilevel"/>
    <w:tmpl w:val="4E8A5D74"/>
    <w:lvl w:ilvl="0" w:tplc="930801AA">
      <w:numFmt w:val="bullet"/>
      <w:lvlText w:val="-"/>
      <w:lvlJc w:val="left"/>
      <w:pPr>
        <w:ind w:left="704" w:hanging="360"/>
      </w:pPr>
      <w:rPr>
        <w:rFonts w:ascii="Times New Roman" w:eastAsiaTheme="minorHAnsi" w:hAnsi="Times New Roman" w:cs="Times New Roman" w:hint="default"/>
      </w:rPr>
    </w:lvl>
    <w:lvl w:ilvl="1" w:tplc="04100003">
      <w:start w:val="1"/>
      <w:numFmt w:val="bullet"/>
      <w:lvlText w:val="o"/>
      <w:lvlJc w:val="left"/>
      <w:pPr>
        <w:ind w:left="1424" w:hanging="360"/>
      </w:pPr>
      <w:rPr>
        <w:rFonts w:ascii="Courier New" w:hAnsi="Courier New" w:cs="Courier New" w:hint="default"/>
      </w:rPr>
    </w:lvl>
    <w:lvl w:ilvl="2" w:tplc="04100005">
      <w:start w:val="1"/>
      <w:numFmt w:val="bullet"/>
      <w:lvlText w:val=""/>
      <w:lvlJc w:val="left"/>
      <w:pPr>
        <w:ind w:left="2144" w:hanging="360"/>
      </w:pPr>
      <w:rPr>
        <w:rFonts w:ascii="Wingdings" w:hAnsi="Wingdings" w:hint="default"/>
      </w:rPr>
    </w:lvl>
    <w:lvl w:ilvl="3" w:tplc="04100001">
      <w:start w:val="1"/>
      <w:numFmt w:val="bullet"/>
      <w:lvlText w:val=""/>
      <w:lvlJc w:val="left"/>
      <w:pPr>
        <w:ind w:left="2864" w:hanging="360"/>
      </w:pPr>
      <w:rPr>
        <w:rFonts w:ascii="Symbol" w:hAnsi="Symbol" w:hint="default"/>
      </w:rPr>
    </w:lvl>
    <w:lvl w:ilvl="4" w:tplc="04100003">
      <w:start w:val="1"/>
      <w:numFmt w:val="bullet"/>
      <w:lvlText w:val="o"/>
      <w:lvlJc w:val="left"/>
      <w:pPr>
        <w:ind w:left="3584" w:hanging="360"/>
      </w:pPr>
      <w:rPr>
        <w:rFonts w:ascii="Courier New" w:hAnsi="Courier New" w:cs="Courier New" w:hint="default"/>
      </w:rPr>
    </w:lvl>
    <w:lvl w:ilvl="5" w:tplc="04100005">
      <w:start w:val="1"/>
      <w:numFmt w:val="bullet"/>
      <w:lvlText w:val=""/>
      <w:lvlJc w:val="left"/>
      <w:pPr>
        <w:ind w:left="4304" w:hanging="360"/>
      </w:pPr>
      <w:rPr>
        <w:rFonts w:ascii="Wingdings" w:hAnsi="Wingdings" w:hint="default"/>
      </w:rPr>
    </w:lvl>
    <w:lvl w:ilvl="6" w:tplc="04100001">
      <w:start w:val="1"/>
      <w:numFmt w:val="bullet"/>
      <w:lvlText w:val=""/>
      <w:lvlJc w:val="left"/>
      <w:pPr>
        <w:ind w:left="5024" w:hanging="360"/>
      </w:pPr>
      <w:rPr>
        <w:rFonts w:ascii="Symbol" w:hAnsi="Symbol" w:hint="default"/>
      </w:rPr>
    </w:lvl>
    <w:lvl w:ilvl="7" w:tplc="04100003">
      <w:start w:val="1"/>
      <w:numFmt w:val="bullet"/>
      <w:lvlText w:val="o"/>
      <w:lvlJc w:val="left"/>
      <w:pPr>
        <w:ind w:left="5744" w:hanging="360"/>
      </w:pPr>
      <w:rPr>
        <w:rFonts w:ascii="Courier New" w:hAnsi="Courier New" w:cs="Courier New" w:hint="default"/>
      </w:rPr>
    </w:lvl>
    <w:lvl w:ilvl="8" w:tplc="04100005">
      <w:start w:val="1"/>
      <w:numFmt w:val="bullet"/>
      <w:lvlText w:val=""/>
      <w:lvlJc w:val="left"/>
      <w:pPr>
        <w:ind w:left="6464" w:hanging="360"/>
      </w:pPr>
      <w:rPr>
        <w:rFonts w:ascii="Wingdings" w:hAnsi="Wingdings" w:hint="default"/>
      </w:rPr>
    </w:lvl>
  </w:abstractNum>
  <w:abstractNum w:abstractNumId="24" w15:restartNumberingAfterBreak="0">
    <w:nsid w:val="30795DA9"/>
    <w:multiLevelType w:val="hybridMultilevel"/>
    <w:tmpl w:val="4ECEB6E8"/>
    <w:lvl w:ilvl="0" w:tplc="F580FBD8">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0AB600D"/>
    <w:multiLevelType w:val="hybridMultilevel"/>
    <w:tmpl w:val="92869DCA"/>
    <w:lvl w:ilvl="0" w:tplc="E81AD27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12F18E2"/>
    <w:multiLevelType w:val="hybridMultilevel"/>
    <w:tmpl w:val="76644E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59C67AA"/>
    <w:multiLevelType w:val="hybridMultilevel"/>
    <w:tmpl w:val="9F063B50"/>
    <w:lvl w:ilvl="0" w:tplc="ADAA00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883281E"/>
    <w:multiLevelType w:val="hybridMultilevel"/>
    <w:tmpl w:val="1402E3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ABF7F58"/>
    <w:multiLevelType w:val="multilevel"/>
    <w:tmpl w:val="5C6A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BC69AE"/>
    <w:multiLevelType w:val="multilevel"/>
    <w:tmpl w:val="223829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431193"/>
    <w:multiLevelType w:val="hybridMultilevel"/>
    <w:tmpl w:val="D408DB10"/>
    <w:lvl w:ilvl="0" w:tplc="04522264">
      <w:start w:val="1"/>
      <w:numFmt w:val="bullet"/>
      <w:lvlText w:val=""/>
      <w:lvlJc w:val="left"/>
      <w:pPr>
        <w:tabs>
          <w:tab w:val="num" w:pos="992"/>
        </w:tabs>
        <w:ind w:left="992" w:hanging="284"/>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44E42167"/>
    <w:multiLevelType w:val="hybridMultilevel"/>
    <w:tmpl w:val="3B00DE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556244F"/>
    <w:multiLevelType w:val="hybridMultilevel"/>
    <w:tmpl w:val="4734FF0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Garamond"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Garamond"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Garamond"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685A8C"/>
    <w:multiLevelType w:val="hybridMultilevel"/>
    <w:tmpl w:val="D3F4B7E6"/>
    <w:lvl w:ilvl="0" w:tplc="E4A4E5A0">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A1132F9"/>
    <w:multiLevelType w:val="hybridMultilevel"/>
    <w:tmpl w:val="6E7C181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Garamond"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Garamond"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Garamond"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126BC2"/>
    <w:multiLevelType w:val="multilevel"/>
    <w:tmpl w:val="9F14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F62447"/>
    <w:multiLevelType w:val="hybridMultilevel"/>
    <w:tmpl w:val="9992086A"/>
    <w:lvl w:ilvl="0" w:tplc="4A8E8D3A">
      <w:start w:val="1"/>
      <w:numFmt w:val="decimal"/>
      <w:lvlText w:val="%1."/>
      <w:lvlJc w:val="left"/>
      <w:pPr>
        <w:tabs>
          <w:tab w:val="num" w:pos="720"/>
        </w:tabs>
        <w:ind w:left="720" w:hanging="360"/>
      </w:pPr>
      <w:rPr>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52D9207C"/>
    <w:multiLevelType w:val="hybridMultilevel"/>
    <w:tmpl w:val="DB06077C"/>
    <w:lvl w:ilvl="0" w:tplc="0410000F">
      <w:start w:val="1"/>
      <w:numFmt w:val="decimal"/>
      <w:lvlText w:val="%1."/>
      <w:lvlJc w:val="left"/>
      <w:pPr>
        <w:tabs>
          <w:tab w:val="num" w:pos="1428"/>
        </w:tabs>
        <w:ind w:left="1428" w:hanging="360"/>
      </w:pPr>
    </w:lvl>
    <w:lvl w:ilvl="1" w:tplc="04100019">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39" w15:restartNumberingAfterBreak="0">
    <w:nsid w:val="567C0F9A"/>
    <w:multiLevelType w:val="hybridMultilevel"/>
    <w:tmpl w:val="22628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Garamond"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Garamond"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Garamond"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B07541B"/>
    <w:multiLevelType w:val="hybridMultilevel"/>
    <w:tmpl w:val="11FC7498"/>
    <w:lvl w:ilvl="0" w:tplc="9EF23AE0">
      <w:start w:val="1"/>
      <w:numFmt w:val="upperLetter"/>
      <w:lvlText w:val="(%1."/>
      <w:lvlJc w:val="left"/>
      <w:pPr>
        <w:ind w:left="1920" w:hanging="360"/>
      </w:pPr>
      <w:rPr>
        <w:rFonts w:hint="default"/>
      </w:rPr>
    </w:lvl>
    <w:lvl w:ilvl="1" w:tplc="04100019" w:tentative="1">
      <w:start w:val="1"/>
      <w:numFmt w:val="lowerLetter"/>
      <w:lvlText w:val="%2."/>
      <w:lvlJc w:val="left"/>
      <w:pPr>
        <w:ind w:left="2640" w:hanging="360"/>
      </w:pPr>
    </w:lvl>
    <w:lvl w:ilvl="2" w:tplc="0410001B" w:tentative="1">
      <w:start w:val="1"/>
      <w:numFmt w:val="lowerRoman"/>
      <w:lvlText w:val="%3."/>
      <w:lvlJc w:val="right"/>
      <w:pPr>
        <w:ind w:left="3360" w:hanging="180"/>
      </w:pPr>
    </w:lvl>
    <w:lvl w:ilvl="3" w:tplc="0410000F" w:tentative="1">
      <w:start w:val="1"/>
      <w:numFmt w:val="decimal"/>
      <w:lvlText w:val="%4."/>
      <w:lvlJc w:val="left"/>
      <w:pPr>
        <w:ind w:left="4080" w:hanging="360"/>
      </w:pPr>
    </w:lvl>
    <w:lvl w:ilvl="4" w:tplc="04100019" w:tentative="1">
      <w:start w:val="1"/>
      <w:numFmt w:val="lowerLetter"/>
      <w:lvlText w:val="%5."/>
      <w:lvlJc w:val="left"/>
      <w:pPr>
        <w:ind w:left="4800" w:hanging="360"/>
      </w:pPr>
    </w:lvl>
    <w:lvl w:ilvl="5" w:tplc="0410001B" w:tentative="1">
      <w:start w:val="1"/>
      <w:numFmt w:val="lowerRoman"/>
      <w:lvlText w:val="%6."/>
      <w:lvlJc w:val="right"/>
      <w:pPr>
        <w:ind w:left="5520" w:hanging="180"/>
      </w:pPr>
    </w:lvl>
    <w:lvl w:ilvl="6" w:tplc="0410000F" w:tentative="1">
      <w:start w:val="1"/>
      <w:numFmt w:val="decimal"/>
      <w:lvlText w:val="%7."/>
      <w:lvlJc w:val="left"/>
      <w:pPr>
        <w:ind w:left="6240" w:hanging="360"/>
      </w:pPr>
    </w:lvl>
    <w:lvl w:ilvl="7" w:tplc="04100019" w:tentative="1">
      <w:start w:val="1"/>
      <w:numFmt w:val="lowerLetter"/>
      <w:lvlText w:val="%8."/>
      <w:lvlJc w:val="left"/>
      <w:pPr>
        <w:ind w:left="6960" w:hanging="360"/>
      </w:pPr>
    </w:lvl>
    <w:lvl w:ilvl="8" w:tplc="0410001B" w:tentative="1">
      <w:start w:val="1"/>
      <w:numFmt w:val="lowerRoman"/>
      <w:lvlText w:val="%9."/>
      <w:lvlJc w:val="right"/>
      <w:pPr>
        <w:ind w:left="7680" w:hanging="180"/>
      </w:pPr>
    </w:lvl>
  </w:abstractNum>
  <w:abstractNum w:abstractNumId="41" w15:restartNumberingAfterBreak="0">
    <w:nsid w:val="5E5D5562"/>
    <w:multiLevelType w:val="hybridMultilevel"/>
    <w:tmpl w:val="6E5AF8BA"/>
    <w:lvl w:ilvl="0" w:tplc="CC0A1B9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2785451"/>
    <w:multiLevelType w:val="hybridMultilevel"/>
    <w:tmpl w:val="9C9E0772"/>
    <w:lvl w:ilvl="0" w:tplc="35764782">
      <w:numFmt w:val="bullet"/>
      <w:lvlText w:val="-"/>
      <w:lvlJc w:val="left"/>
      <w:pPr>
        <w:tabs>
          <w:tab w:val="num" w:pos="720"/>
        </w:tabs>
        <w:ind w:left="720" w:hanging="360"/>
      </w:pPr>
      <w:rPr>
        <w:rFonts w:ascii="Cambria" w:eastAsia="Arial Unicode MS" w:hAnsi="Cambria" w:cs="Arial Unicode M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C42A9D"/>
    <w:multiLevelType w:val="multilevel"/>
    <w:tmpl w:val="0FC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893637"/>
    <w:multiLevelType w:val="hybridMultilevel"/>
    <w:tmpl w:val="ABBE1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9DF5ABF"/>
    <w:multiLevelType w:val="hybridMultilevel"/>
    <w:tmpl w:val="75B29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C4C7AC6"/>
    <w:multiLevelType w:val="hybridMultilevel"/>
    <w:tmpl w:val="C93449D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9053D2"/>
    <w:multiLevelType w:val="hybridMultilevel"/>
    <w:tmpl w:val="EE7EF63E"/>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8" w15:restartNumberingAfterBreak="0">
    <w:nsid w:val="7B69491A"/>
    <w:multiLevelType w:val="hybridMultilevel"/>
    <w:tmpl w:val="E2E4E3A6"/>
    <w:lvl w:ilvl="0" w:tplc="CB6C8828">
      <w:numFmt w:val="bullet"/>
      <w:lvlText w:val="-"/>
      <w:lvlJc w:val="left"/>
      <w:pPr>
        <w:ind w:left="720" w:hanging="360"/>
      </w:pPr>
      <w:rPr>
        <w:rFonts w:ascii="Garamond" w:eastAsia="Arial Unicode MS" w:hAnsi="Garamond"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35"/>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39"/>
  </w:num>
  <w:num w:numId="5">
    <w:abstractNumId w:val="33"/>
  </w:num>
  <w:num w:numId="6">
    <w:abstractNumId w:val="22"/>
  </w:num>
  <w:num w:numId="7">
    <w:abstractNumId w:val="37"/>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28"/>
  </w:num>
  <w:num w:numId="16">
    <w:abstractNumId w:val="38"/>
  </w:num>
  <w:num w:numId="17">
    <w:abstractNumId w:val="0"/>
  </w:num>
  <w:num w:numId="18">
    <w:abstractNumId w:val="44"/>
  </w:num>
  <w:num w:numId="19">
    <w:abstractNumId w:val="32"/>
  </w:num>
  <w:num w:numId="20">
    <w:abstractNumId w:val="18"/>
  </w:num>
  <w:num w:numId="21">
    <w:abstractNumId w:val="13"/>
  </w:num>
  <w:num w:numId="22">
    <w:abstractNumId w:val="47"/>
  </w:num>
  <w:num w:numId="23">
    <w:abstractNumId w:val="48"/>
  </w:num>
  <w:num w:numId="24">
    <w:abstractNumId w:val="26"/>
  </w:num>
  <w:num w:numId="25">
    <w:abstractNumId w:val="45"/>
  </w:num>
  <w:num w:numId="26">
    <w:abstractNumId w:val="25"/>
  </w:num>
  <w:num w:numId="27">
    <w:abstractNumId w:val="9"/>
  </w:num>
  <w:num w:numId="28">
    <w:abstractNumId w:val="10"/>
  </w:num>
  <w:num w:numId="29">
    <w:abstractNumId w:val="11"/>
  </w:num>
  <w:num w:numId="30">
    <w:abstractNumId w:val="12"/>
  </w:num>
  <w:num w:numId="31">
    <w:abstractNumId w:val="40"/>
  </w:num>
  <w:num w:numId="32">
    <w:abstractNumId w:val="31"/>
  </w:num>
  <w:num w:numId="33">
    <w:abstractNumId w:val="30"/>
  </w:num>
  <w:num w:numId="34">
    <w:abstractNumId w:val="42"/>
  </w:num>
  <w:num w:numId="35">
    <w:abstractNumId w:val="29"/>
  </w:num>
  <w:num w:numId="36">
    <w:abstractNumId w:val="43"/>
  </w:num>
  <w:num w:numId="37">
    <w:abstractNumId w:val="36"/>
  </w:num>
  <w:num w:numId="38">
    <w:abstractNumId w:val="19"/>
  </w:num>
  <w:num w:numId="39">
    <w:abstractNumId w:val="16"/>
  </w:num>
  <w:num w:numId="40">
    <w:abstractNumId w:val="14"/>
  </w:num>
  <w:num w:numId="41">
    <w:abstractNumId w:val="46"/>
  </w:num>
  <w:num w:numId="42">
    <w:abstractNumId w:val="21"/>
  </w:num>
  <w:num w:numId="43">
    <w:abstractNumId w:val="41"/>
  </w:num>
  <w:num w:numId="44">
    <w:abstractNumId w:val="17"/>
  </w:num>
  <w:num w:numId="45">
    <w:abstractNumId w:val="27"/>
  </w:num>
  <w:num w:numId="46">
    <w:abstractNumId w:val="15"/>
  </w:num>
  <w:num w:numId="47">
    <w:abstractNumId w:val="23"/>
  </w:num>
  <w:num w:numId="48">
    <w:abstractNumId w:val="34"/>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19"/>
    <w:rsid w:val="00001B1D"/>
    <w:rsid w:val="00005933"/>
    <w:rsid w:val="00026C71"/>
    <w:rsid w:val="00031F1D"/>
    <w:rsid w:val="000377DA"/>
    <w:rsid w:val="00050DA3"/>
    <w:rsid w:val="00054E96"/>
    <w:rsid w:val="000636E5"/>
    <w:rsid w:val="00081DC2"/>
    <w:rsid w:val="00087346"/>
    <w:rsid w:val="00091D01"/>
    <w:rsid w:val="0009396E"/>
    <w:rsid w:val="000A4A75"/>
    <w:rsid w:val="000D6487"/>
    <w:rsid w:val="000E102C"/>
    <w:rsid w:val="000E2825"/>
    <w:rsid w:val="000F7900"/>
    <w:rsid w:val="00102CBA"/>
    <w:rsid w:val="0010550C"/>
    <w:rsid w:val="00105864"/>
    <w:rsid w:val="001068A0"/>
    <w:rsid w:val="00112CE7"/>
    <w:rsid w:val="001153C7"/>
    <w:rsid w:val="001154AE"/>
    <w:rsid w:val="00117146"/>
    <w:rsid w:val="00123931"/>
    <w:rsid w:val="00142868"/>
    <w:rsid w:val="00143620"/>
    <w:rsid w:val="00153F58"/>
    <w:rsid w:val="00170485"/>
    <w:rsid w:val="001757CE"/>
    <w:rsid w:val="001A331C"/>
    <w:rsid w:val="001B6A31"/>
    <w:rsid w:val="001C2FE0"/>
    <w:rsid w:val="001E1797"/>
    <w:rsid w:val="001F3914"/>
    <w:rsid w:val="00210203"/>
    <w:rsid w:val="002111C3"/>
    <w:rsid w:val="002173BF"/>
    <w:rsid w:val="00223C77"/>
    <w:rsid w:val="00225701"/>
    <w:rsid w:val="00232A5F"/>
    <w:rsid w:val="0023554F"/>
    <w:rsid w:val="00236A4F"/>
    <w:rsid w:val="002402F3"/>
    <w:rsid w:val="00254E1D"/>
    <w:rsid w:val="00263C2A"/>
    <w:rsid w:val="00276C53"/>
    <w:rsid w:val="00280400"/>
    <w:rsid w:val="00281DC8"/>
    <w:rsid w:val="00286FCB"/>
    <w:rsid w:val="00293CD1"/>
    <w:rsid w:val="00294EA1"/>
    <w:rsid w:val="002A6471"/>
    <w:rsid w:val="002B4B54"/>
    <w:rsid w:val="002C4AC4"/>
    <w:rsid w:val="002D533C"/>
    <w:rsid w:val="002F2BBC"/>
    <w:rsid w:val="002F7524"/>
    <w:rsid w:val="002F7D6A"/>
    <w:rsid w:val="0030039D"/>
    <w:rsid w:val="00307347"/>
    <w:rsid w:val="00307A7B"/>
    <w:rsid w:val="00310471"/>
    <w:rsid w:val="00313416"/>
    <w:rsid w:val="00325FB3"/>
    <w:rsid w:val="003317C7"/>
    <w:rsid w:val="00334FB9"/>
    <w:rsid w:val="0034694E"/>
    <w:rsid w:val="00351276"/>
    <w:rsid w:val="00364CAF"/>
    <w:rsid w:val="0036638B"/>
    <w:rsid w:val="00372264"/>
    <w:rsid w:val="00373CD4"/>
    <w:rsid w:val="00374211"/>
    <w:rsid w:val="00375642"/>
    <w:rsid w:val="003761DD"/>
    <w:rsid w:val="003978DA"/>
    <w:rsid w:val="003A2677"/>
    <w:rsid w:val="003B0A76"/>
    <w:rsid w:val="003B38F2"/>
    <w:rsid w:val="003B5878"/>
    <w:rsid w:val="003C70CC"/>
    <w:rsid w:val="003D2945"/>
    <w:rsid w:val="003D30FB"/>
    <w:rsid w:val="003D3180"/>
    <w:rsid w:val="003D7D0D"/>
    <w:rsid w:val="003F04B1"/>
    <w:rsid w:val="004147B6"/>
    <w:rsid w:val="004174C8"/>
    <w:rsid w:val="00425E62"/>
    <w:rsid w:val="00431119"/>
    <w:rsid w:val="0043210E"/>
    <w:rsid w:val="004412AF"/>
    <w:rsid w:val="00464B20"/>
    <w:rsid w:val="0046706A"/>
    <w:rsid w:val="00470C36"/>
    <w:rsid w:val="00474F0D"/>
    <w:rsid w:val="004835F6"/>
    <w:rsid w:val="004843AC"/>
    <w:rsid w:val="00487724"/>
    <w:rsid w:val="00491CD2"/>
    <w:rsid w:val="00492F77"/>
    <w:rsid w:val="00493CE6"/>
    <w:rsid w:val="00495C40"/>
    <w:rsid w:val="004B284B"/>
    <w:rsid w:val="004C25AB"/>
    <w:rsid w:val="004C3DEE"/>
    <w:rsid w:val="004D562A"/>
    <w:rsid w:val="004D5657"/>
    <w:rsid w:val="004D739E"/>
    <w:rsid w:val="004E0CF9"/>
    <w:rsid w:val="0051201F"/>
    <w:rsid w:val="005175F4"/>
    <w:rsid w:val="00541A74"/>
    <w:rsid w:val="00543FAC"/>
    <w:rsid w:val="005502BA"/>
    <w:rsid w:val="005506F8"/>
    <w:rsid w:val="00551AAD"/>
    <w:rsid w:val="00552530"/>
    <w:rsid w:val="00556152"/>
    <w:rsid w:val="00575F77"/>
    <w:rsid w:val="0057698E"/>
    <w:rsid w:val="00581B05"/>
    <w:rsid w:val="005845FB"/>
    <w:rsid w:val="005A371E"/>
    <w:rsid w:val="005A5848"/>
    <w:rsid w:val="005A5E61"/>
    <w:rsid w:val="005B1BC0"/>
    <w:rsid w:val="005B6802"/>
    <w:rsid w:val="005C1CA0"/>
    <w:rsid w:val="005C40A2"/>
    <w:rsid w:val="005D4A4D"/>
    <w:rsid w:val="005F58CD"/>
    <w:rsid w:val="00601B26"/>
    <w:rsid w:val="006122C9"/>
    <w:rsid w:val="00640C32"/>
    <w:rsid w:val="00641696"/>
    <w:rsid w:val="00643284"/>
    <w:rsid w:val="00656ECF"/>
    <w:rsid w:val="00663358"/>
    <w:rsid w:val="006733DC"/>
    <w:rsid w:val="00675983"/>
    <w:rsid w:val="00676381"/>
    <w:rsid w:val="00695C3D"/>
    <w:rsid w:val="006B0988"/>
    <w:rsid w:val="006B1DAA"/>
    <w:rsid w:val="006B7DB8"/>
    <w:rsid w:val="006C078C"/>
    <w:rsid w:val="006C78CD"/>
    <w:rsid w:val="006E2731"/>
    <w:rsid w:val="006E4F62"/>
    <w:rsid w:val="006E7361"/>
    <w:rsid w:val="006F325E"/>
    <w:rsid w:val="006F4B39"/>
    <w:rsid w:val="0070055B"/>
    <w:rsid w:val="00733FD9"/>
    <w:rsid w:val="00750AE2"/>
    <w:rsid w:val="00753E02"/>
    <w:rsid w:val="0076023F"/>
    <w:rsid w:val="0076377C"/>
    <w:rsid w:val="00765536"/>
    <w:rsid w:val="007709C5"/>
    <w:rsid w:val="007820C0"/>
    <w:rsid w:val="007907A0"/>
    <w:rsid w:val="00791768"/>
    <w:rsid w:val="007B13E0"/>
    <w:rsid w:val="007B3143"/>
    <w:rsid w:val="007B5317"/>
    <w:rsid w:val="007B5649"/>
    <w:rsid w:val="007D2A4A"/>
    <w:rsid w:val="007E4280"/>
    <w:rsid w:val="007E5261"/>
    <w:rsid w:val="007F584A"/>
    <w:rsid w:val="00801622"/>
    <w:rsid w:val="008037F3"/>
    <w:rsid w:val="00805053"/>
    <w:rsid w:val="00832592"/>
    <w:rsid w:val="00843645"/>
    <w:rsid w:val="00844818"/>
    <w:rsid w:val="0084493E"/>
    <w:rsid w:val="00844E35"/>
    <w:rsid w:val="008532E4"/>
    <w:rsid w:val="00854343"/>
    <w:rsid w:val="008642DB"/>
    <w:rsid w:val="0086496F"/>
    <w:rsid w:val="0086552E"/>
    <w:rsid w:val="0087554F"/>
    <w:rsid w:val="00876253"/>
    <w:rsid w:val="0087659E"/>
    <w:rsid w:val="00886AE4"/>
    <w:rsid w:val="00887938"/>
    <w:rsid w:val="00894BAC"/>
    <w:rsid w:val="008A3FA4"/>
    <w:rsid w:val="008A431A"/>
    <w:rsid w:val="008B4A9B"/>
    <w:rsid w:val="008B74AD"/>
    <w:rsid w:val="008C090F"/>
    <w:rsid w:val="008C2A95"/>
    <w:rsid w:val="008C5160"/>
    <w:rsid w:val="008E3C11"/>
    <w:rsid w:val="008F0FBB"/>
    <w:rsid w:val="00900EDA"/>
    <w:rsid w:val="009031EC"/>
    <w:rsid w:val="00904190"/>
    <w:rsid w:val="00913AD5"/>
    <w:rsid w:val="00914486"/>
    <w:rsid w:val="00914771"/>
    <w:rsid w:val="00915CCA"/>
    <w:rsid w:val="00935199"/>
    <w:rsid w:val="0094774C"/>
    <w:rsid w:val="00955C52"/>
    <w:rsid w:val="0096679F"/>
    <w:rsid w:val="009A1798"/>
    <w:rsid w:val="009A6819"/>
    <w:rsid w:val="009B02D4"/>
    <w:rsid w:val="009B231C"/>
    <w:rsid w:val="009E36FB"/>
    <w:rsid w:val="009F7056"/>
    <w:rsid w:val="00A02A16"/>
    <w:rsid w:val="00A04F82"/>
    <w:rsid w:val="00A101C8"/>
    <w:rsid w:val="00A270F5"/>
    <w:rsid w:val="00A537B4"/>
    <w:rsid w:val="00A61F09"/>
    <w:rsid w:val="00A6497B"/>
    <w:rsid w:val="00A71642"/>
    <w:rsid w:val="00A80633"/>
    <w:rsid w:val="00AA6713"/>
    <w:rsid w:val="00AB148C"/>
    <w:rsid w:val="00AB4B8A"/>
    <w:rsid w:val="00AB5955"/>
    <w:rsid w:val="00AD0CC9"/>
    <w:rsid w:val="00AD7E40"/>
    <w:rsid w:val="00AD7EEF"/>
    <w:rsid w:val="00AE0895"/>
    <w:rsid w:val="00AF31F8"/>
    <w:rsid w:val="00B116C4"/>
    <w:rsid w:val="00B26F34"/>
    <w:rsid w:val="00B3011A"/>
    <w:rsid w:val="00B3232B"/>
    <w:rsid w:val="00B37BB7"/>
    <w:rsid w:val="00B43BEB"/>
    <w:rsid w:val="00B51F86"/>
    <w:rsid w:val="00B52A1E"/>
    <w:rsid w:val="00B6085F"/>
    <w:rsid w:val="00B70A58"/>
    <w:rsid w:val="00B749ED"/>
    <w:rsid w:val="00B8207D"/>
    <w:rsid w:val="00BA4E69"/>
    <w:rsid w:val="00BC4A2E"/>
    <w:rsid w:val="00BE0F90"/>
    <w:rsid w:val="00BE6D1F"/>
    <w:rsid w:val="00BE72EA"/>
    <w:rsid w:val="00BF0B1E"/>
    <w:rsid w:val="00BF4612"/>
    <w:rsid w:val="00BF49F6"/>
    <w:rsid w:val="00C031AD"/>
    <w:rsid w:val="00C10033"/>
    <w:rsid w:val="00C10516"/>
    <w:rsid w:val="00C16D87"/>
    <w:rsid w:val="00C24C44"/>
    <w:rsid w:val="00C30749"/>
    <w:rsid w:val="00C367BB"/>
    <w:rsid w:val="00C459A6"/>
    <w:rsid w:val="00C5019E"/>
    <w:rsid w:val="00C53074"/>
    <w:rsid w:val="00C56716"/>
    <w:rsid w:val="00C62935"/>
    <w:rsid w:val="00C63FC6"/>
    <w:rsid w:val="00C825FF"/>
    <w:rsid w:val="00C87419"/>
    <w:rsid w:val="00C8744D"/>
    <w:rsid w:val="00C9293C"/>
    <w:rsid w:val="00C96078"/>
    <w:rsid w:val="00C97F29"/>
    <w:rsid w:val="00CA488C"/>
    <w:rsid w:val="00CC5AE6"/>
    <w:rsid w:val="00CD6D19"/>
    <w:rsid w:val="00CE6DA1"/>
    <w:rsid w:val="00D01AA2"/>
    <w:rsid w:val="00D171EB"/>
    <w:rsid w:val="00D20A4B"/>
    <w:rsid w:val="00D250E6"/>
    <w:rsid w:val="00D46511"/>
    <w:rsid w:val="00D5305F"/>
    <w:rsid w:val="00D64568"/>
    <w:rsid w:val="00D71269"/>
    <w:rsid w:val="00D728D4"/>
    <w:rsid w:val="00DC0326"/>
    <w:rsid w:val="00DC4984"/>
    <w:rsid w:val="00DC7F68"/>
    <w:rsid w:val="00E03659"/>
    <w:rsid w:val="00E11ADC"/>
    <w:rsid w:val="00E1291D"/>
    <w:rsid w:val="00E22DDA"/>
    <w:rsid w:val="00E337E6"/>
    <w:rsid w:val="00E4086D"/>
    <w:rsid w:val="00E40C2C"/>
    <w:rsid w:val="00E45E57"/>
    <w:rsid w:val="00E6610C"/>
    <w:rsid w:val="00E77B19"/>
    <w:rsid w:val="00E811FE"/>
    <w:rsid w:val="00E81C28"/>
    <w:rsid w:val="00E83C99"/>
    <w:rsid w:val="00E94A14"/>
    <w:rsid w:val="00E96CA1"/>
    <w:rsid w:val="00E96E7B"/>
    <w:rsid w:val="00EA3679"/>
    <w:rsid w:val="00EF455F"/>
    <w:rsid w:val="00F036D3"/>
    <w:rsid w:val="00F10B61"/>
    <w:rsid w:val="00F12FF4"/>
    <w:rsid w:val="00F13916"/>
    <w:rsid w:val="00F15B66"/>
    <w:rsid w:val="00F24F44"/>
    <w:rsid w:val="00F36EF3"/>
    <w:rsid w:val="00F406AC"/>
    <w:rsid w:val="00F45417"/>
    <w:rsid w:val="00F4583C"/>
    <w:rsid w:val="00F510E4"/>
    <w:rsid w:val="00F52D5F"/>
    <w:rsid w:val="00F60990"/>
    <w:rsid w:val="00F67A02"/>
    <w:rsid w:val="00F84378"/>
    <w:rsid w:val="00F86CA8"/>
    <w:rsid w:val="00F954AF"/>
    <w:rsid w:val="00FB3A7C"/>
    <w:rsid w:val="00FC39B2"/>
    <w:rsid w:val="00FD3D63"/>
    <w:rsid w:val="00FD70E3"/>
    <w:rsid w:val="00FF5B49"/>
    <w:rsid w:val="00FF6D5A"/>
    <w:rsid w:val="00FF744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6579F8"/>
  <w15:docId w15:val="{43E6D8B2-0929-8047-86CF-E914CFB4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10E"/>
    <w:rPr>
      <w:sz w:val="24"/>
      <w:szCs w:val="24"/>
    </w:rPr>
  </w:style>
  <w:style w:type="paragraph" w:styleId="Titolo2">
    <w:name w:val="heading 2"/>
    <w:basedOn w:val="Normale"/>
    <w:link w:val="Titolo2Carattere"/>
    <w:uiPriority w:val="9"/>
    <w:qFormat/>
    <w:rsid w:val="00DE1B0D"/>
    <w:pPr>
      <w:spacing w:before="100" w:beforeAutospacing="1" w:after="100" w:afterAutospacing="1"/>
      <w:jc w:val="center"/>
      <w:outlineLvl w:val="1"/>
    </w:pPr>
    <w:rPr>
      <w:b/>
      <w:bCs/>
      <w:color w:val="0000FF"/>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rsid w:val="00C825FF"/>
    <w:rPr>
      <w:b/>
      <w:bCs/>
      <w:color w:val="0000FF"/>
      <w:sz w:val="36"/>
      <w:szCs w:val="36"/>
    </w:rPr>
  </w:style>
  <w:style w:type="paragraph" w:styleId="NormaleWeb">
    <w:name w:val="Normal (Web)"/>
    <w:basedOn w:val="Normale"/>
    <w:uiPriority w:val="99"/>
    <w:rsid w:val="00E77B19"/>
    <w:pPr>
      <w:spacing w:before="100" w:beforeAutospacing="1" w:after="100" w:afterAutospacing="1"/>
    </w:pPr>
    <w:rPr>
      <w:color w:val="000000"/>
    </w:rPr>
  </w:style>
  <w:style w:type="paragraph" w:styleId="Testonotaapidipagina">
    <w:name w:val="footnote text"/>
    <w:basedOn w:val="Normale"/>
    <w:link w:val="TestonotaapidipaginaCarattere"/>
    <w:rsid w:val="00E77B19"/>
    <w:rPr>
      <w:sz w:val="20"/>
      <w:szCs w:val="20"/>
    </w:rPr>
  </w:style>
  <w:style w:type="character" w:customStyle="1" w:styleId="TestonotaapidipaginaCarattere">
    <w:name w:val="Testo nota a piè di pagina Carattere"/>
    <w:basedOn w:val="Carpredefinitoparagrafo"/>
    <w:link w:val="Testonotaapidipagina"/>
    <w:rsid w:val="00E25F76"/>
  </w:style>
  <w:style w:type="character" w:styleId="Rimandonotaapidipagina">
    <w:name w:val="footnote reference"/>
    <w:rsid w:val="00E77B19"/>
    <w:rPr>
      <w:vertAlign w:val="superscript"/>
    </w:rPr>
  </w:style>
  <w:style w:type="character" w:styleId="Enfasigrassetto">
    <w:name w:val="Strong"/>
    <w:uiPriority w:val="22"/>
    <w:qFormat/>
    <w:rsid w:val="00474BFC"/>
    <w:rPr>
      <w:b/>
      <w:bCs/>
    </w:rPr>
  </w:style>
  <w:style w:type="character" w:styleId="Enfasicorsivo">
    <w:name w:val="Emphasis"/>
    <w:uiPriority w:val="20"/>
    <w:qFormat/>
    <w:rsid w:val="00474BFC"/>
    <w:rPr>
      <w:i/>
      <w:iCs/>
    </w:rPr>
  </w:style>
  <w:style w:type="character" w:styleId="Collegamentoipertestuale">
    <w:name w:val="Hyperlink"/>
    <w:uiPriority w:val="99"/>
    <w:rsid w:val="00E77B19"/>
    <w:rPr>
      <w:color w:val="663300"/>
      <w:u w:val="single"/>
    </w:rPr>
  </w:style>
  <w:style w:type="character" w:styleId="Numeropagina">
    <w:name w:val="page number"/>
    <w:basedOn w:val="Carpredefinitoparagrafo"/>
    <w:uiPriority w:val="99"/>
    <w:rsid w:val="00E77B19"/>
  </w:style>
  <w:style w:type="paragraph" w:styleId="Pidipagina">
    <w:name w:val="footer"/>
    <w:basedOn w:val="Normale"/>
    <w:link w:val="PidipaginaCarattere"/>
    <w:uiPriority w:val="99"/>
    <w:rsid w:val="00E77B19"/>
    <w:pPr>
      <w:tabs>
        <w:tab w:val="center" w:pos="4819"/>
        <w:tab w:val="right" w:pos="9638"/>
      </w:tabs>
    </w:pPr>
  </w:style>
  <w:style w:type="character" w:customStyle="1" w:styleId="PidipaginaCarattere">
    <w:name w:val="Piè di pagina Carattere"/>
    <w:link w:val="Pidipagina"/>
    <w:uiPriority w:val="99"/>
    <w:rsid w:val="002D533C"/>
    <w:rPr>
      <w:sz w:val="24"/>
      <w:szCs w:val="24"/>
    </w:rPr>
  </w:style>
  <w:style w:type="paragraph" w:styleId="Titolo">
    <w:name w:val="Title"/>
    <w:basedOn w:val="Normale"/>
    <w:link w:val="TitoloCarattere"/>
    <w:qFormat/>
    <w:rsid w:val="00156A46"/>
    <w:pPr>
      <w:jc w:val="center"/>
    </w:pPr>
    <w:rPr>
      <w:b/>
      <w:bCs/>
    </w:rPr>
  </w:style>
  <w:style w:type="character" w:customStyle="1" w:styleId="TitoloCarattere">
    <w:name w:val="Titolo Carattere"/>
    <w:link w:val="Titolo"/>
    <w:rsid w:val="00156A46"/>
    <w:rPr>
      <w:b/>
      <w:bCs/>
      <w:sz w:val="24"/>
      <w:szCs w:val="24"/>
      <w:lang w:val="it-IT" w:eastAsia="it-IT" w:bidi="ar-SA"/>
    </w:rPr>
  </w:style>
  <w:style w:type="paragraph" w:styleId="Sottotitolo">
    <w:name w:val="Subtitle"/>
    <w:basedOn w:val="Normale"/>
    <w:link w:val="SottotitoloCarattere"/>
    <w:qFormat/>
    <w:rsid w:val="00156A46"/>
    <w:pPr>
      <w:jc w:val="center"/>
    </w:pPr>
    <w:rPr>
      <w:b/>
      <w:bCs/>
    </w:rPr>
  </w:style>
  <w:style w:type="character" w:customStyle="1" w:styleId="SottotitoloCarattere">
    <w:name w:val="Sottotitolo Carattere"/>
    <w:link w:val="Sottotitolo"/>
    <w:rsid w:val="00156A46"/>
    <w:rPr>
      <w:b/>
      <w:bCs/>
      <w:sz w:val="24"/>
      <w:szCs w:val="24"/>
      <w:lang w:val="it-IT" w:eastAsia="it-IT" w:bidi="ar-SA"/>
    </w:rPr>
  </w:style>
  <w:style w:type="paragraph" w:customStyle="1" w:styleId="Noparagraphstyle">
    <w:name w:val="[No paragraph style]"/>
    <w:rsid w:val="00156A46"/>
    <w:pPr>
      <w:autoSpaceDE w:val="0"/>
      <w:autoSpaceDN w:val="0"/>
      <w:adjustRightInd w:val="0"/>
      <w:spacing w:line="288" w:lineRule="auto"/>
      <w:textAlignment w:val="center"/>
    </w:pPr>
    <w:rPr>
      <w:color w:val="000000"/>
      <w:sz w:val="24"/>
      <w:szCs w:val="24"/>
    </w:rPr>
  </w:style>
  <w:style w:type="paragraph" w:styleId="Testodelblocco">
    <w:name w:val="Block Text"/>
    <w:basedOn w:val="Normale"/>
    <w:rsid w:val="008F6A92"/>
    <w:pPr>
      <w:ind w:left="851" w:right="851"/>
      <w:jc w:val="both"/>
    </w:pPr>
  </w:style>
  <w:style w:type="paragraph" w:styleId="Testofumetto">
    <w:name w:val="Balloon Text"/>
    <w:basedOn w:val="Normale"/>
    <w:semiHidden/>
    <w:rsid w:val="007B3BCB"/>
    <w:rPr>
      <w:rFonts w:ascii="Lucida Grande" w:hAnsi="Lucida Grande"/>
      <w:sz w:val="18"/>
      <w:szCs w:val="18"/>
    </w:rPr>
  </w:style>
  <w:style w:type="character" w:customStyle="1" w:styleId="evidenza">
    <w:name w:val="evidenza"/>
    <w:basedOn w:val="Carpredefinitoparagrafo"/>
    <w:rsid w:val="007B3BCB"/>
  </w:style>
  <w:style w:type="paragraph" w:customStyle="1" w:styleId="p40">
    <w:name w:val="p40"/>
    <w:basedOn w:val="Normale"/>
    <w:rsid w:val="007B3BCB"/>
    <w:pPr>
      <w:spacing w:before="100" w:beforeAutospacing="1" w:after="100" w:afterAutospacing="1"/>
    </w:pPr>
  </w:style>
  <w:style w:type="paragraph" w:customStyle="1" w:styleId="p5">
    <w:name w:val="p5"/>
    <w:basedOn w:val="Normale"/>
    <w:rsid w:val="007B3BCB"/>
    <w:pPr>
      <w:spacing w:before="100" w:beforeAutospacing="1" w:after="100" w:afterAutospacing="1"/>
    </w:pPr>
  </w:style>
  <w:style w:type="paragraph" w:styleId="Mappadocumento">
    <w:name w:val="Document Map"/>
    <w:basedOn w:val="Normale"/>
    <w:link w:val="MappadocumentoCarattere"/>
    <w:uiPriority w:val="99"/>
    <w:semiHidden/>
    <w:unhideWhenUsed/>
    <w:rsid w:val="0083777B"/>
    <w:rPr>
      <w:rFonts w:ascii="Tahoma" w:hAnsi="Tahoma" w:cs="Tahoma"/>
      <w:sz w:val="16"/>
      <w:szCs w:val="16"/>
    </w:rPr>
  </w:style>
  <w:style w:type="character" w:customStyle="1" w:styleId="MappadocumentoCarattere">
    <w:name w:val="Mappa documento Carattere"/>
    <w:link w:val="Mappadocumento"/>
    <w:uiPriority w:val="99"/>
    <w:semiHidden/>
    <w:rsid w:val="0083777B"/>
    <w:rPr>
      <w:rFonts w:ascii="Tahoma" w:hAnsi="Tahoma" w:cs="Tahoma"/>
      <w:sz w:val="16"/>
      <w:szCs w:val="16"/>
    </w:rPr>
  </w:style>
  <w:style w:type="paragraph" w:styleId="Testonormale">
    <w:name w:val="Plain Text"/>
    <w:basedOn w:val="Normale"/>
    <w:rsid w:val="005150C3"/>
    <w:pPr>
      <w:spacing w:before="100" w:beforeAutospacing="1" w:after="100" w:afterAutospacing="1"/>
    </w:pPr>
    <w:rPr>
      <w:color w:val="000000"/>
    </w:rPr>
  </w:style>
  <w:style w:type="paragraph" w:customStyle="1" w:styleId="introtesti">
    <w:name w:val="intro testi"/>
    <w:basedOn w:val="Normale"/>
    <w:uiPriority w:val="99"/>
    <w:rsid w:val="005B23B0"/>
    <w:pPr>
      <w:widowControl w:val="0"/>
      <w:autoSpaceDE w:val="0"/>
      <w:autoSpaceDN w:val="0"/>
      <w:adjustRightInd w:val="0"/>
      <w:spacing w:after="170" w:line="190" w:lineRule="atLeast"/>
      <w:jc w:val="both"/>
      <w:textAlignment w:val="center"/>
    </w:pPr>
    <w:rPr>
      <w:rFonts w:ascii="GaramondPremrPro" w:hAnsi="GaramondPremrPro" w:cs="GaramondPremrPro"/>
      <w:color w:val="000000"/>
      <w:sz w:val="16"/>
      <w:szCs w:val="16"/>
      <w:lang w:bidi="it-IT"/>
    </w:rPr>
  </w:style>
  <w:style w:type="paragraph" w:customStyle="1" w:styleId="NormaleWeb1">
    <w:name w:val="Normale (Web)1"/>
    <w:rsid w:val="00353A40"/>
    <w:pPr>
      <w:widowControl w:val="0"/>
      <w:suppressAutoHyphens/>
      <w:spacing w:after="200" w:line="276" w:lineRule="auto"/>
    </w:pPr>
    <w:rPr>
      <w:rFonts w:ascii="Calibri" w:eastAsia="Arial Unicode MS" w:hAnsi="Calibri" w:cs="font721"/>
      <w:kern w:val="1"/>
      <w:sz w:val="22"/>
      <w:szCs w:val="22"/>
      <w:lang w:eastAsia="ar-SA"/>
    </w:rPr>
  </w:style>
  <w:style w:type="character" w:customStyle="1" w:styleId="evidenzaparola">
    <w:name w:val="evidenza_parola"/>
    <w:basedOn w:val="Carpredefinitoparagrafo"/>
    <w:rsid w:val="004479C6"/>
  </w:style>
  <w:style w:type="character" w:customStyle="1" w:styleId="notranslate">
    <w:name w:val="notranslate"/>
    <w:basedOn w:val="Carpredefinitoparagrafo"/>
    <w:rsid w:val="004479C6"/>
  </w:style>
  <w:style w:type="character" w:customStyle="1" w:styleId="vlall">
    <w:name w:val="vlall"/>
    <w:basedOn w:val="Carpredefinitoparagrafo"/>
    <w:rsid w:val="004479C6"/>
  </w:style>
  <w:style w:type="paragraph" w:customStyle="1" w:styleId="a">
    <w:basedOn w:val="Normale"/>
    <w:next w:val="Corpotesto"/>
    <w:link w:val="CorpodeltestoCarattere"/>
    <w:rsid w:val="00307347"/>
    <w:pPr>
      <w:widowControl w:val="0"/>
      <w:suppressAutoHyphens/>
      <w:spacing w:after="120"/>
    </w:pPr>
    <w:rPr>
      <w:rFonts w:eastAsia="Arial Unicode MS"/>
      <w:kern w:val="1"/>
    </w:rPr>
  </w:style>
  <w:style w:type="paragraph" w:styleId="Corpotesto">
    <w:name w:val="Body Text"/>
    <w:basedOn w:val="Normale"/>
    <w:link w:val="CorpotestoCarattere"/>
    <w:uiPriority w:val="99"/>
    <w:semiHidden/>
    <w:unhideWhenUsed/>
    <w:rsid w:val="00307347"/>
    <w:pPr>
      <w:spacing w:after="120"/>
    </w:pPr>
  </w:style>
  <w:style w:type="character" w:customStyle="1" w:styleId="CorpotestoCarattere">
    <w:name w:val="Corpo testo Carattere"/>
    <w:link w:val="Corpotesto"/>
    <w:uiPriority w:val="99"/>
    <w:semiHidden/>
    <w:rsid w:val="00307347"/>
    <w:rPr>
      <w:sz w:val="24"/>
      <w:szCs w:val="24"/>
    </w:rPr>
  </w:style>
  <w:style w:type="character" w:customStyle="1" w:styleId="CorpodeltestoCarattere">
    <w:name w:val="Corpo del testo Carattere"/>
    <w:link w:val="a"/>
    <w:semiHidden/>
    <w:rsid w:val="00307347"/>
    <w:rPr>
      <w:rFonts w:eastAsia="Arial Unicode MS"/>
      <w:kern w:val="1"/>
      <w:sz w:val="24"/>
      <w:szCs w:val="24"/>
    </w:rPr>
  </w:style>
  <w:style w:type="paragraph" w:styleId="Intestazione">
    <w:name w:val="header"/>
    <w:basedOn w:val="Normale"/>
    <w:link w:val="IntestazioneCarattere"/>
    <w:uiPriority w:val="99"/>
    <w:unhideWhenUsed/>
    <w:rsid w:val="00551AAD"/>
    <w:pPr>
      <w:tabs>
        <w:tab w:val="center" w:pos="4819"/>
        <w:tab w:val="right" w:pos="9638"/>
      </w:tabs>
    </w:pPr>
  </w:style>
  <w:style w:type="character" w:customStyle="1" w:styleId="IntestazioneCarattere">
    <w:name w:val="Intestazione Carattere"/>
    <w:link w:val="Intestazione"/>
    <w:uiPriority w:val="99"/>
    <w:rsid w:val="00551AAD"/>
    <w:rPr>
      <w:sz w:val="24"/>
      <w:szCs w:val="24"/>
    </w:rPr>
  </w:style>
  <w:style w:type="paragraph" w:customStyle="1" w:styleId="Grigliamedia21">
    <w:name w:val="Griglia media 21"/>
    <w:uiPriority w:val="1"/>
    <w:qFormat/>
    <w:rsid w:val="005506F8"/>
    <w:rPr>
      <w:rFonts w:ascii="Calibri" w:hAnsi="Calibri"/>
      <w:sz w:val="22"/>
      <w:szCs w:val="22"/>
    </w:rPr>
  </w:style>
  <w:style w:type="character" w:customStyle="1" w:styleId="A5">
    <w:name w:val="A5"/>
    <w:uiPriority w:val="99"/>
    <w:rsid w:val="005506F8"/>
    <w:rPr>
      <w:rFonts w:cs="Nexa Book"/>
      <w:color w:val="221E1F"/>
      <w:sz w:val="20"/>
      <w:szCs w:val="20"/>
    </w:rPr>
  </w:style>
  <w:style w:type="paragraph" w:customStyle="1" w:styleId="rientrato">
    <w:name w:val="rientrato"/>
    <w:basedOn w:val="Normale"/>
    <w:rsid w:val="002D533C"/>
    <w:pPr>
      <w:spacing w:before="100" w:beforeAutospacing="1" w:after="100" w:afterAutospacing="1"/>
    </w:pPr>
  </w:style>
  <w:style w:type="character" w:customStyle="1" w:styleId="apple-converted-space">
    <w:name w:val="apple-converted-space"/>
    <w:rsid w:val="002D533C"/>
  </w:style>
  <w:style w:type="paragraph" w:customStyle="1" w:styleId="Default">
    <w:name w:val="Default"/>
    <w:rsid w:val="008B74AD"/>
    <w:pPr>
      <w:autoSpaceDE w:val="0"/>
      <w:autoSpaceDN w:val="0"/>
      <w:adjustRightInd w:val="0"/>
    </w:pPr>
    <w:rPr>
      <w:rFonts w:ascii="Tahoma" w:eastAsia="Calibri" w:hAnsi="Tahoma" w:cs="Tahoma"/>
      <w:color w:val="000000"/>
      <w:sz w:val="24"/>
      <w:szCs w:val="24"/>
      <w:lang w:eastAsia="en-US"/>
    </w:rPr>
  </w:style>
  <w:style w:type="paragraph" w:customStyle="1" w:styleId="Elencoacolori-Colore11">
    <w:name w:val="Elenco a colori - Colore 11"/>
    <w:basedOn w:val="Normale"/>
    <w:uiPriority w:val="34"/>
    <w:qFormat/>
    <w:rsid w:val="008B74AD"/>
    <w:pPr>
      <w:pBdr>
        <w:top w:val="nil"/>
        <w:left w:val="nil"/>
        <w:bottom w:val="nil"/>
        <w:right w:val="nil"/>
        <w:between w:val="nil"/>
        <w:bar w:val="nil"/>
      </w:pBdr>
      <w:ind w:left="720"/>
      <w:contextualSpacing/>
    </w:pPr>
    <w:rPr>
      <w:rFonts w:eastAsia="Arial Unicode MS"/>
      <w:bdr w:val="nil"/>
      <w:lang w:val="en-US" w:eastAsia="en-US"/>
    </w:rPr>
  </w:style>
  <w:style w:type="paragraph" w:customStyle="1" w:styleId="Corpo">
    <w:name w:val="Corpo"/>
    <w:rsid w:val="008B74A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Grigliamedia22">
    <w:name w:val="Griglia media 22"/>
    <w:uiPriority w:val="1"/>
    <w:qFormat/>
    <w:rsid w:val="000D6487"/>
    <w:rPr>
      <w:rFonts w:ascii="Calibri" w:eastAsia="Calibri" w:hAnsi="Calibri"/>
      <w:sz w:val="22"/>
      <w:szCs w:val="22"/>
      <w:lang w:eastAsia="en-US"/>
    </w:rPr>
  </w:style>
  <w:style w:type="character" w:customStyle="1" w:styleId="TestonotadichiusuraCarattere">
    <w:name w:val="Testo nota di chiusura Carattere"/>
    <w:link w:val="Testonotadichiusura"/>
    <w:uiPriority w:val="99"/>
    <w:semiHidden/>
    <w:rsid w:val="00C825FF"/>
    <w:rPr>
      <w:rFonts w:ascii="Cambria" w:eastAsia="MS Mincho" w:hAnsi="Cambria"/>
    </w:rPr>
  </w:style>
  <w:style w:type="paragraph" w:styleId="Testonotadichiusura">
    <w:name w:val="endnote text"/>
    <w:basedOn w:val="Normale"/>
    <w:link w:val="TestonotadichiusuraCarattere"/>
    <w:uiPriority w:val="99"/>
    <w:semiHidden/>
    <w:unhideWhenUsed/>
    <w:rsid w:val="00C825FF"/>
    <w:rPr>
      <w:rFonts w:ascii="Cambria" w:eastAsia="MS Mincho" w:hAnsi="Cambria"/>
      <w:sz w:val="20"/>
      <w:szCs w:val="20"/>
    </w:rPr>
  </w:style>
  <w:style w:type="character" w:customStyle="1" w:styleId="A1">
    <w:name w:val="A1"/>
    <w:uiPriority w:val="99"/>
    <w:rsid w:val="00B37BB7"/>
    <w:rPr>
      <w:rFonts w:cs="Effra Light"/>
      <w:color w:val="FFFFFF"/>
      <w:sz w:val="32"/>
      <w:szCs w:val="32"/>
    </w:rPr>
  </w:style>
  <w:style w:type="paragraph" w:customStyle="1" w:styleId="CM1">
    <w:name w:val="CM1"/>
    <w:basedOn w:val="Normale"/>
    <w:next w:val="Normale"/>
    <w:rsid w:val="00170485"/>
    <w:pPr>
      <w:widowControl w:val="0"/>
      <w:autoSpaceDE w:val="0"/>
      <w:autoSpaceDN w:val="0"/>
      <w:adjustRightInd w:val="0"/>
      <w:spacing w:line="286" w:lineRule="atLeast"/>
    </w:pPr>
    <w:rPr>
      <w:rFonts w:ascii="Georgia Grassetto" w:hAnsi="Georgia Grassetto"/>
    </w:rPr>
  </w:style>
  <w:style w:type="paragraph" w:customStyle="1" w:styleId="western">
    <w:name w:val="western"/>
    <w:basedOn w:val="Normale"/>
    <w:rsid w:val="00170485"/>
    <w:pPr>
      <w:spacing w:before="100" w:beforeAutospacing="1" w:after="100" w:afterAutospacing="1"/>
    </w:pPr>
  </w:style>
  <w:style w:type="paragraph" w:customStyle="1" w:styleId="Body">
    <w:name w:val="Body"/>
    <w:rsid w:val="003D3180"/>
    <w:pPr>
      <w:pBdr>
        <w:top w:val="none" w:sz="16" w:space="0" w:color="000000"/>
        <w:left w:val="none" w:sz="16" w:space="0" w:color="000000"/>
        <w:bottom w:val="none" w:sz="16" w:space="0" w:color="000000"/>
        <w:right w:val="none" w:sz="16" w:space="0" w:color="000000"/>
      </w:pBdr>
    </w:pPr>
    <w:rPr>
      <w:rFonts w:ascii="Helvetica" w:eastAsia="ヒラギノ角ゴ Pro W3" w:hAnsi="Helvetica"/>
      <w:color w:val="000000"/>
      <w:sz w:val="22"/>
    </w:rPr>
  </w:style>
  <w:style w:type="paragraph" w:customStyle="1" w:styleId="Modulovuoto">
    <w:name w:val="Modulo vuoto"/>
    <w:rsid w:val="003D3180"/>
    <w:pPr>
      <w:pBdr>
        <w:top w:val="none" w:sz="16" w:space="0" w:color="000000"/>
        <w:left w:val="none" w:sz="16" w:space="0" w:color="000000"/>
        <w:bottom w:val="none" w:sz="16" w:space="0" w:color="000000"/>
        <w:right w:val="none" w:sz="16" w:space="0" w:color="000000"/>
      </w:pBdr>
    </w:pPr>
    <w:rPr>
      <w:rFonts w:eastAsia="ヒラギノ角ゴ Pro W3"/>
      <w:color w:val="000000"/>
    </w:rPr>
  </w:style>
  <w:style w:type="paragraph" w:customStyle="1" w:styleId="Paragrafoelenco1">
    <w:name w:val="Paragrafo elenco1"/>
    <w:rsid w:val="003D3180"/>
    <w:pPr>
      <w:spacing w:after="200" w:line="276" w:lineRule="auto"/>
      <w:ind w:left="720"/>
    </w:pPr>
    <w:rPr>
      <w:rFonts w:ascii="Helvetica Light" w:eastAsia="ヒラギノ角ゴ Pro W3" w:hAnsi="Helvetica Light"/>
      <w:color w:val="000000"/>
      <w:sz w:val="22"/>
    </w:rPr>
  </w:style>
  <w:style w:type="paragraph" w:styleId="Paragrafoelenco">
    <w:name w:val="List Paragraph"/>
    <w:basedOn w:val="Normale"/>
    <w:uiPriority w:val="34"/>
    <w:qFormat/>
    <w:rsid w:val="004D5657"/>
    <w:pPr>
      <w:ind w:left="720"/>
      <w:contextualSpacing/>
    </w:pPr>
  </w:style>
  <w:style w:type="character" w:styleId="Collegamentovisitato">
    <w:name w:val="FollowedHyperlink"/>
    <w:basedOn w:val="Carpredefinitoparagrafo"/>
    <w:uiPriority w:val="99"/>
    <w:semiHidden/>
    <w:unhideWhenUsed/>
    <w:rsid w:val="00225701"/>
    <w:rPr>
      <w:color w:val="800080" w:themeColor="followedHyperlink"/>
      <w:u w:val="single"/>
    </w:rPr>
  </w:style>
  <w:style w:type="paragraph" w:customStyle="1" w:styleId="selectionshareable">
    <w:name w:val="selectionshareable"/>
    <w:basedOn w:val="Normale"/>
    <w:rsid w:val="00225701"/>
    <w:pPr>
      <w:spacing w:before="100" w:beforeAutospacing="1" w:after="100" w:afterAutospacing="1"/>
    </w:pPr>
  </w:style>
  <w:style w:type="character" w:customStyle="1" w:styleId="teads-ui-components-credits-colored">
    <w:name w:val="teads-ui-components-credits-colored"/>
    <w:basedOn w:val="Carpredefinitoparagrafo"/>
    <w:rsid w:val="00225701"/>
  </w:style>
  <w:style w:type="paragraph" w:styleId="Nessunaspaziatura">
    <w:name w:val="No Spacing"/>
    <w:uiPriority w:val="1"/>
    <w:qFormat/>
    <w:rsid w:val="00225701"/>
    <w:rPr>
      <w:rFonts w:asciiTheme="minorHAnsi" w:eastAsiaTheme="minorHAnsi" w:hAnsiTheme="minorHAnsi" w:cstheme="minorBidi"/>
      <w:sz w:val="24"/>
      <w:szCs w:val="24"/>
      <w:lang w:eastAsia="en-US"/>
    </w:rPr>
  </w:style>
  <w:style w:type="character" w:customStyle="1" w:styleId="breadcrumbs-like-result">
    <w:name w:val="breadcrumbs-like-result"/>
    <w:basedOn w:val="Carpredefinitoparagrafo"/>
    <w:rsid w:val="008A431A"/>
  </w:style>
  <w:style w:type="character" w:customStyle="1" w:styleId="identificative-verse">
    <w:name w:val="identificative-verse"/>
    <w:basedOn w:val="Carpredefinitoparagrafo"/>
    <w:rsid w:val="008A431A"/>
  </w:style>
  <w:style w:type="character" w:customStyle="1" w:styleId="found-word">
    <w:name w:val="found-word"/>
    <w:basedOn w:val="Carpredefinitoparagrafo"/>
    <w:rsid w:val="008A4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66629">
      <w:bodyDiv w:val="1"/>
      <w:marLeft w:val="0"/>
      <w:marRight w:val="0"/>
      <w:marTop w:val="0"/>
      <w:marBottom w:val="0"/>
      <w:divBdr>
        <w:top w:val="none" w:sz="0" w:space="0" w:color="auto"/>
        <w:left w:val="none" w:sz="0" w:space="0" w:color="auto"/>
        <w:bottom w:val="none" w:sz="0" w:space="0" w:color="auto"/>
        <w:right w:val="none" w:sz="0" w:space="0" w:color="auto"/>
      </w:divBdr>
    </w:div>
    <w:div w:id="415171893">
      <w:bodyDiv w:val="1"/>
      <w:marLeft w:val="0"/>
      <w:marRight w:val="0"/>
      <w:marTop w:val="0"/>
      <w:marBottom w:val="0"/>
      <w:divBdr>
        <w:top w:val="none" w:sz="0" w:space="0" w:color="auto"/>
        <w:left w:val="none" w:sz="0" w:space="0" w:color="auto"/>
        <w:bottom w:val="none" w:sz="0" w:space="0" w:color="auto"/>
        <w:right w:val="none" w:sz="0" w:space="0" w:color="auto"/>
      </w:divBdr>
    </w:div>
    <w:div w:id="461853349">
      <w:bodyDiv w:val="1"/>
      <w:marLeft w:val="0"/>
      <w:marRight w:val="0"/>
      <w:marTop w:val="0"/>
      <w:marBottom w:val="0"/>
      <w:divBdr>
        <w:top w:val="none" w:sz="0" w:space="0" w:color="auto"/>
        <w:left w:val="none" w:sz="0" w:space="0" w:color="auto"/>
        <w:bottom w:val="none" w:sz="0" w:space="0" w:color="auto"/>
        <w:right w:val="none" w:sz="0" w:space="0" w:color="auto"/>
      </w:divBdr>
    </w:div>
    <w:div w:id="937634973">
      <w:bodyDiv w:val="1"/>
      <w:marLeft w:val="0"/>
      <w:marRight w:val="0"/>
      <w:marTop w:val="0"/>
      <w:marBottom w:val="0"/>
      <w:divBdr>
        <w:top w:val="none" w:sz="0" w:space="0" w:color="auto"/>
        <w:left w:val="none" w:sz="0" w:space="0" w:color="auto"/>
        <w:bottom w:val="none" w:sz="0" w:space="0" w:color="auto"/>
        <w:right w:val="none" w:sz="0" w:space="0" w:color="auto"/>
      </w:divBdr>
    </w:div>
    <w:div w:id="1583178391">
      <w:bodyDiv w:val="1"/>
      <w:marLeft w:val="0"/>
      <w:marRight w:val="0"/>
      <w:marTop w:val="0"/>
      <w:marBottom w:val="0"/>
      <w:divBdr>
        <w:top w:val="none" w:sz="0" w:space="0" w:color="auto"/>
        <w:left w:val="none" w:sz="0" w:space="0" w:color="auto"/>
        <w:bottom w:val="none" w:sz="0" w:space="0" w:color="auto"/>
        <w:right w:val="none" w:sz="0" w:space="0" w:color="auto"/>
      </w:divBdr>
    </w:div>
    <w:div w:id="1625692314">
      <w:bodyDiv w:val="1"/>
      <w:marLeft w:val="0"/>
      <w:marRight w:val="0"/>
      <w:marTop w:val="0"/>
      <w:marBottom w:val="0"/>
      <w:divBdr>
        <w:top w:val="none" w:sz="0" w:space="0" w:color="auto"/>
        <w:left w:val="none" w:sz="0" w:space="0" w:color="auto"/>
        <w:bottom w:val="none" w:sz="0" w:space="0" w:color="auto"/>
        <w:right w:val="none" w:sz="0" w:space="0" w:color="auto"/>
      </w:divBdr>
    </w:div>
    <w:div w:id="1654679326">
      <w:bodyDiv w:val="1"/>
      <w:marLeft w:val="0"/>
      <w:marRight w:val="0"/>
      <w:marTop w:val="0"/>
      <w:marBottom w:val="0"/>
      <w:divBdr>
        <w:top w:val="none" w:sz="0" w:space="0" w:color="auto"/>
        <w:left w:val="none" w:sz="0" w:space="0" w:color="auto"/>
        <w:bottom w:val="none" w:sz="0" w:space="0" w:color="auto"/>
        <w:right w:val="none" w:sz="0" w:space="0" w:color="auto"/>
      </w:divBdr>
    </w:div>
    <w:div w:id="1921137509">
      <w:bodyDiv w:val="1"/>
      <w:marLeft w:val="0"/>
      <w:marRight w:val="0"/>
      <w:marTop w:val="0"/>
      <w:marBottom w:val="0"/>
      <w:divBdr>
        <w:top w:val="none" w:sz="0" w:space="0" w:color="auto"/>
        <w:left w:val="none" w:sz="0" w:space="0" w:color="auto"/>
        <w:bottom w:val="none" w:sz="0" w:space="0" w:color="auto"/>
        <w:right w:val="none" w:sz="0" w:space="0" w:color="auto"/>
      </w:divBdr>
    </w:div>
    <w:div w:id="1928802367">
      <w:bodyDiv w:val="1"/>
      <w:marLeft w:val="0"/>
      <w:marRight w:val="0"/>
      <w:marTop w:val="0"/>
      <w:marBottom w:val="0"/>
      <w:divBdr>
        <w:top w:val="none" w:sz="0" w:space="0" w:color="auto"/>
        <w:left w:val="none" w:sz="0" w:space="0" w:color="auto"/>
        <w:bottom w:val="none" w:sz="0" w:space="0" w:color="auto"/>
        <w:right w:val="none" w:sz="0" w:space="0" w:color="auto"/>
      </w:divBdr>
    </w:div>
    <w:div w:id="2033065707">
      <w:bodyDiv w:val="1"/>
      <w:marLeft w:val="0"/>
      <w:marRight w:val="0"/>
      <w:marTop w:val="0"/>
      <w:marBottom w:val="0"/>
      <w:divBdr>
        <w:top w:val="none" w:sz="0" w:space="0" w:color="auto"/>
        <w:left w:val="none" w:sz="0" w:space="0" w:color="auto"/>
        <w:bottom w:val="none" w:sz="0" w:space="0" w:color="auto"/>
        <w:right w:val="none" w:sz="0" w:space="0" w:color="auto"/>
      </w:divBdr>
    </w:div>
    <w:div w:id="2060392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ibbiaedu.it/CEI2008/nt/2Cor/8/?sel=8,9"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FBB5B-E460-4091-BBBF-C992389A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65</Pages>
  <Words>18591</Words>
  <Characters>105971</Characters>
  <Application>Microsoft Office Word</Application>
  <DocSecurity>2</DocSecurity>
  <Lines>883</Lines>
  <Paragraphs>248</Paragraphs>
  <ScaleCrop>false</ScaleCrop>
  <HeadingPairs>
    <vt:vector size="2" baseType="variant">
      <vt:variant>
        <vt:lpstr>Titolo</vt:lpstr>
      </vt:variant>
      <vt:variant>
        <vt:i4>1</vt:i4>
      </vt:variant>
    </vt:vector>
  </HeadingPairs>
  <TitlesOfParts>
    <vt:vector size="1" baseType="lpstr">
      <vt:lpstr>Presentazione</vt:lpstr>
    </vt:vector>
  </TitlesOfParts>
  <Company/>
  <LinksUpToDate>false</LinksUpToDate>
  <CharactersWithSpaces>124314</CharactersWithSpaces>
  <SharedDoc>false</SharedDoc>
  <HLinks>
    <vt:vector size="12" baseType="variant">
      <vt:variant>
        <vt:i4>7471192</vt:i4>
      </vt:variant>
      <vt:variant>
        <vt:i4>3</vt:i4>
      </vt:variant>
      <vt:variant>
        <vt:i4>0</vt:i4>
      </vt:variant>
      <vt:variant>
        <vt:i4>5</vt:i4>
      </vt:variant>
      <vt:variant>
        <vt:lpwstr>http://www.monasterodibose.it/edizioni-qiqajon/il-cammino-dell-uomo</vt:lpwstr>
      </vt:variant>
      <vt:variant>
        <vt:lpwstr/>
      </vt:variant>
      <vt:variant>
        <vt:i4>2424884</vt:i4>
      </vt:variant>
      <vt:variant>
        <vt:i4>0</vt:i4>
      </vt:variant>
      <vt:variant>
        <vt:i4>0</vt:i4>
      </vt:variant>
      <vt:variant>
        <vt:i4>5</vt:i4>
      </vt:variant>
      <vt:variant>
        <vt:lpwstr>javascript:popupRif('Genesi 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Presentazione</dc:title>
  <dc:creator>liturgi</dc:creator>
  <cp:lastModifiedBy>uno</cp:lastModifiedBy>
  <cp:revision>4</cp:revision>
  <cp:lastPrinted>2020-11-03T09:37:00Z</cp:lastPrinted>
  <dcterms:created xsi:type="dcterms:W3CDTF">2020-11-21T10:19:00Z</dcterms:created>
  <dcterms:modified xsi:type="dcterms:W3CDTF">2020-11-21T10:35:00Z</dcterms:modified>
</cp:coreProperties>
</file>